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center"/>
        <w:rPr>
          <w:b/>
          <w:spacing w:val="-2"/>
          <w:sz w:val="28"/>
          <w:szCs w:val="28"/>
        </w:rPr>
      </w:pPr>
      <w:r w:rsidRPr="00555D05">
        <w:rPr>
          <w:b/>
          <w:spacing w:val="-2"/>
          <w:sz w:val="28"/>
          <w:szCs w:val="28"/>
        </w:rPr>
        <w:t>БЮДЖЕТНОЕ УЧРЕЖДЕНИЕ</w:t>
      </w:r>
    </w:p>
    <w:p w:rsidR="00555D05" w:rsidRPr="00555D05" w:rsidRDefault="00555D05" w:rsidP="00555D05">
      <w:pPr>
        <w:widowControl w:val="0"/>
        <w:suppressAutoHyphens/>
        <w:autoSpaceDE w:val="0"/>
        <w:autoSpaceDN w:val="0"/>
        <w:adjustRightInd w:val="0"/>
        <w:jc w:val="center"/>
        <w:rPr>
          <w:b/>
          <w:spacing w:val="-2"/>
          <w:sz w:val="28"/>
          <w:szCs w:val="28"/>
        </w:rPr>
      </w:pPr>
      <w:r w:rsidRPr="00555D05">
        <w:rPr>
          <w:b/>
          <w:spacing w:val="-2"/>
          <w:sz w:val="28"/>
          <w:szCs w:val="28"/>
        </w:rPr>
        <w:t>ПРОФЕССИОНАЛЬНОГО ОБРАЗОВАНИЯ ХМАО-ЮГРЫ</w:t>
      </w:r>
    </w:p>
    <w:p w:rsidR="00555D05" w:rsidRPr="00555D05" w:rsidRDefault="00555D05" w:rsidP="00555D05">
      <w:pPr>
        <w:widowControl w:val="0"/>
        <w:suppressAutoHyphens/>
        <w:autoSpaceDE w:val="0"/>
        <w:autoSpaceDN w:val="0"/>
        <w:adjustRightInd w:val="0"/>
        <w:jc w:val="center"/>
        <w:rPr>
          <w:b/>
          <w:spacing w:val="-2"/>
          <w:sz w:val="28"/>
          <w:szCs w:val="28"/>
        </w:rPr>
      </w:pPr>
      <w:r w:rsidRPr="00555D05">
        <w:rPr>
          <w:b/>
          <w:spacing w:val="-2"/>
          <w:sz w:val="28"/>
          <w:szCs w:val="28"/>
        </w:rPr>
        <w:t xml:space="preserve">НЯГАНСКИЙ </w:t>
      </w:r>
      <w:r w:rsidR="001E7F68">
        <w:rPr>
          <w:b/>
          <w:spacing w:val="-2"/>
          <w:sz w:val="28"/>
          <w:szCs w:val="28"/>
        </w:rPr>
        <w:t>ТЕХНОЛОГИЧЕСКИЙ</w:t>
      </w:r>
      <w:r w:rsidRPr="00555D05">
        <w:rPr>
          <w:b/>
          <w:spacing w:val="-2"/>
          <w:sz w:val="28"/>
          <w:szCs w:val="28"/>
        </w:rPr>
        <w:t xml:space="preserve"> КОЛЛЕДЖ</w:t>
      </w: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center"/>
        <w:rPr>
          <w:b/>
          <w:spacing w:val="-2"/>
          <w:sz w:val="28"/>
          <w:szCs w:val="28"/>
        </w:rPr>
      </w:pPr>
      <w:r w:rsidRPr="00555D05">
        <w:rPr>
          <w:b/>
          <w:spacing w:val="-2"/>
          <w:sz w:val="28"/>
          <w:szCs w:val="28"/>
        </w:rPr>
        <w:t xml:space="preserve">РАБОЧАЯ ПРОГРАММА </w:t>
      </w:r>
      <w:r w:rsidR="006620A6">
        <w:rPr>
          <w:b/>
          <w:spacing w:val="-2"/>
          <w:sz w:val="28"/>
          <w:szCs w:val="28"/>
        </w:rPr>
        <w:t xml:space="preserve">ОБЩЕОБРАЗОВАТЕЛЬНОЙ </w:t>
      </w:r>
      <w:r w:rsidRPr="00555D05">
        <w:rPr>
          <w:b/>
          <w:spacing w:val="-2"/>
          <w:sz w:val="28"/>
          <w:szCs w:val="28"/>
        </w:rPr>
        <w:t>УЧЕБНОЙ ДИСЦИПЛИНЫ</w:t>
      </w: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743E0D" w:rsidP="00555D05">
      <w:pPr>
        <w:widowControl w:val="0"/>
        <w:suppressAutoHyphens/>
        <w:autoSpaceDE w:val="0"/>
        <w:autoSpaceDN w:val="0"/>
        <w:adjustRightInd w:val="0"/>
        <w:jc w:val="center"/>
        <w:rPr>
          <w:b/>
          <w:spacing w:val="-2"/>
          <w:sz w:val="28"/>
          <w:szCs w:val="28"/>
        </w:rPr>
      </w:pPr>
      <w:r>
        <w:rPr>
          <w:b/>
          <w:spacing w:val="-2"/>
          <w:sz w:val="28"/>
          <w:szCs w:val="28"/>
        </w:rPr>
        <w:t>О</w:t>
      </w:r>
      <w:r w:rsidR="00374730">
        <w:rPr>
          <w:b/>
          <w:spacing w:val="-2"/>
          <w:sz w:val="28"/>
          <w:szCs w:val="28"/>
        </w:rPr>
        <w:t>УД.</w:t>
      </w:r>
      <w:r w:rsidR="00374730" w:rsidRPr="00EC4EE8">
        <w:rPr>
          <w:b/>
          <w:spacing w:val="-2"/>
          <w:sz w:val="28"/>
          <w:szCs w:val="28"/>
        </w:rPr>
        <w:t>1</w:t>
      </w:r>
      <w:r w:rsidR="00CF4CD8">
        <w:rPr>
          <w:b/>
          <w:spacing w:val="-2"/>
          <w:sz w:val="28"/>
          <w:szCs w:val="28"/>
        </w:rPr>
        <w:t>2</w:t>
      </w:r>
      <w:r w:rsidR="00555D05">
        <w:rPr>
          <w:b/>
          <w:spacing w:val="-2"/>
          <w:sz w:val="28"/>
          <w:szCs w:val="28"/>
        </w:rPr>
        <w:t xml:space="preserve">   </w:t>
      </w:r>
      <w:r w:rsidR="00CF4CD8">
        <w:rPr>
          <w:b/>
          <w:spacing w:val="-2"/>
          <w:sz w:val="28"/>
          <w:szCs w:val="28"/>
        </w:rPr>
        <w:t>ФИЗИЧЕСКАЯ КУЛЬТУРА</w:t>
      </w:r>
    </w:p>
    <w:p w:rsidR="00555D05" w:rsidRPr="00555D05" w:rsidRDefault="00555D05" w:rsidP="00555D05">
      <w:pPr>
        <w:widowControl w:val="0"/>
        <w:suppressAutoHyphens/>
        <w:autoSpaceDE w:val="0"/>
        <w:autoSpaceDN w:val="0"/>
        <w:adjustRightInd w:val="0"/>
        <w:jc w:val="right"/>
        <w:rPr>
          <w:b/>
          <w:spacing w:val="-2"/>
          <w:sz w:val="28"/>
          <w:szCs w:val="28"/>
        </w:rPr>
      </w:pPr>
      <w:r w:rsidRPr="00555D05">
        <w:rPr>
          <w:b/>
          <w:spacing w:val="-2"/>
          <w:sz w:val="28"/>
          <w:szCs w:val="28"/>
        </w:rPr>
        <w:t>________________________________________________________________</w:t>
      </w: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1F4FE0">
      <w:pPr>
        <w:widowControl w:val="0"/>
        <w:suppressAutoHyphens/>
        <w:autoSpaceDE w:val="0"/>
        <w:autoSpaceDN w:val="0"/>
        <w:adjustRightInd w:val="0"/>
        <w:ind w:left="-567" w:firstLine="141"/>
        <w:jc w:val="center"/>
        <w:rPr>
          <w:b/>
          <w:spacing w:val="-2"/>
          <w:sz w:val="28"/>
          <w:szCs w:val="28"/>
        </w:rPr>
      </w:pPr>
    </w:p>
    <w:p w:rsidR="00347FA6" w:rsidRPr="00347FA6" w:rsidRDefault="00347FA6" w:rsidP="00347FA6">
      <w:pPr>
        <w:ind w:firstLine="708"/>
        <w:jc w:val="center"/>
        <w:rPr>
          <w:b/>
          <w:bCs/>
          <w:sz w:val="28"/>
          <w:szCs w:val="28"/>
          <w:u w:val="single"/>
        </w:rPr>
      </w:pPr>
      <w:r w:rsidRPr="00347FA6">
        <w:rPr>
          <w:b/>
          <w:bCs/>
          <w:sz w:val="28"/>
          <w:szCs w:val="28"/>
          <w:u w:val="single"/>
        </w:rPr>
        <w:t>55.02.03 Кино- и телепроизводство (по видам)</w:t>
      </w: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right"/>
        <w:rPr>
          <w:b/>
          <w:spacing w:val="-2"/>
          <w:sz w:val="28"/>
          <w:szCs w:val="28"/>
        </w:rPr>
      </w:pPr>
    </w:p>
    <w:p w:rsidR="00555D05" w:rsidRDefault="00555D05" w:rsidP="00555D05">
      <w:pPr>
        <w:widowControl w:val="0"/>
        <w:suppressAutoHyphens/>
        <w:autoSpaceDE w:val="0"/>
        <w:autoSpaceDN w:val="0"/>
        <w:adjustRightInd w:val="0"/>
        <w:jc w:val="right"/>
        <w:rPr>
          <w:b/>
          <w:spacing w:val="-2"/>
          <w:sz w:val="28"/>
          <w:szCs w:val="28"/>
        </w:rPr>
      </w:pPr>
    </w:p>
    <w:p w:rsidR="00555D05" w:rsidRDefault="00555D05" w:rsidP="00555D05">
      <w:pPr>
        <w:widowControl w:val="0"/>
        <w:suppressAutoHyphens/>
        <w:autoSpaceDE w:val="0"/>
        <w:autoSpaceDN w:val="0"/>
        <w:adjustRightInd w:val="0"/>
        <w:jc w:val="right"/>
        <w:rPr>
          <w:b/>
          <w:spacing w:val="-2"/>
          <w:sz w:val="28"/>
          <w:szCs w:val="28"/>
        </w:rPr>
      </w:pPr>
    </w:p>
    <w:p w:rsidR="005F4CD0" w:rsidRDefault="005F4CD0" w:rsidP="00555D05">
      <w:pPr>
        <w:widowControl w:val="0"/>
        <w:suppressAutoHyphens/>
        <w:autoSpaceDE w:val="0"/>
        <w:autoSpaceDN w:val="0"/>
        <w:adjustRightInd w:val="0"/>
        <w:jc w:val="right"/>
        <w:rPr>
          <w:b/>
          <w:spacing w:val="-2"/>
          <w:sz w:val="28"/>
          <w:szCs w:val="28"/>
        </w:rPr>
      </w:pPr>
    </w:p>
    <w:p w:rsidR="005F4CD0" w:rsidRDefault="005F4CD0" w:rsidP="00555D05">
      <w:pPr>
        <w:widowControl w:val="0"/>
        <w:suppressAutoHyphens/>
        <w:autoSpaceDE w:val="0"/>
        <w:autoSpaceDN w:val="0"/>
        <w:adjustRightInd w:val="0"/>
        <w:jc w:val="right"/>
        <w:rPr>
          <w:b/>
          <w:spacing w:val="-2"/>
          <w:sz w:val="28"/>
          <w:szCs w:val="28"/>
        </w:rPr>
      </w:pPr>
    </w:p>
    <w:p w:rsidR="005F4CD0" w:rsidRDefault="005F4CD0" w:rsidP="00555D05">
      <w:pPr>
        <w:widowControl w:val="0"/>
        <w:suppressAutoHyphens/>
        <w:autoSpaceDE w:val="0"/>
        <w:autoSpaceDN w:val="0"/>
        <w:adjustRightInd w:val="0"/>
        <w:jc w:val="right"/>
        <w:rPr>
          <w:b/>
          <w:spacing w:val="-2"/>
          <w:sz w:val="28"/>
          <w:szCs w:val="28"/>
        </w:rPr>
      </w:pPr>
    </w:p>
    <w:p w:rsidR="005F4CD0" w:rsidRDefault="005F4CD0" w:rsidP="00555D05">
      <w:pPr>
        <w:widowControl w:val="0"/>
        <w:suppressAutoHyphens/>
        <w:autoSpaceDE w:val="0"/>
        <w:autoSpaceDN w:val="0"/>
        <w:adjustRightInd w:val="0"/>
        <w:jc w:val="right"/>
        <w:rPr>
          <w:b/>
          <w:spacing w:val="-2"/>
          <w:sz w:val="28"/>
          <w:szCs w:val="28"/>
        </w:rPr>
      </w:pPr>
    </w:p>
    <w:p w:rsidR="005F4CD0" w:rsidRDefault="005F4CD0" w:rsidP="00555D05">
      <w:pPr>
        <w:widowControl w:val="0"/>
        <w:suppressAutoHyphens/>
        <w:autoSpaceDE w:val="0"/>
        <w:autoSpaceDN w:val="0"/>
        <w:adjustRightInd w:val="0"/>
        <w:jc w:val="right"/>
        <w:rPr>
          <w:b/>
          <w:spacing w:val="-2"/>
          <w:sz w:val="28"/>
          <w:szCs w:val="28"/>
        </w:rPr>
      </w:pPr>
    </w:p>
    <w:p w:rsidR="00555D05" w:rsidRDefault="00555D05" w:rsidP="00555D05">
      <w:pPr>
        <w:widowControl w:val="0"/>
        <w:suppressAutoHyphens/>
        <w:autoSpaceDE w:val="0"/>
        <w:autoSpaceDN w:val="0"/>
        <w:adjustRightInd w:val="0"/>
        <w:jc w:val="right"/>
        <w:rPr>
          <w:b/>
          <w:spacing w:val="-2"/>
          <w:sz w:val="28"/>
          <w:szCs w:val="28"/>
        </w:rPr>
      </w:pPr>
    </w:p>
    <w:p w:rsidR="00555D05" w:rsidRPr="00555D05" w:rsidRDefault="00555D05" w:rsidP="00555D05">
      <w:pPr>
        <w:widowControl w:val="0"/>
        <w:suppressAutoHyphens/>
        <w:autoSpaceDE w:val="0"/>
        <w:autoSpaceDN w:val="0"/>
        <w:adjustRightInd w:val="0"/>
        <w:jc w:val="center"/>
        <w:rPr>
          <w:b/>
          <w:spacing w:val="-2"/>
          <w:sz w:val="28"/>
          <w:szCs w:val="28"/>
        </w:rPr>
      </w:pPr>
    </w:p>
    <w:p w:rsidR="00225AF1" w:rsidRPr="00A20A8B" w:rsidRDefault="00555D05" w:rsidP="00555D05">
      <w:pPr>
        <w:widowControl w:val="0"/>
        <w:suppressAutoHyphens/>
        <w:autoSpaceDE w:val="0"/>
        <w:autoSpaceDN w:val="0"/>
        <w:adjustRightInd w:val="0"/>
        <w:jc w:val="center"/>
        <w:rPr>
          <w:b/>
          <w:caps/>
          <w:sz w:val="28"/>
          <w:szCs w:val="28"/>
        </w:rPr>
        <w:sectPr w:rsidR="00225AF1" w:rsidRPr="00A20A8B" w:rsidSect="00DE59C5">
          <w:footerReference w:type="even" r:id="rId8"/>
          <w:footerReference w:type="default" r:id="rId9"/>
          <w:pgSz w:w="11906" w:h="16838"/>
          <w:pgMar w:top="1134" w:right="850" w:bottom="1134" w:left="1701" w:header="708" w:footer="708" w:gutter="0"/>
          <w:cols w:space="720"/>
          <w:titlePg/>
        </w:sectPr>
      </w:pPr>
      <w:r>
        <w:rPr>
          <w:b/>
          <w:spacing w:val="-2"/>
          <w:sz w:val="28"/>
          <w:szCs w:val="28"/>
        </w:rPr>
        <w:t>Нягань, 20</w:t>
      </w:r>
      <w:r w:rsidR="004D4CD5">
        <w:rPr>
          <w:b/>
          <w:spacing w:val="-2"/>
          <w:sz w:val="28"/>
          <w:szCs w:val="28"/>
        </w:rPr>
        <w:t>2</w:t>
      </w:r>
      <w:r w:rsidR="00807EAB">
        <w:rPr>
          <w:b/>
          <w:spacing w:val="-2"/>
          <w:sz w:val="28"/>
          <w:szCs w:val="28"/>
        </w:rPr>
        <w:t>5</w:t>
      </w:r>
    </w:p>
    <w:p w:rsidR="00FB71EF" w:rsidRDefault="009A4156" w:rsidP="00FB71EF">
      <w:r w:rsidRPr="009A4156">
        <w:rPr>
          <w:noProof/>
          <w:spacing w:val="-2"/>
        </w:rPr>
        <w:lastRenderedPageBreak/>
        <w:drawing>
          <wp:inline distT="0" distB="0" distL="0" distR="0">
            <wp:extent cx="6120130" cy="8651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8651240"/>
                    </a:xfrm>
                    <a:prstGeom prst="rect">
                      <a:avLst/>
                    </a:prstGeom>
                    <a:noFill/>
                    <a:ln>
                      <a:noFill/>
                    </a:ln>
                  </pic:spPr>
                </pic:pic>
              </a:graphicData>
            </a:graphic>
          </wp:inline>
        </w:drawing>
      </w:r>
    </w:p>
    <w:p w:rsidR="00FB71EF" w:rsidRDefault="00FB71EF" w:rsidP="00FB71EF"/>
    <w:p w:rsidR="00FB71EF" w:rsidRDefault="00FB71EF" w:rsidP="00FB71EF"/>
    <w:p w:rsidR="00FB71EF" w:rsidRDefault="00FB71EF" w:rsidP="00FB71EF"/>
    <w:p w:rsidR="00E86D49" w:rsidRPr="00E86D49" w:rsidRDefault="00E86D49" w:rsidP="00E86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86D49">
        <w:rPr>
          <w:b/>
          <w:sz w:val="28"/>
          <w:szCs w:val="28"/>
        </w:rPr>
        <w:lastRenderedPageBreak/>
        <w:t>СОДЕРЖАНИЕ</w:t>
      </w:r>
    </w:p>
    <w:p w:rsidR="00E86D49" w:rsidRPr="00E86D49" w:rsidRDefault="00E86D49" w:rsidP="00E86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E86D49" w:rsidRPr="00E86D49" w:rsidRDefault="00E86D49" w:rsidP="00E86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1"/>
        <w:gridCol w:w="7964"/>
        <w:gridCol w:w="782"/>
      </w:tblGrid>
      <w:tr w:rsidR="002453EF" w:rsidRPr="007E6670" w:rsidTr="00746BFE">
        <w:trPr>
          <w:trHeight w:val="567"/>
        </w:trPr>
        <w:tc>
          <w:tcPr>
            <w:tcW w:w="931" w:type="dxa"/>
            <w:vAlign w:val="center"/>
          </w:tcPr>
          <w:p w:rsidR="002453EF" w:rsidRPr="007E6670" w:rsidRDefault="002453EF" w:rsidP="002453EF">
            <w:pPr>
              <w:jc w:val="center"/>
              <w:rPr>
                <w:b/>
                <w:bCs/>
              </w:rPr>
            </w:pPr>
            <w:r w:rsidRPr="007E6670">
              <w:rPr>
                <w:b/>
                <w:bCs/>
              </w:rPr>
              <w:t>№</w:t>
            </w:r>
          </w:p>
        </w:tc>
        <w:tc>
          <w:tcPr>
            <w:tcW w:w="7964" w:type="dxa"/>
            <w:tcBorders>
              <w:right w:val="single" w:sz="4" w:space="0" w:color="auto"/>
            </w:tcBorders>
            <w:vAlign w:val="center"/>
          </w:tcPr>
          <w:p w:rsidR="002453EF" w:rsidRPr="007E6670" w:rsidRDefault="002453EF" w:rsidP="002453EF">
            <w:pPr>
              <w:jc w:val="center"/>
              <w:rPr>
                <w:b/>
                <w:bCs/>
              </w:rPr>
            </w:pPr>
            <w:r w:rsidRPr="007E6670">
              <w:rPr>
                <w:b/>
                <w:bCs/>
              </w:rPr>
              <w:t>Наименование раздела</w:t>
            </w:r>
          </w:p>
        </w:tc>
        <w:tc>
          <w:tcPr>
            <w:tcW w:w="782" w:type="dxa"/>
            <w:tcBorders>
              <w:left w:val="single" w:sz="4" w:space="0" w:color="auto"/>
            </w:tcBorders>
            <w:vAlign w:val="center"/>
          </w:tcPr>
          <w:p w:rsidR="002453EF" w:rsidRPr="007E6670" w:rsidRDefault="002453EF" w:rsidP="002453EF">
            <w:pPr>
              <w:jc w:val="center"/>
              <w:rPr>
                <w:b/>
                <w:bCs/>
              </w:rPr>
            </w:pPr>
            <w:r w:rsidRPr="007E6670">
              <w:rPr>
                <w:b/>
                <w:bCs/>
              </w:rPr>
              <w:t>Стр.</w:t>
            </w:r>
          </w:p>
        </w:tc>
      </w:tr>
      <w:tr w:rsidR="002453EF" w:rsidRPr="007E6670" w:rsidTr="00746BFE">
        <w:trPr>
          <w:trHeight w:val="510"/>
        </w:trPr>
        <w:tc>
          <w:tcPr>
            <w:tcW w:w="931" w:type="dxa"/>
            <w:vAlign w:val="center"/>
          </w:tcPr>
          <w:p w:rsidR="002453EF" w:rsidRPr="007E6670" w:rsidRDefault="002453EF" w:rsidP="002453EF">
            <w:pPr>
              <w:spacing w:line="360" w:lineRule="auto"/>
              <w:jc w:val="center"/>
              <w:rPr>
                <w:bCs/>
              </w:rPr>
            </w:pPr>
            <w:r w:rsidRPr="007E6670">
              <w:rPr>
                <w:bCs/>
              </w:rPr>
              <w:t>1.</w:t>
            </w:r>
          </w:p>
        </w:tc>
        <w:tc>
          <w:tcPr>
            <w:tcW w:w="7964" w:type="dxa"/>
            <w:tcBorders>
              <w:right w:val="single" w:sz="4" w:space="0" w:color="auto"/>
            </w:tcBorders>
            <w:vAlign w:val="center"/>
          </w:tcPr>
          <w:p w:rsidR="002453EF" w:rsidRPr="007E6670" w:rsidRDefault="002453EF" w:rsidP="002453EF">
            <w:pPr>
              <w:spacing w:line="360" w:lineRule="auto"/>
            </w:pPr>
            <w:r w:rsidRPr="007E6670">
              <w:t xml:space="preserve">Паспорт рабочей программы </w:t>
            </w:r>
            <w:r w:rsidR="00BC561F">
              <w:t xml:space="preserve">общеобразовательной </w:t>
            </w:r>
            <w:r w:rsidRPr="007E6670">
              <w:t>учебной дисциплины</w:t>
            </w:r>
          </w:p>
        </w:tc>
        <w:tc>
          <w:tcPr>
            <w:tcW w:w="782" w:type="dxa"/>
            <w:tcBorders>
              <w:left w:val="single" w:sz="4" w:space="0" w:color="auto"/>
            </w:tcBorders>
            <w:vAlign w:val="center"/>
          </w:tcPr>
          <w:p w:rsidR="002453EF" w:rsidRPr="007E6670" w:rsidRDefault="00244EC6" w:rsidP="002453EF">
            <w:pPr>
              <w:spacing w:line="360" w:lineRule="auto"/>
              <w:jc w:val="center"/>
            </w:pPr>
            <w:r>
              <w:t>4</w:t>
            </w:r>
          </w:p>
        </w:tc>
      </w:tr>
      <w:tr w:rsidR="002453EF" w:rsidRPr="007E6670" w:rsidTr="00746BFE">
        <w:trPr>
          <w:trHeight w:val="510"/>
        </w:trPr>
        <w:tc>
          <w:tcPr>
            <w:tcW w:w="931" w:type="dxa"/>
            <w:vAlign w:val="center"/>
          </w:tcPr>
          <w:p w:rsidR="002453EF" w:rsidRPr="007E6670" w:rsidRDefault="002453EF" w:rsidP="002453EF">
            <w:pPr>
              <w:spacing w:line="360" w:lineRule="auto"/>
              <w:jc w:val="center"/>
              <w:rPr>
                <w:bCs/>
              </w:rPr>
            </w:pPr>
            <w:r w:rsidRPr="007E6670">
              <w:rPr>
                <w:bCs/>
              </w:rPr>
              <w:t>2.</w:t>
            </w:r>
          </w:p>
        </w:tc>
        <w:tc>
          <w:tcPr>
            <w:tcW w:w="7964" w:type="dxa"/>
            <w:tcBorders>
              <w:right w:val="single" w:sz="4" w:space="0" w:color="auto"/>
            </w:tcBorders>
            <w:vAlign w:val="center"/>
          </w:tcPr>
          <w:p w:rsidR="002453EF" w:rsidRPr="007E6670" w:rsidRDefault="002453EF" w:rsidP="002453EF">
            <w:pPr>
              <w:spacing w:line="360" w:lineRule="auto"/>
            </w:pPr>
            <w:r w:rsidRPr="007E6670">
              <w:t xml:space="preserve">Структура и содержание </w:t>
            </w:r>
            <w:r w:rsidR="00BC561F">
              <w:t xml:space="preserve">общеобразовательной </w:t>
            </w:r>
            <w:r w:rsidRPr="007E6670">
              <w:t>учебной дисциплины</w:t>
            </w:r>
          </w:p>
        </w:tc>
        <w:tc>
          <w:tcPr>
            <w:tcW w:w="782" w:type="dxa"/>
            <w:tcBorders>
              <w:left w:val="single" w:sz="4" w:space="0" w:color="auto"/>
            </w:tcBorders>
            <w:vAlign w:val="center"/>
          </w:tcPr>
          <w:p w:rsidR="002453EF" w:rsidRPr="007E6670" w:rsidRDefault="005F4CD0" w:rsidP="002453EF">
            <w:pPr>
              <w:spacing w:line="360" w:lineRule="auto"/>
              <w:jc w:val="center"/>
            </w:pPr>
            <w:r>
              <w:t>10</w:t>
            </w:r>
          </w:p>
        </w:tc>
      </w:tr>
      <w:tr w:rsidR="002453EF" w:rsidRPr="007E6670" w:rsidTr="00746BFE">
        <w:trPr>
          <w:trHeight w:val="510"/>
        </w:trPr>
        <w:tc>
          <w:tcPr>
            <w:tcW w:w="931" w:type="dxa"/>
            <w:vAlign w:val="center"/>
          </w:tcPr>
          <w:p w:rsidR="002453EF" w:rsidRPr="007E6670" w:rsidRDefault="00BC561F" w:rsidP="002453EF">
            <w:pPr>
              <w:spacing w:line="360" w:lineRule="auto"/>
              <w:jc w:val="center"/>
              <w:rPr>
                <w:bCs/>
              </w:rPr>
            </w:pPr>
            <w:r>
              <w:rPr>
                <w:bCs/>
              </w:rPr>
              <w:t>3</w:t>
            </w:r>
            <w:r w:rsidR="002453EF" w:rsidRPr="007E6670">
              <w:rPr>
                <w:bCs/>
              </w:rPr>
              <w:t>.</w:t>
            </w:r>
          </w:p>
        </w:tc>
        <w:tc>
          <w:tcPr>
            <w:tcW w:w="7964" w:type="dxa"/>
            <w:tcBorders>
              <w:right w:val="single" w:sz="4" w:space="0" w:color="auto"/>
            </w:tcBorders>
            <w:vAlign w:val="center"/>
          </w:tcPr>
          <w:p w:rsidR="002453EF" w:rsidRPr="007E6670" w:rsidRDefault="00BC561F" w:rsidP="002453EF">
            <w:pPr>
              <w:spacing w:line="360" w:lineRule="auto"/>
            </w:pPr>
            <w:r>
              <w:t xml:space="preserve">Условия реализации </w:t>
            </w:r>
            <w:r w:rsidRPr="00BC561F">
              <w:t>общеобразовательной учебной дисциплины</w:t>
            </w:r>
          </w:p>
        </w:tc>
        <w:tc>
          <w:tcPr>
            <w:tcW w:w="782" w:type="dxa"/>
            <w:tcBorders>
              <w:left w:val="single" w:sz="4" w:space="0" w:color="auto"/>
            </w:tcBorders>
            <w:vAlign w:val="center"/>
          </w:tcPr>
          <w:p w:rsidR="002453EF" w:rsidRPr="007E6670" w:rsidRDefault="005F4CD0" w:rsidP="00244EC6">
            <w:pPr>
              <w:spacing w:line="360" w:lineRule="auto"/>
              <w:jc w:val="center"/>
            </w:pPr>
            <w:r>
              <w:t>2</w:t>
            </w:r>
            <w:r w:rsidR="00244EC6">
              <w:t>1</w:t>
            </w:r>
          </w:p>
        </w:tc>
      </w:tr>
      <w:tr w:rsidR="002453EF" w:rsidRPr="007E6670" w:rsidTr="00746BFE">
        <w:trPr>
          <w:trHeight w:val="510"/>
        </w:trPr>
        <w:tc>
          <w:tcPr>
            <w:tcW w:w="931" w:type="dxa"/>
            <w:vAlign w:val="center"/>
          </w:tcPr>
          <w:p w:rsidR="002453EF" w:rsidRPr="007E6670" w:rsidRDefault="00BC561F" w:rsidP="002453EF">
            <w:pPr>
              <w:spacing w:line="360" w:lineRule="auto"/>
              <w:jc w:val="center"/>
              <w:rPr>
                <w:bCs/>
              </w:rPr>
            </w:pPr>
            <w:r>
              <w:rPr>
                <w:bCs/>
              </w:rPr>
              <w:t>4</w:t>
            </w:r>
            <w:r w:rsidR="002453EF" w:rsidRPr="007E6670">
              <w:rPr>
                <w:bCs/>
              </w:rPr>
              <w:t>.</w:t>
            </w:r>
          </w:p>
        </w:tc>
        <w:tc>
          <w:tcPr>
            <w:tcW w:w="7964" w:type="dxa"/>
            <w:tcBorders>
              <w:right w:val="single" w:sz="4" w:space="0" w:color="auto"/>
            </w:tcBorders>
            <w:vAlign w:val="center"/>
          </w:tcPr>
          <w:p w:rsidR="002453EF" w:rsidRPr="007E6670" w:rsidRDefault="002453EF" w:rsidP="002453EF">
            <w:pPr>
              <w:spacing w:line="360" w:lineRule="auto"/>
            </w:pPr>
            <w:r w:rsidRPr="007E6670">
              <w:t xml:space="preserve">Контроль и оценка результатов освоения </w:t>
            </w:r>
            <w:r w:rsidR="00BC561F">
              <w:t xml:space="preserve">общеобразовательной </w:t>
            </w:r>
            <w:r w:rsidRPr="007E6670">
              <w:t>учебной дисциплины</w:t>
            </w:r>
          </w:p>
        </w:tc>
        <w:tc>
          <w:tcPr>
            <w:tcW w:w="782" w:type="dxa"/>
            <w:tcBorders>
              <w:left w:val="single" w:sz="4" w:space="0" w:color="auto"/>
            </w:tcBorders>
            <w:vAlign w:val="center"/>
          </w:tcPr>
          <w:p w:rsidR="002453EF" w:rsidRPr="007E6670" w:rsidRDefault="005F4CD0" w:rsidP="00244EC6">
            <w:pPr>
              <w:spacing w:line="360" w:lineRule="auto"/>
              <w:jc w:val="center"/>
            </w:pPr>
            <w:r>
              <w:t>2</w:t>
            </w:r>
            <w:r w:rsidR="00244EC6">
              <w:t>4</w:t>
            </w:r>
          </w:p>
        </w:tc>
      </w:tr>
    </w:tbl>
    <w:p w:rsidR="00225AF1" w:rsidRPr="00A20A8B" w:rsidRDefault="00225AF1"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5AF1" w:rsidRPr="00A20A8B" w:rsidRDefault="00225AF1"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225AF1" w:rsidRDefault="00225AF1" w:rsidP="00225A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A20A8B">
        <w:rPr>
          <w:b/>
          <w:caps/>
          <w:sz w:val="28"/>
          <w:szCs w:val="28"/>
          <w:u w:val="single"/>
        </w:rPr>
        <w:br w:type="page"/>
      </w:r>
      <w:r w:rsidR="00F972C0">
        <w:rPr>
          <w:b/>
          <w:caps/>
          <w:sz w:val="28"/>
          <w:szCs w:val="28"/>
        </w:rPr>
        <w:lastRenderedPageBreak/>
        <w:t xml:space="preserve">1. паспорт РАБОЧЕЙ </w:t>
      </w:r>
      <w:r w:rsidRPr="00A20A8B">
        <w:rPr>
          <w:b/>
          <w:caps/>
          <w:sz w:val="28"/>
          <w:szCs w:val="28"/>
        </w:rPr>
        <w:t xml:space="preserve"> ПРОГРАММЫ </w:t>
      </w:r>
      <w:r w:rsidR="00BC561F">
        <w:rPr>
          <w:b/>
          <w:caps/>
          <w:sz w:val="28"/>
          <w:szCs w:val="28"/>
        </w:rPr>
        <w:t xml:space="preserve">ОБЩЕОБРАЗОВАТЕЛЬНОЙ </w:t>
      </w:r>
      <w:r w:rsidRPr="00A20A8B">
        <w:rPr>
          <w:b/>
          <w:caps/>
          <w:sz w:val="28"/>
          <w:szCs w:val="28"/>
        </w:rPr>
        <w:t>УЧЕБНОЙ ДИСЦИПЛИНЫ</w:t>
      </w:r>
    </w:p>
    <w:p w:rsidR="00225AF1" w:rsidRDefault="00225AF1" w:rsidP="00225A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25AF1" w:rsidRPr="00A20A8B" w:rsidRDefault="004661D0" w:rsidP="00225A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фИЗИЧЕСКАЯ КУЛЬТУРА</w:t>
      </w:r>
    </w:p>
    <w:p w:rsidR="00225AF1" w:rsidRPr="00A20A8B" w:rsidRDefault="00225AF1"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A20A8B">
        <w:rPr>
          <w:b/>
          <w:sz w:val="28"/>
          <w:szCs w:val="28"/>
        </w:rPr>
        <w:t>__________________________________________________________________</w:t>
      </w:r>
    </w:p>
    <w:p w:rsidR="00225AF1" w:rsidRPr="00A20A8B" w:rsidRDefault="00225AF1"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225AF1" w:rsidRPr="00A20A8B" w:rsidRDefault="00225AF1"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A20A8B">
        <w:rPr>
          <w:b/>
          <w:sz w:val="28"/>
          <w:szCs w:val="28"/>
        </w:rPr>
        <w:t xml:space="preserve">1.1. Область применения </w:t>
      </w:r>
      <w:r>
        <w:rPr>
          <w:b/>
          <w:sz w:val="28"/>
          <w:szCs w:val="28"/>
        </w:rPr>
        <w:t xml:space="preserve">рабочей </w:t>
      </w:r>
      <w:r w:rsidRPr="00A20A8B">
        <w:rPr>
          <w:b/>
          <w:sz w:val="28"/>
          <w:szCs w:val="28"/>
        </w:rPr>
        <w:t>программы</w:t>
      </w:r>
    </w:p>
    <w:p w:rsidR="002453EF" w:rsidRPr="002453EF" w:rsidRDefault="002453EF"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sz w:val="28"/>
          <w:szCs w:val="28"/>
        </w:rPr>
      </w:pPr>
      <w:r w:rsidRPr="002453EF">
        <w:rPr>
          <w:sz w:val="28"/>
          <w:szCs w:val="28"/>
        </w:rPr>
        <w:t>Программа учебной дисциплины является частью основной</w:t>
      </w:r>
    </w:p>
    <w:p w:rsidR="002453EF" w:rsidRPr="002453EF" w:rsidRDefault="002453EF" w:rsidP="00245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sz w:val="28"/>
          <w:szCs w:val="28"/>
        </w:rPr>
      </w:pPr>
      <w:r w:rsidRPr="002453EF">
        <w:rPr>
          <w:sz w:val="28"/>
          <w:szCs w:val="28"/>
        </w:rPr>
        <w:t>профессиональной образовательной программы в соответствии с ФГОС</w:t>
      </w:r>
    </w:p>
    <w:p w:rsidR="00FC09FA" w:rsidRDefault="002453EF" w:rsidP="00FC09FA">
      <w:pPr>
        <w:jc w:val="both"/>
        <w:rPr>
          <w:b/>
          <w:bCs/>
          <w:u w:val="single"/>
        </w:rPr>
      </w:pPr>
      <w:r w:rsidRPr="002453EF">
        <w:rPr>
          <w:sz w:val="28"/>
          <w:szCs w:val="28"/>
        </w:rPr>
        <w:t xml:space="preserve">по </w:t>
      </w:r>
      <w:r w:rsidR="0094312A">
        <w:rPr>
          <w:sz w:val="28"/>
          <w:szCs w:val="28"/>
        </w:rPr>
        <w:t>специальности</w:t>
      </w:r>
      <w:r w:rsidR="00B76329">
        <w:rPr>
          <w:sz w:val="28"/>
          <w:szCs w:val="28"/>
        </w:rPr>
        <w:t xml:space="preserve"> </w:t>
      </w:r>
      <w:r w:rsidRPr="002453EF">
        <w:rPr>
          <w:sz w:val="28"/>
          <w:szCs w:val="28"/>
        </w:rPr>
        <w:t xml:space="preserve">СПО </w:t>
      </w:r>
      <w:r w:rsidR="00FC09FA">
        <w:rPr>
          <w:b/>
          <w:bCs/>
          <w:u w:val="single"/>
        </w:rPr>
        <w:t>55.02.03 Кино- и телепроизводство (по видам)</w:t>
      </w:r>
    </w:p>
    <w:p w:rsidR="00FC09FA" w:rsidRDefault="00FC09FA" w:rsidP="00FC09FA">
      <w:pPr>
        <w:jc w:val="both"/>
        <w:rPr>
          <w:b/>
          <w:bCs/>
          <w:u w:val="single"/>
        </w:rPr>
      </w:pPr>
    </w:p>
    <w:p w:rsidR="00225AF1" w:rsidRPr="00A20A8B" w:rsidRDefault="00225AF1" w:rsidP="00FC09FA">
      <w:pPr>
        <w:jc w:val="both"/>
        <w:rPr>
          <w:b/>
          <w:sz w:val="28"/>
          <w:szCs w:val="28"/>
        </w:rPr>
      </w:pPr>
      <w:bookmarkStart w:id="0" w:name="_GoBack"/>
      <w:bookmarkEnd w:id="0"/>
      <w:r w:rsidRPr="00A20A8B">
        <w:rPr>
          <w:b/>
          <w:sz w:val="28"/>
          <w:szCs w:val="28"/>
        </w:rPr>
        <w:t xml:space="preserve">1.2. Место </w:t>
      </w:r>
      <w:r>
        <w:rPr>
          <w:b/>
          <w:sz w:val="28"/>
          <w:szCs w:val="28"/>
        </w:rPr>
        <w:t xml:space="preserve">учебной </w:t>
      </w:r>
      <w:r w:rsidRPr="00A20A8B">
        <w:rPr>
          <w:b/>
          <w:sz w:val="28"/>
          <w:szCs w:val="28"/>
        </w:rPr>
        <w:t>дисциплины в структуре основной профессиональной образовательной программы:</w:t>
      </w:r>
    </w:p>
    <w:p w:rsidR="00193ABF" w:rsidRPr="00193ABF" w:rsidRDefault="00193ABF" w:rsidP="00347FA6">
      <w:pPr>
        <w:ind w:firstLine="708"/>
        <w:jc w:val="both"/>
        <w:rPr>
          <w:sz w:val="28"/>
          <w:szCs w:val="28"/>
        </w:rPr>
      </w:pPr>
      <w:r w:rsidRPr="00193ABF">
        <w:rPr>
          <w:sz w:val="28"/>
          <w:szCs w:val="28"/>
        </w:rPr>
        <w:t>Рабочая  программа  реализуется в пределах освоения обучающимися основной профессиональной образовательной программы СПО  по специальности СПО_</w:t>
      </w:r>
      <w:r w:rsidR="00347FA6">
        <w:rPr>
          <w:b/>
          <w:bCs/>
          <w:u w:val="single"/>
        </w:rPr>
        <w:t xml:space="preserve">55.02.03 Кино- и телепроизводство (по видам), </w:t>
      </w:r>
      <w:r w:rsidRPr="00193ABF">
        <w:rPr>
          <w:sz w:val="28"/>
          <w:szCs w:val="28"/>
        </w:rPr>
        <w:t xml:space="preserve"> разработанной в соответствии с требованиями  ФГОС СПО и ФГОС СОО. Рабочая программа предназначена для реализации ФГОС СПО в части реализации среднего общего образования.</w:t>
      </w:r>
    </w:p>
    <w:p w:rsidR="00225AF1" w:rsidRPr="00A20A8B" w:rsidRDefault="00225AF1"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20A8B">
        <w:rPr>
          <w:b/>
          <w:sz w:val="28"/>
          <w:szCs w:val="28"/>
        </w:rPr>
        <w:t xml:space="preserve">1.3. Цели и задачи </w:t>
      </w:r>
      <w:r>
        <w:rPr>
          <w:b/>
          <w:sz w:val="28"/>
          <w:szCs w:val="28"/>
        </w:rPr>
        <w:t xml:space="preserve">учебной </w:t>
      </w:r>
      <w:r w:rsidRPr="00A20A8B">
        <w:rPr>
          <w:b/>
          <w:sz w:val="28"/>
          <w:szCs w:val="28"/>
        </w:rPr>
        <w:t xml:space="preserve">дисциплины – требования к результатам освоения </w:t>
      </w:r>
      <w:r>
        <w:rPr>
          <w:b/>
          <w:sz w:val="28"/>
          <w:szCs w:val="28"/>
        </w:rPr>
        <w:t xml:space="preserve">учебной </w:t>
      </w:r>
      <w:r w:rsidRPr="00A20A8B">
        <w:rPr>
          <w:b/>
          <w:sz w:val="28"/>
          <w:szCs w:val="28"/>
        </w:rPr>
        <w:t>дисциплины:</w:t>
      </w:r>
    </w:p>
    <w:p w:rsidR="00746BFE" w:rsidRDefault="00746BFE" w:rsidP="00BF0A1E">
      <w:pPr>
        <w:pStyle w:val="24"/>
        <w:spacing w:after="0" w:line="228" w:lineRule="auto"/>
        <w:jc w:val="both"/>
        <w:rPr>
          <w:sz w:val="28"/>
          <w:szCs w:val="28"/>
        </w:rPr>
      </w:pPr>
      <w:r w:rsidRPr="00746BFE">
        <w:rPr>
          <w:sz w:val="28"/>
          <w:szCs w:val="28"/>
        </w:rPr>
        <w:t>Содержание программы «</w:t>
      </w:r>
      <w:r w:rsidR="004661D0">
        <w:rPr>
          <w:sz w:val="28"/>
          <w:szCs w:val="28"/>
        </w:rPr>
        <w:t>Физическая культура</w:t>
      </w:r>
      <w:r w:rsidRPr="00746BFE">
        <w:rPr>
          <w:sz w:val="28"/>
          <w:szCs w:val="28"/>
        </w:rPr>
        <w:t xml:space="preserve">» направлено на достижение следующих </w:t>
      </w:r>
      <w:r>
        <w:rPr>
          <w:b/>
          <w:sz w:val="28"/>
          <w:szCs w:val="28"/>
        </w:rPr>
        <w:t>ц</w:t>
      </w:r>
      <w:r w:rsidRPr="00746BFE">
        <w:rPr>
          <w:b/>
          <w:sz w:val="28"/>
          <w:szCs w:val="28"/>
        </w:rPr>
        <w:t>елей</w:t>
      </w:r>
      <w:r w:rsidRPr="00746BFE">
        <w:rPr>
          <w:sz w:val="28"/>
          <w:szCs w:val="28"/>
        </w:rPr>
        <w:t>:</w:t>
      </w:r>
    </w:p>
    <w:p w:rsidR="004661D0" w:rsidRPr="004661D0" w:rsidRDefault="004661D0" w:rsidP="004661D0">
      <w:pPr>
        <w:pStyle w:val="62"/>
        <w:shd w:val="clear" w:color="auto" w:fill="auto"/>
        <w:spacing w:before="0" w:after="304" w:line="365" w:lineRule="exact"/>
        <w:rPr>
          <w:rFonts w:ascii="Times New Roman" w:hAnsi="Times New Roman" w:cs="Times New Roman"/>
          <w:sz w:val="28"/>
          <w:szCs w:val="28"/>
        </w:rPr>
      </w:pPr>
      <w:r>
        <w:rPr>
          <w:rFonts w:ascii="Times New Roman" w:hAnsi="Times New Roman" w:cs="Times New Roman"/>
          <w:sz w:val="28"/>
          <w:szCs w:val="28"/>
        </w:rPr>
        <w:t>Р</w:t>
      </w:r>
      <w:r w:rsidRPr="004661D0">
        <w:rPr>
          <w:rFonts w:ascii="Times New Roman" w:hAnsi="Times New Roman" w:cs="Times New Roman"/>
          <w:sz w:val="28"/>
          <w:szCs w:val="28"/>
        </w:rPr>
        <w:t>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rsidR="004C72C8" w:rsidRDefault="004C72C8" w:rsidP="00193ABF">
      <w:pPr>
        <w:pStyle w:val="24"/>
        <w:spacing w:after="0" w:line="228" w:lineRule="auto"/>
        <w:jc w:val="both"/>
        <w:rPr>
          <w:sz w:val="28"/>
          <w:szCs w:val="28"/>
        </w:rPr>
      </w:pPr>
    </w:p>
    <w:p w:rsidR="004C72C8" w:rsidRDefault="004C72C8" w:rsidP="00193ABF">
      <w:pPr>
        <w:pStyle w:val="24"/>
        <w:spacing w:after="0" w:line="228" w:lineRule="auto"/>
        <w:jc w:val="both"/>
        <w:rPr>
          <w:sz w:val="28"/>
          <w:szCs w:val="28"/>
        </w:rPr>
      </w:pPr>
    </w:p>
    <w:p w:rsidR="004C72C8" w:rsidRDefault="004C72C8" w:rsidP="00193ABF">
      <w:pPr>
        <w:pStyle w:val="24"/>
        <w:spacing w:after="0" w:line="228" w:lineRule="auto"/>
        <w:jc w:val="both"/>
        <w:rPr>
          <w:sz w:val="28"/>
          <w:szCs w:val="28"/>
        </w:rPr>
      </w:pPr>
    </w:p>
    <w:p w:rsidR="004C72C8" w:rsidRDefault="004C72C8" w:rsidP="00193ABF">
      <w:pPr>
        <w:pStyle w:val="24"/>
        <w:spacing w:after="0" w:line="228" w:lineRule="auto"/>
        <w:jc w:val="both"/>
        <w:rPr>
          <w:sz w:val="28"/>
          <w:szCs w:val="28"/>
        </w:rPr>
      </w:pPr>
    </w:p>
    <w:p w:rsidR="004C72C8" w:rsidRDefault="004C72C8" w:rsidP="00193ABF">
      <w:pPr>
        <w:pStyle w:val="24"/>
        <w:spacing w:after="0" w:line="228" w:lineRule="auto"/>
        <w:jc w:val="both"/>
        <w:rPr>
          <w:sz w:val="28"/>
          <w:szCs w:val="28"/>
        </w:rPr>
      </w:pPr>
    </w:p>
    <w:p w:rsidR="004C72C8" w:rsidRDefault="004C72C8" w:rsidP="00193ABF">
      <w:pPr>
        <w:pStyle w:val="24"/>
        <w:spacing w:after="0" w:line="228" w:lineRule="auto"/>
        <w:jc w:val="both"/>
        <w:rPr>
          <w:sz w:val="28"/>
          <w:szCs w:val="28"/>
        </w:rPr>
      </w:pPr>
    </w:p>
    <w:p w:rsidR="004C72C8" w:rsidRDefault="004C72C8" w:rsidP="00193ABF">
      <w:pPr>
        <w:pStyle w:val="24"/>
        <w:spacing w:after="0" w:line="228" w:lineRule="auto"/>
        <w:jc w:val="both"/>
        <w:rPr>
          <w:sz w:val="28"/>
          <w:szCs w:val="28"/>
        </w:rPr>
      </w:pPr>
    </w:p>
    <w:p w:rsidR="004C72C8" w:rsidRDefault="004C72C8" w:rsidP="00193ABF">
      <w:pPr>
        <w:pStyle w:val="24"/>
        <w:spacing w:after="0" w:line="228" w:lineRule="auto"/>
        <w:jc w:val="both"/>
        <w:rPr>
          <w:sz w:val="28"/>
          <w:szCs w:val="28"/>
        </w:rPr>
      </w:pPr>
    </w:p>
    <w:p w:rsidR="004C72C8" w:rsidRDefault="004C72C8" w:rsidP="00193ABF">
      <w:pPr>
        <w:pStyle w:val="24"/>
        <w:spacing w:after="0" w:line="228" w:lineRule="auto"/>
        <w:jc w:val="both"/>
        <w:rPr>
          <w:sz w:val="28"/>
          <w:szCs w:val="28"/>
        </w:rPr>
      </w:pPr>
    </w:p>
    <w:p w:rsidR="004C72C8" w:rsidRDefault="004C72C8" w:rsidP="00193ABF">
      <w:pPr>
        <w:jc w:val="center"/>
        <w:rPr>
          <w:rFonts w:eastAsia="Calibri"/>
          <w:lang w:eastAsia="en-US"/>
        </w:rPr>
        <w:sectPr w:rsidR="004C72C8" w:rsidSect="00BA623C">
          <w:footerReference w:type="even" r:id="rId11"/>
          <w:footerReference w:type="default" r:id="rId12"/>
          <w:pgSz w:w="11906" w:h="16838"/>
          <w:pgMar w:top="1134" w:right="1134" w:bottom="1134" w:left="1134" w:header="708" w:footer="708" w:gutter="0"/>
          <w:cols w:space="720"/>
        </w:sectPr>
      </w:pPr>
    </w:p>
    <w:tbl>
      <w:tblPr>
        <w:tblStyle w:val="17"/>
        <w:tblW w:w="15417" w:type="dxa"/>
        <w:tblLook w:val="04A0" w:firstRow="1" w:lastRow="0" w:firstColumn="1" w:lastColumn="0" w:noHBand="0" w:noVBand="1"/>
      </w:tblPr>
      <w:tblGrid>
        <w:gridCol w:w="2518"/>
        <w:gridCol w:w="3827"/>
        <w:gridCol w:w="4678"/>
        <w:gridCol w:w="4394"/>
      </w:tblGrid>
      <w:tr w:rsidR="00C44908" w:rsidRPr="00193ABF" w:rsidTr="00BE71E5">
        <w:tc>
          <w:tcPr>
            <w:tcW w:w="2518" w:type="dxa"/>
          </w:tcPr>
          <w:p w:rsidR="00C44908" w:rsidRPr="00A36487" w:rsidRDefault="00C44908" w:rsidP="00BE71E5">
            <w:pPr>
              <w:jc w:val="center"/>
              <w:rPr>
                <w:rFonts w:eastAsia="Calibri"/>
                <w:b/>
                <w:lang w:eastAsia="en-US"/>
              </w:rPr>
            </w:pPr>
            <w:r w:rsidRPr="00A36487">
              <w:rPr>
                <w:rFonts w:eastAsia="Calibri"/>
                <w:b/>
                <w:lang w:eastAsia="en-US"/>
              </w:rPr>
              <w:lastRenderedPageBreak/>
              <w:t>Формируемые компетенции</w:t>
            </w:r>
          </w:p>
        </w:tc>
        <w:tc>
          <w:tcPr>
            <w:tcW w:w="3827" w:type="dxa"/>
          </w:tcPr>
          <w:p w:rsidR="00C44908" w:rsidRPr="00A36487" w:rsidRDefault="00C44908" w:rsidP="00BE71E5">
            <w:pPr>
              <w:jc w:val="center"/>
              <w:rPr>
                <w:rFonts w:eastAsia="Calibri"/>
                <w:b/>
                <w:lang w:eastAsia="en-US"/>
              </w:rPr>
            </w:pPr>
            <w:r w:rsidRPr="00A36487">
              <w:rPr>
                <w:rFonts w:eastAsia="Calibri"/>
                <w:b/>
                <w:lang w:eastAsia="en-US"/>
              </w:rPr>
              <w:t>Личностные результаты</w:t>
            </w:r>
          </w:p>
        </w:tc>
        <w:tc>
          <w:tcPr>
            <w:tcW w:w="4678" w:type="dxa"/>
          </w:tcPr>
          <w:p w:rsidR="00C44908" w:rsidRPr="00A36487" w:rsidRDefault="00C44908" w:rsidP="00BE71E5">
            <w:pPr>
              <w:jc w:val="center"/>
              <w:rPr>
                <w:rFonts w:eastAsia="Calibri"/>
                <w:b/>
                <w:lang w:eastAsia="en-US"/>
              </w:rPr>
            </w:pPr>
            <w:r w:rsidRPr="00A36487">
              <w:rPr>
                <w:rFonts w:eastAsia="Calibri"/>
                <w:b/>
                <w:lang w:eastAsia="en-US"/>
              </w:rPr>
              <w:t>Метапредметные результаты</w:t>
            </w:r>
          </w:p>
        </w:tc>
        <w:tc>
          <w:tcPr>
            <w:tcW w:w="4394" w:type="dxa"/>
          </w:tcPr>
          <w:p w:rsidR="00C44908" w:rsidRPr="00A36487" w:rsidRDefault="00C44908" w:rsidP="00BE71E5">
            <w:pPr>
              <w:jc w:val="center"/>
              <w:rPr>
                <w:rFonts w:eastAsia="Calibri"/>
                <w:b/>
                <w:lang w:eastAsia="en-US"/>
              </w:rPr>
            </w:pPr>
            <w:r w:rsidRPr="00A36487">
              <w:rPr>
                <w:rFonts w:eastAsia="Calibri"/>
                <w:b/>
                <w:lang w:eastAsia="en-US"/>
              </w:rPr>
              <w:t>Предметные результаты</w:t>
            </w:r>
          </w:p>
        </w:tc>
      </w:tr>
      <w:tr w:rsidR="00C44908" w:rsidRPr="00193ABF" w:rsidTr="00BE71E5">
        <w:tc>
          <w:tcPr>
            <w:tcW w:w="2518" w:type="dxa"/>
          </w:tcPr>
          <w:p w:rsidR="00C44908" w:rsidRPr="00193ABF" w:rsidRDefault="00C44908" w:rsidP="00BE71E5">
            <w:pPr>
              <w:rPr>
                <w:rFonts w:eastAsia="Calibri"/>
                <w:lang w:eastAsia="en-US"/>
              </w:rPr>
            </w:pPr>
            <w:r w:rsidRPr="00193ABF">
              <w:rPr>
                <w:rFonts w:eastAsia="Calibri"/>
                <w:lang w:eastAsia="en-US"/>
              </w:rPr>
              <w:t>ОК 01. Выбирать способы решения задач профессиональной деятельности применительно к различным</w:t>
            </w:r>
            <w:r>
              <w:rPr>
                <w:rFonts w:eastAsia="Calibri"/>
                <w:lang w:eastAsia="en-US"/>
              </w:rPr>
              <w:t xml:space="preserve"> контекстам</w:t>
            </w:r>
          </w:p>
        </w:tc>
        <w:tc>
          <w:tcPr>
            <w:tcW w:w="3827" w:type="dxa"/>
          </w:tcPr>
          <w:p w:rsidR="00C44908" w:rsidRPr="00193ABF" w:rsidRDefault="00C44908" w:rsidP="00BE71E5">
            <w:pPr>
              <w:rPr>
                <w:rFonts w:eastAsia="Calibri"/>
                <w:b/>
                <w:lang w:eastAsia="en-US"/>
              </w:rPr>
            </w:pPr>
            <w:r w:rsidRPr="00193ABF">
              <w:rPr>
                <w:rFonts w:eastAsia="Calibri"/>
                <w:b/>
                <w:lang w:eastAsia="en-US"/>
              </w:rPr>
              <w:t>В части трудового воспитания:</w:t>
            </w:r>
          </w:p>
          <w:p w:rsidR="00C44908" w:rsidRPr="00193ABF" w:rsidRDefault="00C44908" w:rsidP="00BE71E5">
            <w:pPr>
              <w:rPr>
                <w:rFonts w:eastAsia="Calibri"/>
                <w:lang w:eastAsia="en-US"/>
              </w:rPr>
            </w:pPr>
            <w:r w:rsidRPr="00193ABF">
              <w:rPr>
                <w:rFonts w:eastAsia="Calibri"/>
                <w:lang w:eastAsia="en-US"/>
              </w:rPr>
              <w:t>готовность к труду, осознание ценности мастерства, трудолюбие;</w:t>
            </w:r>
          </w:p>
          <w:p w:rsidR="00C44908" w:rsidRPr="00193ABF" w:rsidRDefault="00C44908" w:rsidP="00BE71E5">
            <w:pPr>
              <w:rPr>
                <w:rFonts w:eastAsia="Calibri"/>
                <w:lang w:eastAsia="en-US"/>
              </w:rPr>
            </w:pPr>
            <w:r w:rsidRPr="00193ABF">
              <w:rPr>
                <w:rFonts w:eastAsia="Calibri"/>
                <w:lang w:eastAsia="en-US"/>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44908" w:rsidRPr="00193ABF" w:rsidRDefault="00C44908" w:rsidP="00BE71E5">
            <w:pPr>
              <w:rPr>
                <w:rFonts w:eastAsia="Calibri"/>
                <w:lang w:eastAsia="en-US"/>
              </w:rPr>
            </w:pPr>
            <w:r w:rsidRPr="00193ABF">
              <w:rPr>
                <w:rFonts w:eastAsia="Calibri"/>
                <w:lang w:eastAsia="en-US"/>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44908" w:rsidRPr="00193ABF" w:rsidRDefault="00C44908" w:rsidP="00BE71E5">
            <w:pPr>
              <w:rPr>
                <w:rFonts w:eastAsia="Calibri"/>
                <w:lang w:eastAsia="en-US"/>
              </w:rPr>
            </w:pPr>
            <w:r w:rsidRPr="00193ABF">
              <w:rPr>
                <w:rFonts w:eastAsia="Calibri"/>
                <w:lang w:eastAsia="en-US"/>
              </w:rPr>
              <w:t>готовность и способность к образованию и самообразованию на протяжении всей жизни;</w:t>
            </w:r>
          </w:p>
        </w:tc>
        <w:tc>
          <w:tcPr>
            <w:tcW w:w="4678" w:type="dxa"/>
          </w:tcPr>
          <w:p w:rsidR="00C44908" w:rsidRPr="00193ABF" w:rsidRDefault="00C44908" w:rsidP="00BE71E5">
            <w:pPr>
              <w:rPr>
                <w:rFonts w:eastAsia="Calibri"/>
                <w:b/>
                <w:lang w:eastAsia="en-US"/>
              </w:rPr>
            </w:pPr>
            <w:r w:rsidRPr="00193ABF">
              <w:rPr>
                <w:rFonts w:eastAsia="Calibri"/>
                <w:b/>
                <w:lang w:eastAsia="en-US"/>
              </w:rPr>
              <w:t>Овладение универсальными учебными познавательными действиями:</w:t>
            </w:r>
          </w:p>
          <w:p w:rsidR="00C44908" w:rsidRPr="00193ABF" w:rsidRDefault="00C44908" w:rsidP="00BE71E5">
            <w:pPr>
              <w:rPr>
                <w:rFonts w:eastAsia="Calibri"/>
                <w:i/>
                <w:lang w:eastAsia="en-US"/>
              </w:rPr>
            </w:pPr>
            <w:r w:rsidRPr="00193ABF">
              <w:rPr>
                <w:rFonts w:eastAsia="Calibri"/>
                <w:i/>
                <w:lang w:eastAsia="en-US"/>
              </w:rPr>
              <w:t>а) базовые логические действия:</w:t>
            </w:r>
          </w:p>
          <w:p w:rsidR="00C44908" w:rsidRPr="00193ABF" w:rsidRDefault="00C44908" w:rsidP="00BE71E5">
            <w:pPr>
              <w:rPr>
                <w:rFonts w:eastAsia="Calibri"/>
                <w:lang w:eastAsia="en-US"/>
              </w:rPr>
            </w:pPr>
            <w:r w:rsidRPr="00193ABF">
              <w:rPr>
                <w:rFonts w:eastAsia="Calibri"/>
                <w:lang w:eastAsia="en-US"/>
              </w:rPr>
              <w:t>самостоятельно формулировать и актуализировать проблему, рассматривать ее всесторонне;</w:t>
            </w:r>
          </w:p>
          <w:p w:rsidR="00C44908" w:rsidRPr="00193ABF" w:rsidRDefault="00C44908" w:rsidP="00BE71E5">
            <w:pPr>
              <w:rPr>
                <w:rFonts w:eastAsia="Calibri"/>
                <w:lang w:eastAsia="en-US"/>
              </w:rPr>
            </w:pPr>
            <w:r w:rsidRPr="00193ABF">
              <w:rPr>
                <w:rFonts w:eastAsia="Calibri"/>
                <w:lang w:eastAsia="en-US"/>
              </w:rPr>
              <w:t>устанавливать существенный признак или основания для сравнения, классификации и обобщения;</w:t>
            </w:r>
          </w:p>
          <w:p w:rsidR="00C44908" w:rsidRPr="00193ABF" w:rsidRDefault="00C44908" w:rsidP="00BE71E5">
            <w:pPr>
              <w:rPr>
                <w:rFonts w:eastAsia="Calibri"/>
                <w:lang w:eastAsia="en-US"/>
              </w:rPr>
            </w:pPr>
            <w:r w:rsidRPr="00193ABF">
              <w:rPr>
                <w:rFonts w:eastAsia="Calibri"/>
                <w:lang w:eastAsia="en-US"/>
              </w:rPr>
              <w:t>определять цели деятельности, задавать параметры и критерии их достижения;</w:t>
            </w:r>
          </w:p>
          <w:p w:rsidR="00C44908" w:rsidRPr="00193ABF" w:rsidRDefault="00C44908" w:rsidP="00BE71E5">
            <w:pPr>
              <w:rPr>
                <w:rFonts w:eastAsia="Calibri"/>
                <w:lang w:eastAsia="en-US"/>
              </w:rPr>
            </w:pPr>
            <w:r w:rsidRPr="00193ABF">
              <w:rPr>
                <w:rFonts w:eastAsia="Calibri"/>
                <w:lang w:eastAsia="en-US"/>
              </w:rPr>
              <w:t>выявлять закономерности и противоречия в рассматриваемых явлениях;</w:t>
            </w:r>
          </w:p>
          <w:p w:rsidR="00C44908" w:rsidRPr="00193ABF" w:rsidRDefault="00C44908" w:rsidP="00BE71E5">
            <w:pPr>
              <w:rPr>
                <w:rFonts w:eastAsia="Calibri"/>
                <w:lang w:eastAsia="en-US"/>
              </w:rPr>
            </w:pPr>
            <w:r w:rsidRPr="00193ABF">
              <w:rPr>
                <w:rFonts w:eastAsia="Calibri"/>
                <w:lang w:eastAsia="en-US"/>
              </w:rPr>
              <w:t>вносить коррективы в деятельность, оценивать соответствие результатов целям, оценивать риски последствий деятельности;</w:t>
            </w:r>
          </w:p>
          <w:p w:rsidR="00C44908" w:rsidRPr="00193ABF" w:rsidRDefault="00C44908" w:rsidP="00BE71E5">
            <w:pPr>
              <w:rPr>
                <w:rFonts w:eastAsia="Calibri"/>
                <w:lang w:eastAsia="en-US"/>
              </w:rPr>
            </w:pPr>
            <w:r w:rsidRPr="00193ABF">
              <w:rPr>
                <w:rFonts w:eastAsia="Calibri"/>
                <w:lang w:eastAsia="en-US"/>
              </w:rPr>
              <w:t>развивать креативное мышление при решении жизненных проблем;</w:t>
            </w:r>
          </w:p>
          <w:p w:rsidR="00C44908" w:rsidRPr="00193ABF" w:rsidRDefault="00C44908" w:rsidP="00BE71E5">
            <w:pPr>
              <w:rPr>
                <w:rFonts w:eastAsia="Calibri"/>
                <w:i/>
                <w:lang w:eastAsia="en-US"/>
              </w:rPr>
            </w:pPr>
            <w:r w:rsidRPr="00193ABF">
              <w:rPr>
                <w:rFonts w:eastAsia="Calibri"/>
                <w:i/>
                <w:lang w:eastAsia="en-US"/>
              </w:rPr>
              <w:t>б) базовые исследовательские действия:</w:t>
            </w:r>
          </w:p>
          <w:p w:rsidR="00C44908" w:rsidRPr="00156663" w:rsidRDefault="00C44908" w:rsidP="00BE71E5">
            <w:pPr>
              <w:rPr>
                <w:rFonts w:eastAsia="Calibri"/>
                <w:lang w:eastAsia="en-US"/>
              </w:rPr>
            </w:pPr>
            <w:r>
              <w:rPr>
                <w:rFonts w:eastAsia="Calibri"/>
                <w:lang w:eastAsia="en-US"/>
              </w:rPr>
              <w:t>-</w:t>
            </w:r>
            <w:r w:rsidRPr="00156663">
              <w:rPr>
                <w:rFonts w:eastAsia="Calibri"/>
                <w:lang w:eastAsia="en-US"/>
              </w:rPr>
              <w:t>владеть навыками учебно-исследовательской и проектной деятельности, навыками разрешения проблем;</w:t>
            </w:r>
          </w:p>
          <w:p w:rsidR="00C44908" w:rsidRPr="00156663" w:rsidRDefault="00C44908" w:rsidP="00BE71E5">
            <w:pPr>
              <w:rPr>
                <w:rFonts w:eastAsia="Calibri"/>
                <w:lang w:eastAsia="en-US"/>
              </w:rPr>
            </w:pPr>
            <w:r>
              <w:rPr>
                <w:rFonts w:eastAsia="Calibri"/>
                <w:lang w:eastAsia="en-US"/>
              </w:rPr>
              <w:t>-</w:t>
            </w:r>
            <w:r w:rsidRPr="00156663">
              <w:rPr>
                <w:rFonts w:eastAsia="Calibri"/>
                <w:lang w:eastAsia="en-US"/>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44908" w:rsidRPr="00156663" w:rsidRDefault="00C44908" w:rsidP="00BE71E5">
            <w:pPr>
              <w:rPr>
                <w:rFonts w:eastAsia="Calibri"/>
                <w:lang w:eastAsia="en-US"/>
              </w:rPr>
            </w:pPr>
            <w:r>
              <w:rPr>
                <w:rFonts w:eastAsia="Calibri"/>
                <w:lang w:eastAsia="en-US"/>
              </w:rPr>
              <w:t>-</w:t>
            </w:r>
            <w:r w:rsidRPr="00156663">
              <w:rPr>
                <w:rFonts w:eastAsia="Calibri"/>
                <w:lang w:eastAsia="en-US"/>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44908" w:rsidRPr="00156663" w:rsidRDefault="00C44908" w:rsidP="00BE71E5">
            <w:pPr>
              <w:rPr>
                <w:rFonts w:eastAsia="Calibri"/>
                <w:lang w:eastAsia="en-US"/>
              </w:rPr>
            </w:pPr>
            <w:r>
              <w:rPr>
                <w:rFonts w:eastAsia="Calibri"/>
                <w:lang w:eastAsia="en-US"/>
              </w:rPr>
              <w:t>-</w:t>
            </w:r>
            <w:r w:rsidRPr="00156663">
              <w:rPr>
                <w:rFonts w:eastAsia="Calibri"/>
                <w:lang w:eastAsia="en-US"/>
              </w:rPr>
              <w:t>уметь переносить знания в познавательную и практическую области жизнедеятельности;</w:t>
            </w:r>
          </w:p>
          <w:p w:rsidR="00C44908" w:rsidRPr="00156663" w:rsidRDefault="00C44908" w:rsidP="00BE71E5">
            <w:pPr>
              <w:rPr>
                <w:rFonts w:eastAsia="Calibri"/>
                <w:lang w:eastAsia="en-US"/>
              </w:rPr>
            </w:pPr>
            <w:r>
              <w:rPr>
                <w:rFonts w:eastAsia="Calibri"/>
                <w:lang w:eastAsia="en-US"/>
              </w:rPr>
              <w:t>-</w:t>
            </w:r>
            <w:r w:rsidRPr="00156663">
              <w:rPr>
                <w:rFonts w:eastAsia="Calibri"/>
                <w:lang w:eastAsia="en-US"/>
              </w:rPr>
              <w:t>уметь интегрировать знания из разных предметных областей;</w:t>
            </w:r>
          </w:p>
          <w:p w:rsidR="00C44908" w:rsidRPr="00156663" w:rsidRDefault="00C44908" w:rsidP="00BE71E5">
            <w:pPr>
              <w:rPr>
                <w:rFonts w:eastAsia="Calibri"/>
                <w:lang w:eastAsia="en-US"/>
              </w:rPr>
            </w:pPr>
            <w:r>
              <w:rPr>
                <w:rFonts w:eastAsia="Calibri"/>
                <w:lang w:eastAsia="en-US"/>
              </w:rPr>
              <w:lastRenderedPageBreak/>
              <w:t>-</w:t>
            </w:r>
            <w:r w:rsidRPr="00156663">
              <w:rPr>
                <w:rFonts w:eastAsia="Calibri"/>
                <w:lang w:eastAsia="en-US"/>
              </w:rPr>
              <w:t>выдвигать новые идеи, предлагать оригинальные подходы и решения;</w:t>
            </w:r>
          </w:p>
          <w:p w:rsidR="00C44908" w:rsidRPr="00193ABF" w:rsidRDefault="00C44908" w:rsidP="00BE71E5">
            <w:pPr>
              <w:rPr>
                <w:rFonts w:eastAsia="Calibri"/>
                <w:lang w:eastAsia="en-US"/>
              </w:rPr>
            </w:pPr>
            <w:r>
              <w:rPr>
                <w:rFonts w:eastAsia="Calibri"/>
                <w:lang w:eastAsia="en-US"/>
              </w:rPr>
              <w:t>-</w:t>
            </w:r>
            <w:r w:rsidRPr="00156663">
              <w:rPr>
                <w:rFonts w:eastAsia="Calibri"/>
                <w:lang w:eastAsia="en-US"/>
              </w:rPr>
              <w:t xml:space="preserve">способность их использования в </w:t>
            </w:r>
            <w:r w:rsidRPr="00223E09">
              <w:rPr>
                <w:rFonts w:eastAsia="Calibri"/>
                <w:lang w:eastAsia="en-US"/>
              </w:rPr>
              <w:t>познавательной и социальной практике</w:t>
            </w:r>
          </w:p>
        </w:tc>
        <w:tc>
          <w:tcPr>
            <w:tcW w:w="4394" w:type="dxa"/>
          </w:tcPr>
          <w:p w:rsidR="00C44908" w:rsidRPr="00916606" w:rsidRDefault="00C44908" w:rsidP="00EE029A">
            <w:pPr>
              <w:pStyle w:val="29"/>
              <w:numPr>
                <w:ilvl w:val="0"/>
                <w:numId w:val="2"/>
              </w:numPr>
              <w:shd w:val="clear" w:color="auto" w:fill="auto"/>
              <w:tabs>
                <w:tab w:val="left" w:pos="226"/>
              </w:tabs>
              <w:spacing w:line="240" w:lineRule="auto"/>
              <w:ind w:firstLine="0"/>
              <w:rPr>
                <w:rFonts w:ascii="Times New Roman" w:hAnsi="Times New Roman" w:cs="Times New Roman"/>
                <w:sz w:val="22"/>
                <w:szCs w:val="22"/>
              </w:rPr>
            </w:pPr>
            <w:r w:rsidRPr="00916606">
              <w:rPr>
                <w:rStyle w:val="2Exact"/>
                <w:rFonts w:ascii="Times New Roman" w:hAnsi="Times New Roman" w:cs="Times New Roman"/>
                <w:sz w:val="22"/>
                <w:szCs w:val="22"/>
              </w:rPr>
              <w:lastRenderedPageBreak/>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обороне»(ГТО);</w:t>
            </w:r>
          </w:p>
          <w:p w:rsidR="00C44908" w:rsidRPr="00916606" w:rsidRDefault="00C44908" w:rsidP="00EE029A">
            <w:pPr>
              <w:pStyle w:val="29"/>
              <w:numPr>
                <w:ilvl w:val="0"/>
                <w:numId w:val="2"/>
              </w:numPr>
              <w:shd w:val="clear" w:color="auto" w:fill="auto"/>
              <w:tabs>
                <w:tab w:val="left" w:pos="139"/>
              </w:tabs>
              <w:spacing w:line="240" w:lineRule="auto"/>
              <w:ind w:firstLine="0"/>
              <w:rPr>
                <w:rFonts w:ascii="Times New Roman" w:hAnsi="Times New Roman" w:cs="Times New Roman"/>
                <w:sz w:val="22"/>
                <w:szCs w:val="22"/>
              </w:rPr>
            </w:pPr>
            <w:r w:rsidRPr="00916606">
              <w:rPr>
                <w:rStyle w:val="2Exact"/>
                <w:rFonts w:ascii="Times New Roman" w:hAnsi="Times New Roman" w:cs="Times New Roman"/>
                <w:sz w:val="22"/>
                <w:szCs w:val="22"/>
              </w:rPr>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44908" w:rsidRPr="00916606" w:rsidRDefault="00C44908" w:rsidP="00EE029A">
            <w:pPr>
              <w:pStyle w:val="29"/>
              <w:numPr>
                <w:ilvl w:val="0"/>
                <w:numId w:val="2"/>
              </w:numPr>
              <w:shd w:val="clear" w:color="auto" w:fill="auto"/>
              <w:tabs>
                <w:tab w:val="left" w:pos="254"/>
              </w:tabs>
              <w:spacing w:line="240" w:lineRule="auto"/>
              <w:ind w:firstLine="0"/>
              <w:rPr>
                <w:rFonts w:ascii="Times New Roman" w:hAnsi="Times New Roman" w:cs="Times New Roman"/>
                <w:sz w:val="22"/>
                <w:szCs w:val="22"/>
              </w:rPr>
            </w:pPr>
            <w:r w:rsidRPr="00916606">
              <w:rPr>
                <w:rStyle w:val="2Exact"/>
                <w:rFonts w:ascii="Times New Roman" w:hAnsi="Times New Roman" w:cs="Times New Roman"/>
                <w:sz w:val="22"/>
                <w:szCs w:val="22"/>
              </w:rPr>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44908" w:rsidRPr="00916606" w:rsidRDefault="00C44908" w:rsidP="00BE71E5">
            <w:pPr>
              <w:pStyle w:val="29"/>
              <w:shd w:val="clear" w:color="auto" w:fill="auto"/>
              <w:tabs>
                <w:tab w:val="left" w:pos="254"/>
              </w:tabs>
              <w:spacing w:line="240" w:lineRule="auto"/>
              <w:ind w:firstLine="0"/>
              <w:rPr>
                <w:rFonts w:ascii="Times New Roman" w:hAnsi="Times New Roman" w:cs="Times New Roman"/>
                <w:sz w:val="22"/>
                <w:szCs w:val="22"/>
              </w:rPr>
            </w:pPr>
            <w:r w:rsidRPr="00916606">
              <w:rPr>
                <w:rStyle w:val="2Exact"/>
                <w:rFonts w:ascii="Times New Roman" w:hAnsi="Times New Roman" w:cs="Times New Roman"/>
                <w:sz w:val="22"/>
                <w:szCs w:val="22"/>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44908" w:rsidRPr="004C72C8" w:rsidRDefault="00C44908" w:rsidP="00BE71E5">
            <w:pPr>
              <w:rPr>
                <w:rFonts w:eastAsia="Calibri"/>
                <w:lang w:eastAsia="en-US"/>
              </w:rPr>
            </w:pPr>
            <w:r w:rsidRPr="004C72C8">
              <w:rPr>
                <w:rFonts w:eastAsia="Calibri"/>
                <w:lang w:eastAsia="en-US"/>
              </w:rPr>
              <w:t xml:space="preserve"> </w:t>
            </w:r>
          </w:p>
        </w:tc>
      </w:tr>
      <w:tr w:rsidR="00C44908" w:rsidRPr="00193ABF" w:rsidTr="00BE71E5">
        <w:tc>
          <w:tcPr>
            <w:tcW w:w="2518" w:type="dxa"/>
          </w:tcPr>
          <w:p w:rsidR="00C44908" w:rsidRPr="00193ABF" w:rsidRDefault="00C44908" w:rsidP="00BE71E5">
            <w:pPr>
              <w:rPr>
                <w:rFonts w:eastAsia="Calibri"/>
                <w:lang w:eastAsia="en-US"/>
              </w:rPr>
            </w:pPr>
            <w:r w:rsidRPr="00D90A06">
              <w:rPr>
                <w:rFonts w:eastAsia="Calibri"/>
                <w:lang w:eastAsia="en-US"/>
              </w:rPr>
              <w:t>ОК 04. Эффективно взаимодействовать и работать в коллективе и команде</w:t>
            </w:r>
          </w:p>
        </w:tc>
        <w:tc>
          <w:tcPr>
            <w:tcW w:w="3827" w:type="dxa"/>
          </w:tcPr>
          <w:p w:rsidR="00C44908" w:rsidRPr="00193ABF" w:rsidRDefault="00C44908" w:rsidP="00BE71E5">
            <w:pPr>
              <w:shd w:val="clear" w:color="auto" w:fill="FFFFFF"/>
              <w:spacing w:line="270" w:lineRule="atLeast"/>
              <w:rPr>
                <w:b/>
              </w:rPr>
            </w:pPr>
            <w:r w:rsidRPr="00193ABF">
              <w:rPr>
                <w:b/>
              </w:rPr>
              <w:t>В части гражданского воспитания:</w:t>
            </w:r>
          </w:p>
          <w:p w:rsidR="00C44908" w:rsidRPr="00193ABF" w:rsidRDefault="00C44908" w:rsidP="00BE71E5">
            <w:pPr>
              <w:shd w:val="clear" w:color="auto" w:fill="FFFFFF"/>
              <w:spacing w:line="270" w:lineRule="atLeast"/>
            </w:pPr>
            <w:r w:rsidRPr="00193ABF">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44908" w:rsidRPr="00193ABF" w:rsidRDefault="00C44908" w:rsidP="00BE71E5">
            <w:pPr>
              <w:shd w:val="clear" w:color="auto" w:fill="FFFFFF"/>
              <w:spacing w:line="270" w:lineRule="atLeast"/>
            </w:pPr>
            <w:r w:rsidRPr="00193ABF">
              <w:t>умение взаимодействовать с социальными институтами в соответствии с их функциями и назначением;</w:t>
            </w:r>
          </w:p>
          <w:p w:rsidR="00C44908" w:rsidRPr="00193ABF" w:rsidRDefault="00C44908" w:rsidP="00BE71E5">
            <w:pPr>
              <w:shd w:val="clear" w:color="auto" w:fill="FFFFFF"/>
              <w:spacing w:line="270" w:lineRule="atLeast"/>
            </w:pPr>
            <w:r w:rsidRPr="00193ABF">
              <w:t>готовность к гуманитарной и волонтерской деятельности;</w:t>
            </w:r>
          </w:p>
          <w:p w:rsidR="00C44908" w:rsidRPr="00193ABF" w:rsidRDefault="00C44908" w:rsidP="00BE71E5">
            <w:pPr>
              <w:rPr>
                <w:rFonts w:eastAsia="Calibri"/>
                <w:b/>
                <w:lang w:eastAsia="en-US"/>
              </w:rPr>
            </w:pPr>
            <w:r w:rsidRPr="00193ABF">
              <w:rPr>
                <w:rFonts w:eastAsia="Calibri"/>
                <w:b/>
                <w:lang w:eastAsia="en-US"/>
              </w:rPr>
              <w:t>В части ценности научного познания:</w:t>
            </w:r>
          </w:p>
          <w:p w:rsidR="00C44908" w:rsidRPr="00193ABF" w:rsidRDefault="00C44908" w:rsidP="00BE71E5">
            <w:pPr>
              <w:rPr>
                <w:rFonts w:eastAsia="Calibri"/>
                <w:lang w:eastAsia="en-US"/>
              </w:rPr>
            </w:pPr>
            <w:r w:rsidRPr="00193ABF">
              <w:rPr>
                <w:rFonts w:eastAsia="Calibri"/>
                <w:lang w:eastAsia="en-US"/>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678" w:type="dxa"/>
          </w:tcPr>
          <w:p w:rsidR="00C44908" w:rsidRPr="00193ABF" w:rsidRDefault="00C44908" w:rsidP="00BE71E5">
            <w:pPr>
              <w:rPr>
                <w:rFonts w:eastAsia="Calibri"/>
                <w:b/>
                <w:lang w:eastAsia="en-US"/>
              </w:rPr>
            </w:pPr>
            <w:r w:rsidRPr="00193ABF">
              <w:rPr>
                <w:rFonts w:eastAsia="Calibri"/>
                <w:b/>
                <w:lang w:eastAsia="en-US"/>
              </w:rPr>
              <w:t>Овладение универсальными коммуникативными действиями:</w:t>
            </w:r>
          </w:p>
          <w:p w:rsidR="00C44908" w:rsidRPr="00193ABF" w:rsidRDefault="00C44908" w:rsidP="00BE71E5">
            <w:pPr>
              <w:rPr>
                <w:rFonts w:eastAsia="Calibri"/>
                <w:i/>
                <w:lang w:eastAsia="en-US"/>
              </w:rPr>
            </w:pPr>
            <w:r w:rsidRPr="00193ABF">
              <w:rPr>
                <w:rFonts w:eastAsia="Calibri"/>
                <w:i/>
                <w:lang w:eastAsia="en-US"/>
              </w:rPr>
              <w:t>а) общение:</w:t>
            </w:r>
          </w:p>
          <w:p w:rsidR="00C44908" w:rsidRPr="00193ABF" w:rsidRDefault="00C44908" w:rsidP="00BE71E5">
            <w:pPr>
              <w:rPr>
                <w:rFonts w:eastAsia="Calibri"/>
                <w:lang w:eastAsia="en-US"/>
              </w:rPr>
            </w:pPr>
            <w:r w:rsidRPr="00193ABF">
              <w:rPr>
                <w:rFonts w:eastAsia="Calibri"/>
                <w:lang w:eastAsia="en-US"/>
              </w:rPr>
              <w:t>осуществлять коммуникации во всех сферах жизни;</w:t>
            </w:r>
          </w:p>
          <w:p w:rsidR="00C44908" w:rsidRPr="00193ABF" w:rsidRDefault="00C44908" w:rsidP="00BE71E5">
            <w:pPr>
              <w:rPr>
                <w:rFonts w:eastAsia="Calibri"/>
                <w:lang w:eastAsia="en-US"/>
              </w:rPr>
            </w:pPr>
            <w:r w:rsidRPr="00193ABF">
              <w:rPr>
                <w:rFonts w:eastAsia="Calibri"/>
                <w:lang w:eastAsia="en-US"/>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44908" w:rsidRPr="00193ABF" w:rsidRDefault="00C44908" w:rsidP="00BE71E5">
            <w:pPr>
              <w:rPr>
                <w:rFonts w:eastAsia="Calibri"/>
                <w:lang w:eastAsia="en-US"/>
              </w:rPr>
            </w:pPr>
            <w:r w:rsidRPr="00193ABF">
              <w:rPr>
                <w:rFonts w:eastAsia="Calibri"/>
                <w:lang w:eastAsia="en-US"/>
              </w:rPr>
              <w:t>владеть различными способами общения и взаимодействия;</w:t>
            </w:r>
          </w:p>
          <w:p w:rsidR="00C44908" w:rsidRPr="00193ABF" w:rsidRDefault="00C44908" w:rsidP="00BE71E5">
            <w:pPr>
              <w:rPr>
                <w:rFonts w:eastAsia="Calibri"/>
                <w:lang w:eastAsia="en-US"/>
              </w:rPr>
            </w:pPr>
            <w:r w:rsidRPr="00193ABF">
              <w:rPr>
                <w:rFonts w:eastAsia="Calibri"/>
                <w:lang w:eastAsia="en-US"/>
              </w:rPr>
              <w:t>аргументированно вести диалог, уметь смягчать конфликтные ситуации;</w:t>
            </w:r>
          </w:p>
          <w:p w:rsidR="00C44908" w:rsidRPr="00193ABF" w:rsidRDefault="00C44908" w:rsidP="00BE71E5">
            <w:pPr>
              <w:rPr>
                <w:rFonts w:eastAsia="Calibri"/>
                <w:lang w:eastAsia="en-US"/>
              </w:rPr>
            </w:pPr>
            <w:r w:rsidRPr="00193ABF">
              <w:rPr>
                <w:rFonts w:eastAsia="Calibri"/>
                <w:lang w:eastAsia="en-US"/>
              </w:rPr>
              <w:t>развернуто и логично излагать свою точку зрения с использованием языковых средств;</w:t>
            </w:r>
          </w:p>
          <w:p w:rsidR="00C44908" w:rsidRPr="00193ABF" w:rsidRDefault="00C44908" w:rsidP="00BE71E5">
            <w:pPr>
              <w:rPr>
                <w:rFonts w:eastAsia="Calibri"/>
                <w:i/>
                <w:lang w:eastAsia="en-US"/>
              </w:rPr>
            </w:pPr>
            <w:r w:rsidRPr="00193ABF">
              <w:rPr>
                <w:rFonts w:eastAsia="Calibri"/>
                <w:i/>
                <w:lang w:eastAsia="en-US"/>
              </w:rPr>
              <w:t>б) совместная деятельность:</w:t>
            </w:r>
          </w:p>
          <w:p w:rsidR="00C44908" w:rsidRPr="00193ABF" w:rsidRDefault="00C44908" w:rsidP="00BE71E5">
            <w:pPr>
              <w:rPr>
                <w:rFonts w:eastAsia="Calibri"/>
                <w:lang w:eastAsia="en-US"/>
              </w:rPr>
            </w:pPr>
            <w:r w:rsidRPr="00193ABF">
              <w:rPr>
                <w:rFonts w:eastAsia="Calibri"/>
                <w:lang w:eastAsia="en-US"/>
              </w:rPr>
              <w:t>понимать и использовать преимущества командной и индивидуальной работы;</w:t>
            </w:r>
          </w:p>
          <w:p w:rsidR="00C44908" w:rsidRPr="00193ABF" w:rsidRDefault="00C44908" w:rsidP="00BE71E5">
            <w:pPr>
              <w:rPr>
                <w:rFonts w:eastAsia="Calibri"/>
                <w:lang w:eastAsia="en-US"/>
              </w:rPr>
            </w:pPr>
            <w:r w:rsidRPr="00193ABF">
              <w:rPr>
                <w:rFonts w:eastAsia="Calibri"/>
                <w:lang w:eastAsia="en-US"/>
              </w:rPr>
              <w:t>выбирать тематику и методы совместных действий с учетом общих интересов и возможностей каждого члена коллектива;</w:t>
            </w:r>
          </w:p>
          <w:p w:rsidR="00C44908" w:rsidRPr="00193ABF" w:rsidRDefault="00C44908" w:rsidP="00BE71E5">
            <w:pPr>
              <w:rPr>
                <w:rFonts w:eastAsia="Calibri"/>
                <w:lang w:eastAsia="en-US"/>
              </w:rPr>
            </w:pPr>
            <w:r w:rsidRPr="00193ABF">
              <w:rPr>
                <w:rFonts w:eastAsia="Calibri"/>
                <w:lang w:eastAsia="en-US"/>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44908" w:rsidRPr="00193ABF" w:rsidRDefault="00C44908" w:rsidP="00BE71E5">
            <w:pPr>
              <w:rPr>
                <w:rFonts w:eastAsia="Calibri"/>
                <w:lang w:eastAsia="en-US"/>
              </w:rPr>
            </w:pPr>
            <w:r w:rsidRPr="00193ABF">
              <w:rPr>
                <w:rFonts w:eastAsia="Calibri"/>
                <w:lang w:eastAsia="en-US"/>
              </w:rPr>
              <w:t>оценивать качество своего вклада и каждого участника команды в общий результат по разработанным критериям;</w:t>
            </w:r>
          </w:p>
          <w:p w:rsidR="00C44908" w:rsidRPr="00193ABF" w:rsidRDefault="00C44908" w:rsidP="00BE71E5">
            <w:pPr>
              <w:rPr>
                <w:rFonts w:eastAsia="Calibri"/>
                <w:lang w:eastAsia="en-US"/>
              </w:rPr>
            </w:pPr>
            <w:r w:rsidRPr="00193ABF">
              <w:rPr>
                <w:rFonts w:eastAsia="Calibri"/>
                <w:lang w:eastAsia="en-US"/>
              </w:rPr>
              <w:t>предлагать новые проекты, оценивать идеи с позиции новизны, оригинальности, практической значимости;</w:t>
            </w:r>
          </w:p>
          <w:p w:rsidR="00C44908" w:rsidRPr="00193ABF" w:rsidRDefault="00C44908" w:rsidP="00BE71E5">
            <w:pPr>
              <w:rPr>
                <w:rFonts w:eastAsia="Calibri"/>
                <w:lang w:eastAsia="en-US"/>
              </w:rPr>
            </w:pPr>
            <w:r w:rsidRPr="00193ABF">
              <w:rPr>
                <w:rFonts w:eastAsia="Calibri"/>
                <w:lang w:eastAsia="en-US"/>
              </w:rPr>
              <w:lastRenderedPageBreak/>
              <w:t>координировать и выполнять работу в условиях реального, виртуального и комбинированного взаимодействия;</w:t>
            </w:r>
          </w:p>
          <w:p w:rsidR="00C44908" w:rsidRPr="00193ABF" w:rsidRDefault="00C44908" w:rsidP="00BE71E5">
            <w:pPr>
              <w:rPr>
                <w:rFonts w:eastAsia="Calibri"/>
                <w:lang w:eastAsia="en-US"/>
              </w:rPr>
            </w:pPr>
            <w:r w:rsidRPr="00193ABF">
              <w:rPr>
                <w:rFonts w:eastAsia="Calibri"/>
                <w:lang w:eastAsia="en-US"/>
              </w:rPr>
              <w:t>осуществлять позитивное стратегическое поведение в различных ситуациях, проявлять творчество и воображение, быть инициативным.</w:t>
            </w:r>
          </w:p>
          <w:p w:rsidR="00C44908" w:rsidRPr="00193ABF" w:rsidRDefault="00C44908" w:rsidP="00BE71E5">
            <w:pPr>
              <w:rPr>
                <w:rFonts w:eastAsia="Calibri"/>
                <w:b/>
                <w:lang w:eastAsia="en-US"/>
              </w:rPr>
            </w:pPr>
            <w:r w:rsidRPr="00193ABF">
              <w:rPr>
                <w:rFonts w:eastAsia="Calibri"/>
                <w:b/>
                <w:lang w:eastAsia="en-US"/>
              </w:rPr>
              <w:t>Овладение универсальными регулятивными действиями:</w:t>
            </w:r>
          </w:p>
          <w:p w:rsidR="00C44908" w:rsidRPr="00193ABF" w:rsidRDefault="00C44908" w:rsidP="00BE71E5">
            <w:pPr>
              <w:rPr>
                <w:rFonts w:eastAsia="Calibri"/>
                <w:i/>
                <w:lang w:eastAsia="en-US"/>
              </w:rPr>
            </w:pPr>
            <w:r w:rsidRPr="00193ABF">
              <w:rPr>
                <w:rFonts w:eastAsia="Calibri"/>
                <w:i/>
                <w:lang w:eastAsia="en-US"/>
              </w:rPr>
              <w:t>г) принятие себя и других людей:</w:t>
            </w:r>
          </w:p>
          <w:p w:rsidR="00C44908" w:rsidRPr="00193ABF" w:rsidRDefault="00C44908" w:rsidP="00BE71E5">
            <w:pPr>
              <w:rPr>
                <w:rFonts w:eastAsia="Calibri"/>
                <w:lang w:eastAsia="en-US"/>
              </w:rPr>
            </w:pPr>
            <w:r w:rsidRPr="00193ABF">
              <w:rPr>
                <w:rFonts w:eastAsia="Calibri"/>
                <w:lang w:eastAsia="en-US"/>
              </w:rPr>
              <w:t>принимать себя, понимая свои недостатки и достоинства;</w:t>
            </w:r>
          </w:p>
          <w:p w:rsidR="00C44908" w:rsidRPr="00193ABF" w:rsidRDefault="00C44908" w:rsidP="00BE71E5">
            <w:pPr>
              <w:rPr>
                <w:rFonts w:eastAsia="Calibri"/>
                <w:lang w:eastAsia="en-US"/>
              </w:rPr>
            </w:pPr>
            <w:r w:rsidRPr="00193ABF">
              <w:rPr>
                <w:rFonts w:eastAsia="Calibri"/>
                <w:lang w:eastAsia="en-US"/>
              </w:rPr>
              <w:t>принимать мотивы и аргументы других людей при анализе результатов деятельности;</w:t>
            </w:r>
          </w:p>
          <w:p w:rsidR="00C44908" w:rsidRPr="00193ABF" w:rsidRDefault="00C44908" w:rsidP="00BE71E5">
            <w:pPr>
              <w:rPr>
                <w:rFonts w:eastAsia="Calibri"/>
                <w:lang w:eastAsia="en-US"/>
              </w:rPr>
            </w:pPr>
            <w:r w:rsidRPr="00193ABF">
              <w:rPr>
                <w:rFonts w:eastAsia="Calibri"/>
                <w:lang w:eastAsia="en-US"/>
              </w:rPr>
              <w:t>признавать свое право и право других людей на ошибки;</w:t>
            </w:r>
          </w:p>
          <w:p w:rsidR="00C44908" w:rsidRPr="00193ABF" w:rsidRDefault="00C44908" w:rsidP="00BE71E5">
            <w:pPr>
              <w:rPr>
                <w:rFonts w:eastAsia="Calibri"/>
                <w:b/>
                <w:lang w:eastAsia="en-US"/>
              </w:rPr>
            </w:pPr>
            <w:r w:rsidRPr="00193ABF">
              <w:rPr>
                <w:rFonts w:eastAsia="Calibri"/>
                <w:lang w:eastAsia="en-US"/>
              </w:rPr>
              <w:t>развивать способность понимать мир с позиции другого человека.</w:t>
            </w:r>
          </w:p>
        </w:tc>
        <w:tc>
          <w:tcPr>
            <w:tcW w:w="4394" w:type="dxa"/>
          </w:tcPr>
          <w:p w:rsidR="00C44908" w:rsidRPr="00D90A06" w:rsidRDefault="00C44908" w:rsidP="00BE71E5">
            <w:pPr>
              <w:rPr>
                <w:rFonts w:eastAsia="Calibri"/>
                <w:lang w:eastAsia="en-US"/>
              </w:rPr>
            </w:pPr>
            <w:r>
              <w:rPr>
                <w:rFonts w:eastAsia="Calibri"/>
                <w:lang w:eastAsia="en-US"/>
              </w:rPr>
              <w:lastRenderedPageBreak/>
              <w:t>-</w:t>
            </w:r>
            <w:r w:rsidRPr="00D90A06">
              <w:rPr>
                <w:rFonts w:eastAsia="Calibri"/>
                <w:lang w:eastAsia="en-US"/>
              </w:rPr>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w:t>
            </w:r>
            <w:r>
              <w:rPr>
                <w:rFonts w:eastAsia="Calibri"/>
                <w:lang w:eastAsia="en-US"/>
              </w:rPr>
              <w:t xml:space="preserve">ного комплекса «Готов к труду и </w:t>
            </w:r>
            <w:r w:rsidRPr="00D90A06">
              <w:rPr>
                <w:rFonts w:eastAsia="Calibri"/>
                <w:lang w:eastAsia="en-US"/>
              </w:rPr>
              <w:t>обороне»(ГТО);</w:t>
            </w:r>
          </w:p>
          <w:p w:rsidR="00C44908" w:rsidRPr="00D90A06" w:rsidRDefault="00C44908" w:rsidP="00BE71E5">
            <w:pPr>
              <w:rPr>
                <w:rFonts w:eastAsia="Calibri"/>
                <w:lang w:eastAsia="en-US"/>
              </w:rPr>
            </w:pPr>
            <w:r>
              <w:rPr>
                <w:rFonts w:eastAsia="Calibri"/>
                <w:lang w:eastAsia="en-US"/>
              </w:rPr>
              <w:t>-</w:t>
            </w:r>
            <w:r w:rsidRPr="00D90A06">
              <w:rPr>
                <w:rFonts w:eastAsia="Calibri"/>
                <w:lang w:eastAsia="en-US"/>
              </w:rPr>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44908" w:rsidRPr="00D90A06" w:rsidRDefault="00C44908" w:rsidP="00BE71E5">
            <w:pPr>
              <w:rPr>
                <w:rFonts w:eastAsia="Calibri"/>
                <w:lang w:eastAsia="en-US"/>
              </w:rPr>
            </w:pPr>
            <w:r>
              <w:rPr>
                <w:rFonts w:eastAsia="Calibri"/>
                <w:lang w:eastAsia="en-US"/>
              </w:rPr>
              <w:t>-</w:t>
            </w:r>
            <w:r w:rsidRPr="00D90A06">
              <w:rPr>
                <w:rFonts w:eastAsia="Calibri"/>
                <w:lang w:eastAsia="en-US"/>
              </w:rPr>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44908" w:rsidRPr="008B32EB" w:rsidRDefault="00C44908" w:rsidP="00BE71E5">
            <w:pPr>
              <w:rPr>
                <w:rFonts w:eastAsia="Calibri"/>
                <w:lang w:eastAsia="en-US"/>
              </w:rPr>
            </w:pPr>
            <w:r>
              <w:rPr>
                <w:rFonts w:eastAsia="Calibri"/>
                <w:lang w:eastAsia="en-US"/>
              </w:rPr>
              <w:t>-</w:t>
            </w:r>
            <w:r w:rsidRPr="00D90A06">
              <w:rPr>
                <w:rFonts w:eastAsia="Calibri"/>
                <w:lang w:eastAsia="en-US"/>
              </w:rPr>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Pr>
                <w:rFonts w:eastAsia="Calibri"/>
                <w:lang w:eastAsia="en-US"/>
              </w:rPr>
              <w:t>.</w:t>
            </w:r>
          </w:p>
        </w:tc>
      </w:tr>
      <w:tr w:rsidR="00C44908" w:rsidRPr="00193ABF" w:rsidTr="00BE71E5">
        <w:tc>
          <w:tcPr>
            <w:tcW w:w="2518" w:type="dxa"/>
          </w:tcPr>
          <w:p w:rsidR="00C44908" w:rsidRPr="00193ABF" w:rsidRDefault="00C44908" w:rsidP="00BE71E5">
            <w:pPr>
              <w:rPr>
                <w:rFonts w:eastAsia="Calibri"/>
                <w:lang w:eastAsia="en-US"/>
              </w:rPr>
            </w:pPr>
            <w:r w:rsidRPr="00D90A06">
              <w:rPr>
                <w:rFonts w:eastAsia="Calibr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827" w:type="dxa"/>
          </w:tcPr>
          <w:p w:rsidR="00C44908" w:rsidRPr="003153BC" w:rsidRDefault="00C44908" w:rsidP="00BE71E5">
            <w:pPr>
              <w:rPr>
                <w:rFonts w:eastAsia="Calibri"/>
                <w:lang w:eastAsia="en-US"/>
              </w:rPr>
            </w:pPr>
            <w:r>
              <w:rPr>
                <w:rFonts w:eastAsia="Calibri"/>
                <w:b/>
                <w:lang w:eastAsia="en-US"/>
              </w:rPr>
              <w:t>-</w:t>
            </w:r>
            <w:r w:rsidRPr="003153BC">
              <w:rPr>
                <w:rFonts w:eastAsia="Calibri"/>
                <w:lang w:eastAsia="en-US"/>
              </w:rPr>
              <w:t>готовность к саморазвитию, самостоятельности и самоопределению;</w:t>
            </w:r>
          </w:p>
          <w:p w:rsidR="00C44908" w:rsidRPr="003153BC" w:rsidRDefault="00C44908" w:rsidP="00BE71E5">
            <w:pPr>
              <w:rPr>
                <w:rFonts w:eastAsia="Calibri"/>
                <w:lang w:eastAsia="en-US"/>
              </w:rPr>
            </w:pPr>
            <w:r>
              <w:rPr>
                <w:rFonts w:eastAsia="Calibri"/>
                <w:lang w:eastAsia="en-US"/>
              </w:rPr>
              <w:t xml:space="preserve">-наличие мотивации к обучению и </w:t>
            </w:r>
            <w:r w:rsidRPr="003153BC">
              <w:rPr>
                <w:rFonts w:eastAsia="Calibri"/>
                <w:lang w:eastAsia="en-US"/>
              </w:rPr>
              <w:t>личностному развитию;</w:t>
            </w:r>
          </w:p>
          <w:p w:rsidR="00C44908" w:rsidRPr="003153BC" w:rsidRDefault="00C44908" w:rsidP="00BE71E5">
            <w:pPr>
              <w:rPr>
                <w:rFonts w:eastAsia="Calibri"/>
                <w:b/>
                <w:lang w:eastAsia="en-US"/>
              </w:rPr>
            </w:pPr>
            <w:r w:rsidRPr="003153BC">
              <w:rPr>
                <w:rFonts w:eastAsia="Calibri"/>
                <w:b/>
                <w:lang w:eastAsia="en-US"/>
              </w:rPr>
              <w:t>В части физического воспитания:</w:t>
            </w:r>
          </w:p>
          <w:p w:rsidR="00C44908" w:rsidRPr="003153BC" w:rsidRDefault="00C44908" w:rsidP="00BE71E5">
            <w:pPr>
              <w:rPr>
                <w:rFonts w:eastAsia="Calibri"/>
                <w:lang w:eastAsia="en-US"/>
              </w:rPr>
            </w:pPr>
            <w:r>
              <w:rPr>
                <w:rFonts w:eastAsia="Calibri"/>
                <w:lang w:eastAsia="en-US"/>
              </w:rPr>
              <w:t>-</w:t>
            </w:r>
            <w:r w:rsidRPr="003153BC">
              <w:rPr>
                <w:rFonts w:eastAsia="Calibri"/>
                <w:lang w:eastAsia="en-US"/>
              </w:rPr>
              <w:t>сформированность здорового и безопасного образа жизни, ответственного отношения к своему здоровью;</w:t>
            </w:r>
          </w:p>
          <w:p w:rsidR="00C44908" w:rsidRPr="003153BC" w:rsidRDefault="00C44908" w:rsidP="00BE71E5">
            <w:pPr>
              <w:rPr>
                <w:rFonts w:eastAsia="Calibri"/>
                <w:lang w:eastAsia="en-US"/>
              </w:rPr>
            </w:pPr>
            <w:r>
              <w:rPr>
                <w:rFonts w:eastAsia="Calibri"/>
                <w:lang w:eastAsia="en-US"/>
              </w:rPr>
              <w:t>-</w:t>
            </w:r>
            <w:r w:rsidRPr="003153BC">
              <w:rPr>
                <w:rFonts w:eastAsia="Calibri"/>
                <w:lang w:eastAsia="en-US"/>
              </w:rPr>
              <w:t>потребность в физическом совершенствовании,</w:t>
            </w:r>
            <w:r>
              <w:rPr>
                <w:rFonts w:eastAsia="Calibri"/>
                <w:lang w:eastAsia="en-US"/>
              </w:rPr>
              <w:t xml:space="preserve"> занятиях спортивно-оздоровительной </w:t>
            </w:r>
            <w:r w:rsidRPr="003153BC">
              <w:rPr>
                <w:rFonts w:eastAsia="Calibri"/>
                <w:lang w:eastAsia="en-US"/>
              </w:rPr>
              <w:t>деятельностью;</w:t>
            </w:r>
          </w:p>
          <w:p w:rsidR="00C44908" w:rsidRPr="00193ABF" w:rsidRDefault="00C44908" w:rsidP="00BE71E5">
            <w:pPr>
              <w:rPr>
                <w:rFonts w:eastAsia="Calibri"/>
                <w:lang w:eastAsia="en-US"/>
              </w:rPr>
            </w:pPr>
            <w:r>
              <w:rPr>
                <w:rFonts w:eastAsia="Calibri"/>
                <w:lang w:eastAsia="en-US"/>
              </w:rPr>
              <w:t>-</w:t>
            </w:r>
            <w:r w:rsidRPr="003153BC">
              <w:rPr>
                <w:rFonts w:eastAsia="Calibri"/>
                <w:lang w:eastAsia="en-US"/>
              </w:rPr>
              <w:t>активное неприятие вредных привычек и иных форм причинения вреда физическому и психическому здоровью</w:t>
            </w:r>
            <w:r w:rsidRPr="003153BC">
              <w:rPr>
                <w:rFonts w:eastAsia="Calibri"/>
                <w:b/>
                <w:lang w:eastAsia="en-US"/>
              </w:rPr>
              <w:t>;</w:t>
            </w:r>
          </w:p>
        </w:tc>
        <w:tc>
          <w:tcPr>
            <w:tcW w:w="4678" w:type="dxa"/>
          </w:tcPr>
          <w:p w:rsidR="00C44908" w:rsidRPr="003153BC" w:rsidRDefault="00C44908" w:rsidP="00BE71E5">
            <w:pPr>
              <w:rPr>
                <w:rFonts w:eastAsia="Calibri"/>
                <w:b/>
                <w:lang w:eastAsia="en-US"/>
              </w:rPr>
            </w:pPr>
            <w:r w:rsidRPr="003153BC">
              <w:rPr>
                <w:rFonts w:eastAsia="Calibri"/>
                <w:b/>
                <w:lang w:eastAsia="en-US"/>
              </w:rPr>
              <w:t>Овладение универсальными регулятивными</w:t>
            </w:r>
            <w:r>
              <w:rPr>
                <w:rFonts w:eastAsia="Calibri"/>
                <w:b/>
                <w:lang w:eastAsia="en-US"/>
              </w:rPr>
              <w:t xml:space="preserve"> </w:t>
            </w:r>
            <w:r w:rsidRPr="003153BC">
              <w:rPr>
                <w:rFonts w:eastAsia="Calibri"/>
                <w:b/>
                <w:lang w:eastAsia="en-US"/>
              </w:rPr>
              <w:t>действиями:</w:t>
            </w:r>
          </w:p>
          <w:p w:rsidR="00C44908" w:rsidRPr="003153BC" w:rsidRDefault="00C44908" w:rsidP="00BE71E5">
            <w:pPr>
              <w:rPr>
                <w:rFonts w:eastAsia="Calibri"/>
                <w:lang w:eastAsia="en-US"/>
              </w:rPr>
            </w:pPr>
            <w:r w:rsidRPr="003153BC">
              <w:rPr>
                <w:rFonts w:eastAsia="Calibri"/>
                <w:lang w:eastAsia="en-US"/>
              </w:rPr>
              <w:t>а) самоорганизация:</w:t>
            </w:r>
          </w:p>
          <w:p w:rsidR="00C44908" w:rsidRPr="003153BC" w:rsidRDefault="00C44908" w:rsidP="00BE71E5">
            <w:pPr>
              <w:rPr>
                <w:rFonts w:eastAsia="Calibri"/>
                <w:lang w:eastAsia="en-US"/>
              </w:rPr>
            </w:pPr>
            <w:r>
              <w:rPr>
                <w:rFonts w:eastAsia="Calibri"/>
                <w:lang w:eastAsia="en-US"/>
              </w:rPr>
              <w:t>-</w:t>
            </w:r>
            <w:r w:rsidRPr="003153BC">
              <w:rPr>
                <w:rFonts w:eastAsia="Calibri"/>
                <w:lang w:eastAsia="en-US"/>
              </w:rPr>
              <w:t>самостоятельно составлять план решения проблемы с учетом имеющихся ресурсов, собственных возможностей и предпочтений;</w:t>
            </w:r>
          </w:p>
          <w:p w:rsidR="00C44908" w:rsidRPr="003153BC" w:rsidRDefault="00C44908" w:rsidP="00BE71E5">
            <w:pPr>
              <w:rPr>
                <w:rFonts w:eastAsia="Calibri"/>
                <w:lang w:eastAsia="en-US"/>
              </w:rPr>
            </w:pPr>
            <w:r>
              <w:rPr>
                <w:rFonts w:eastAsia="Calibri"/>
                <w:lang w:eastAsia="en-US"/>
              </w:rPr>
              <w:t>-</w:t>
            </w:r>
            <w:r w:rsidRPr="003153BC">
              <w:rPr>
                <w:rFonts w:eastAsia="Calibri"/>
                <w:lang w:eastAsia="en-US"/>
              </w:rPr>
              <w:t>давать оценку новым ситуациям;</w:t>
            </w:r>
          </w:p>
          <w:p w:rsidR="00C44908" w:rsidRPr="003153BC" w:rsidRDefault="00C44908" w:rsidP="00BE71E5">
            <w:pPr>
              <w:rPr>
                <w:rFonts w:eastAsia="Calibri"/>
                <w:lang w:eastAsia="en-US"/>
              </w:rPr>
            </w:pPr>
            <w:r>
              <w:rPr>
                <w:rFonts w:eastAsia="Calibri"/>
                <w:lang w:eastAsia="en-US"/>
              </w:rPr>
              <w:t>-</w:t>
            </w:r>
            <w:r w:rsidRPr="003153BC">
              <w:rPr>
                <w:rFonts w:eastAsia="Calibri"/>
                <w:lang w:eastAsia="en-US"/>
              </w:rPr>
              <w:t>расширять рамки учебного предмета на основе личных предпочтений;</w:t>
            </w:r>
          </w:p>
          <w:p w:rsidR="00C44908" w:rsidRPr="003153BC" w:rsidRDefault="00C44908" w:rsidP="00BE71E5">
            <w:pPr>
              <w:rPr>
                <w:rFonts w:eastAsia="Calibri"/>
                <w:lang w:eastAsia="en-US"/>
              </w:rPr>
            </w:pPr>
            <w:r>
              <w:rPr>
                <w:rFonts w:eastAsia="Calibri"/>
                <w:lang w:eastAsia="en-US"/>
              </w:rPr>
              <w:t>-</w:t>
            </w:r>
            <w:r w:rsidRPr="003153BC">
              <w:rPr>
                <w:rFonts w:eastAsia="Calibri"/>
                <w:lang w:eastAsia="en-US"/>
              </w:rPr>
              <w:t>делать осознанный выбор, аргументировать его, брать ответственность за решение;</w:t>
            </w:r>
          </w:p>
          <w:p w:rsidR="00C44908" w:rsidRDefault="00C44908" w:rsidP="00BE71E5">
            <w:pPr>
              <w:rPr>
                <w:rFonts w:eastAsia="Calibri"/>
                <w:lang w:eastAsia="en-US"/>
              </w:rPr>
            </w:pPr>
            <w:r>
              <w:rPr>
                <w:rFonts w:eastAsia="Calibri"/>
                <w:lang w:eastAsia="en-US"/>
              </w:rPr>
              <w:t>-</w:t>
            </w:r>
            <w:r w:rsidRPr="003153BC">
              <w:rPr>
                <w:rFonts w:eastAsia="Calibri"/>
                <w:lang w:eastAsia="en-US"/>
              </w:rPr>
              <w:t>оценивать приобретенный опыт;</w:t>
            </w:r>
          </w:p>
          <w:p w:rsidR="00C44908" w:rsidRPr="00193ABF" w:rsidRDefault="00C44908" w:rsidP="00BE71E5">
            <w:pPr>
              <w:rPr>
                <w:rFonts w:eastAsia="Calibri"/>
                <w:lang w:eastAsia="en-US"/>
              </w:rPr>
            </w:pPr>
            <w:r>
              <w:t xml:space="preserve"> - </w:t>
            </w:r>
            <w:r w:rsidRPr="003153BC">
              <w:rPr>
                <w:rFonts w:eastAsia="Calibri"/>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4394" w:type="dxa"/>
          </w:tcPr>
          <w:p w:rsidR="00C44908" w:rsidRPr="003153BC" w:rsidRDefault="00C44908" w:rsidP="00BE71E5">
            <w:pPr>
              <w:rPr>
                <w:rFonts w:eastAsia="Calibri"/>
                <w:lang w:eastAsia="en-US"/>
              </w:rPr>
            </w:pPr>
            <w:r>
              <w:rPr>
                <w:rFonts w:eastAsia="Calibri"/>
                <w:lang w:eastAsia="en-US"/>
              </w:rPr>
              <w:t>-</w:t>
            </w:r>
            <w:r w:rsidRPr="003153BC">
              <w:rPr>
                <w:rFonts w:eastAsia="Calibri"/>
                <w:lang w:eastAsia="en-US"/>
              </w:rPr>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обороне»(ГТО);</w:t>
            </w:r>
          </w:p>
          <w:p w:rsidR="00C44908" w:rsidRPr="003153BC" w:rsidRDefault="00C44908" w:rsidP="00BE71E5">
            <w:pPr>
              <w:rPr>
                <w:rFonts w:eastAsia="Calibri"/>
                <w:lang w:eastAsia="en-US"/>
              </w:rPr>
            </w:pPr>
            <w:r>
              <w:rPr>
                <w:rFonts w:eastAsia="Calibri"/>
                <w:lang w:eastAsia="en-US"/>
              </w:rPr>
              <w:t>-</w:t>
            </w:r>
            <w:r w:rsidRPr="003153BC">
              <w:rPr>
                <w:rFonts w:eastAsia="Calibri"/>
                <w:lang w:eastAsia="en-US"/>
              </w:rPr>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44908" w:rsidRPr="003153BC" w:rsidRDefault="00C44908" w:rsidP="00BE71E5">
            <w:pPr>
              <w:rPr>
                <w:rFonts w:eastAsia="Calibri"/>
                <w:lang w:eastAsia="en-US"/>
              </w:rPr>
            </w:pPr>
            <w:r>
              <w:rPr>
                <w:rFonts w:eastAsia="Calibri"/>
                <w:lang w:eastAsia="en-US"/>
              </w:rPr>
              <w:t>-</w:t>
            </w:r>
            <w:r w:rsidRPr="003153BC">
              <w:rPr>
                <w:rFonts w:eastAsia="Calibri"/>
                <w:lang w:eastAsia="en-US"/>
              </w:rPr>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44908" w:rsidRPr="003153BC" w:rsidRDefault="00C44908" w:rsidP="00BE71E5">
            <w:pPr>
              <w:rPr>
                <w:rFonts w:eastAsia="Calibri"/>
                <w:lang w:eastAsia="en-US"/>
              </w:rPr>
            </w:pPr>
            <w:r>
              <w:rPr>
                <w:rFonts w:eastAsia="Calibri"/>
                <w:lang w:eastAsia="en-US"/>
              </w:rPr>
              <w:lastRenderedPageBreak/>
              <w:t>-</w:t>
            </w:r>
            <w:r w:rsidRPr="003153BC">
              <w:rPr>
                <w:rFonts w:eastAsia="Calibri"/>
                <w:lang w:eastAsia="en-US"/>
              </w:rPr>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44908" w:rsidRPr="003153BC" w:rsidRDefault="00C44908" w:rsidP="00BE71E5">
            <w:pPr>
              <w:rPr>
                <w:rFonts w:eastAsia="Calibri"/>
                <w:lang w:eastAsia="en-US"/>
              </w:rPr>
            </w:pPr>
            <w:r>
              <w:rPr>
                <w:rFonts w:eastAsia="Calibri"/>
                <w:lang w:eastAsia="en-US"/>
              </w:rPr>
              <w:t>-</w:t>
            </w:r>
            <w:r w:rsidRPr="003153BC">
              <w:rPr>
                <w:rFonts w:eastAsia="Calibri"/>
                <w:lang w:eastAsia="en-US"/>
              </w:rPr>
              <w:t>владеть техническими приемами и двигательными действиями базовых видов спорта, активное применение их в физкультурно-</w:t>
            </w:r>
            <w:r>
              <w:t xml:space="preserve"> </w:t>
            </w:r>
            <w:r w:rsidRPr="003153BC">
              <w:rPr>
                <w:rFonts w:eastAsia="Calibri"/>
                <w:lang w:eastAsia="en-US"/>
              </w:rPr>
              <w:t>оздоровительной и соревновательной деятельности, в сфере досуга, в профессионально¬прикладной сфере;</w:t>
            </w:r>
          </w:p>
          <w:p w:rsidR="00C44908" w:rsidRPr="008B32EB" w:rsidRDefault="00C44908" w:rsidP="00BE71E5">
            <w:pPr>
              <w:rPr>
                <w:rFonts w:eastAsia="Calibri"/>
                <w:lang w:eastAsia="en-US"/>
              </w:rPr>
            </w:pPr>
            <w:r w:rsidRPr="003153BC">
              <w:rPr>
                <w:rFonts w:eastAsia="Calibri"/>
                <w:lang w:eastAsia="en-US"/>
              </w:rPr>
              <w:t>- иметь положительную динамику в развитии основных физических качеств (силы, быстроты, выносливости, гибкости и ловкости)</w:t>
            </w:r>
          </w:p>
        </w:tc>
      </w:tr>
    </w:tbl>
    <w:p w:rsidR="002F5963" w:rsidRDefault="002F5963" w:rsidP="00193ABF">
      <w:pPr>
        <w:spacing w:after="200" w:line="276" w:lineRule="auto"/>
        <w:rPr>
          <w:rFonts w:eastAsia="Calibri"/>
          <w:lang w:eastAsia="en-US"/>
        </w:rPr>
      </w:pPr>
    </w:p>
    <w:p w:rsidR="004C72C8" w:rsidRDefault="004C72C8" w:rsidP="00193ABF">
      <w:pPr>
        <w:spacing w:after="200" w:line="276" w:lineRule="auto"/>
        <w:rPr>
          <w:rFonts w:eastAsia="Calibri"/>
          <w:lang w:eastAsia="en-US"/>
        </w:rPr>
        <w:sectPr w:rsidR="004C72C8" w:rsidSect="004C72C8">
          <w:pgSz w:w="16838" w:h="11906" w:orient="landscape"/>
          <w:pgMar w:top="1134" w:right="1134" w:bottom="1134" w:left="1134" w:header="709" w:footer="709" w:gutter="0"/>
          <w:cols w:space="720"/>
        </w:sectPr>
      </w:pPr>
    </w:p>
    <w:p w:rsidR="00193ABF" w:rsidRPr="00746BFE" w:rsidRDefault="00193ABF" w:rsidP="00193ABF">
      <w:pPr>
        <w:pStyle w:val="24"/>
        <w:spacing w:after="0" w:line="228" w:lineRule="auto"/>
        <w:jc w:val="both"/>
        <w:rPr>
          <w:sz w:val="28"/>
          <w:szCs w:val="28"/>
        </w:rPr>
      </w:pPr>
    </w:p>
    <w:p w:rsidR="00BA623C" w:rsidRPr="00433DCC" w:rsidRDefault="00225AF1" w:rsidP="00BA623C">
      <w:pPr>
        <w:autoSpaceDE w:val="0"/>
        <w:autoSpaceDN w:val="0"/>
        <w:adjustRightInd w:val="0"/>
        <w:ind w:left="-567" w:right="283" w:firstLine="567"/>
        <w:jc w:val="both"/>
        <w:rPr>
          <w:sz w:val="28"/>
          <w:szCs w:val="28"/>
        </w:rPr>
      </w:pPr>
      <w:r w:rsidRPr="00433DCC">
        <w:rPr>
          <w:b/>
          <w:sz w:val="28"/>
          <w:szCs w:val="28"/>
        </w:rPr>
        <w:t xml:space="preserve">1.4. </w:t>
      </w:r>
      <w:r w:rsidR="00BA623C" w:rsidRPr="00433DCC">
        <w:rPr>
          <w:b/>
          <w:bCs/>
          <w:sz w:val="28"/>
          <w:szCs w:val="28"/>
          <w:lang w:eastAsia="ar-SA"/>
        </w:rPr>
        <w:t>Количество часов на освоение рабочей  программы</w:t>
      </w:r>
    </w:p>
    <w:p w:rsidR="00BA623C" w:rsidRPr="00433DCC" w:rsidRDefault="00BA623C"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right="283" w:firstLine="567"/>
        <w:jc w:val="both"/>
        <w:rPr>
          <w:b/>
          <w:bCs/>
          <w:sz w:val="28"/>
          <w:szCs w:val="28"/>
          <w:lang w:eastAsia="ar-SA"/>
        </w:rPr>
      </w:pPr>
      <w:r w:rsidRPr="00433DCC">
        <w:rPr>
          <w:b/>
          <w:bCs/>
          <w:sz w:val="28"/>
          <w:szCs w:val="28"/>
          <w:lang w:eastAsia="ar-SA"/>
        </w:rPr>
        <w:t>учебной дисциплины:</w:t>
      </w:r>
    </w:p>
    <w:p w:rsidR="00AD7637" w:rsidRDefault="00BA623C"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sz w:val="28"/>
          <w:szCs w:val="28"/>
        </w:rPr>
      </w:pPr>
      <w:r w:rsidRPr="00433DCC">
        <w:rPr>
          <w:sz w:val="28"/>
          <w:szCs w:val="28"/>
        </w:rPr>
        <w:t>Объем образовательной нагрузки обучающегося 7</w:t>
      </w:r>
      <w:r w:rsidR="004C72C8">
        <w:rPr>
          <w:sz w:val="28"/>
          <w:szCs w:val="28"/>
        </w:rPr>
        <w:t>2</w:t>
      </w:r>
      <w:r w:rsidRPr="00433DCC">
        <w:rPr>
          <w:sz w:val="28"/>
          <w:szCs w:val="28"/>
        </w:rPr>
        <w:t xml:space="preserve"> час</w:t>
      </w:r>
      <w:r w:rsidR="004C72C8">
        <w:rPr>
          <w:sz w:val="28"/>
          <w:szCs w:val="28"/>
        </w:rPr>
        <w:t>а</w:t>
      </w:r>
      <w:r w:rsidRPr="00433DCC">
        <w:rPr>
          <w:sz w:val="28"/>
          <w:szCs w:val="28"/>
        </w:rPr>
        <w:t xml:space="preserve">, </w:t>
      </w:r>
    </w:p>
    <w:p w:rsidR="00BA623C" w:rsidRPr="00BA623C" w:rsidRDefault="00BA623C"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sz w:val="28"/>
          <w:szCs w:val="28"/>
        </w:rPr>
      </w:pPr>
      <w:r w:rsidRPr="00433DCC">
        <w:rPr>
          <w:sz w:val="28"/>
          <w:szCs w:val="28"/>
        </w:rPr>
        <w:t>во взаимодействии с преподавателем 7</w:t>
      </w:r>
      <w:r w:rsidR="004C72C8">
        <w:rPr>
          <w:sz w:val="28"/>
          <w:szCs w:val="28"/>
        </w:rPr>
        <w:t>2 часа</w:t>
      </w:r>
      <w:r w:rsidRPr="00433DCC">
        <w:rPr>
          <w:sz w:val="28"/>
          <w:szCs w:val="28"/>
        </w:rPr>
        <w:t>.</w:t>
      </w:r>
    </w:p>
    <w:p w:rsidR="00743E0D" w:rsidRPr="00BA623C" w:rsidRDefault="00743E0D"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sz w:val="28"/>
          <w:szCs w:val="28"/>
        </w:rPr>
      </w:pPr>
    </w:p>
    <w:p w:rsidR="006B5122" w:rsidRDefault="006B5122"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B5122" w:rsidRDefault="006B5122"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B5122" w:rsidRDefault="006B5122"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B5122" w:rsidRDefault="006B5122"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B5122" w:rsidRDefault="006B5122"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B5122" w:rsidRDefault="006B5122"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B5122" w:rsidRDefault="006B5122"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B5122" w:rsidRDefault="006B5122"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E2416" w:rsidRDefault="004E2416"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F0A1E" w:rsidRDefault="00BF0A1E"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F0A1E" w:rsidRDefault="00BF0A1E"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95211" w:rsidRDefault="00995211"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A43A0" w:rsidRDefault="00DA43A0"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A43A0" w:rsidRDefault="00DA43A0"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A43A0" w:rsidRDefault="00DA43A0"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A43A0" w:rsidRDefault="00DA43A0"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A43A0" w:rsidRDefault="00DA43A0"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A43A0" w:rsidRDefault="00DA43A0" w:rsidP="0022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A623C" w:rsidRDefault="00BA623C"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E715B4" w:rsidRDefault="00E715B4"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B32EB" w:rsidRDefault="008B32EB"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A623C" w:rsidRDefault="00BA623C"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A623C" w:rsidRPr="00433DCC" w:rsidRDefault="00BA623C"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33DCC">
        <w:rPr>
          <w:b/>
          <w:sz w:val="28"/>
          <w:szCs w:val="28"/>
        </w:rPr>
        <w:lastRenderedPageBreak/>
        <w:t xml:space="preserve">2. СТРУКТУРА И СОДЕРЖАНИЕ </w:t>
      </w:r>
      <w:r w:rsidR="008B32EB">
        <w:rPr>
          <w:b/>
          <w:sz w:val="28"/>
          <w:szCs w:val="28"/>
        </w:rPr>
        <w:t xml:space="preserve">ОБЩЕОБРАЗОВАТЕЛЬНОЙ </w:t>
      </w:r>
      <w:r w:rsidRPr="00433DCC">
        <w:rPr>
          <w:b/>
          <w:sz w:val="28"/>
          <w:szCs w:val="28"/>
        </w:rPr>
        <w:t>УЧЕБНОЙ ДИСЦИПЛИНЫ</w:t>
      </w:r>
    </w:p>
    <w:p w:rsidR="00BA623C" w:rsidRPr="00433DCC" w:rsidRDefault="00BA623C"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sz w:val="28"/>
          <w:szCs w:val="28"/>
          <w:u w:val="single"/>
        </w:rPr>
      </w:pPr>
      <w:r w:rsidRPr="00433DCC">
        <w:rPr>
          <w:b/>
          <w:sz w:val="28"/>
          <w:szCs w:val="28"/>
        </w:rPr>
        <w:t>2.1. Объем учебной дисциплины и виды учебной работы</w:t>
      </w:r>
    </w:p>
    <w:p w:rsidR="00BA623C" w:rsidRPr="00433DCC" w:rsidRDefault="00BA623C"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BA623C" w:rsidRPr="00433DCC" w:rsidTr="00BA623C">
        <w:trPr>
          <w:trHeight w:val="460"/>
          <w:jc w:val="center"/>
        </w:trPr>
        <w:tc>
          <w:tcPr>
            <w:tcW w:w="7904" w:type="dxa"/>
            <w:shd w:val="clear" w:color="auto" w:fill="auto"/>
          </w:tcPr>
          <w:p w:rsidR="00BA623C" w:rsidRPr="00433DCC" w:rsidRDefault="00BA623C" w:rsidP="00BA623C">
            <w:pPr>
              <w:jc w:val="center"/>
              <w:rPr>
                <w:sz w:val="28"/>
                <w:szCs w:val="28"/>
              </w:rPr>
            </w:pPr>
            <w:r w:rsidRPr="00433DCC">
              <w:rPr>
                <w:b/>
                <w:sz w:val="28"/>
                <w:szCs w:val="28"/>
              </w:rPr>
              <w:t>Вид учебной работы</w:t>
            </w:r>
          </w:p>
        </w:tc>
        <w:tc>
          <w:tcPr>
            <w:tcW w:w="1800" w:type="dxa"/>
            <w:shd w:val="clear" w:color="auto" w:fill="auto"/>
          </w:tcPr>
          <w:p w:rsidR="00BA623C" w:rsidRPr="00433DCC" w:rsidRDefault="00BA623C" w:rsidP="00BA623C">
            <w:pPr>
              <w:jc w:val="center"/>
              <w:rPr>
                <w:i/>
                <w:iCs/>
                <w:sz w:val="28"/>
                <w:szCs w:val="28"/>
              </w:rPr>
            </w:pPr>
            <w:r w:rsidRPr="00433DCC">
              <w:rPr>
                <w:b/>
                <w:i/>
                <w:iCs/>
                <w:sz w:val="28"/>
                <w:szCs w:val="28"/>
              </w:rPr>
              <w:t>Объем часов</w:t>
            </w:r>
          </w:p>
        </w:tc>
      </w:tr>
      <w:tr w:rsidR="00BA623C" w:rsidRPr="00433DCC" w:rsidTr="00BA623C">
        <w:trPr>
          <w:trHeight w:val="285"/>
          <w:jc w:val="center"/>
        </w:trPr>
        <w:tc>
          <w:tcPr>
            <w:tcW w:w="7904" w:type="dxa"/>
            <w:shd w:val="clear" w:color="auto" w:fill="auto"/>
          </w:tcPr>
          <w:p w:rsidR="00BA623C" w:rsidRPr="00433DCC" w:rsidRDefault="00BA623C" w:rsidP="00BA623C">
            <w:pPr>
              <w:rPr>
                <w:b/>
                <w:sz w:val="28"/>
                <w:szCs w:val="28"/>
              </w:rPr>
            </w:pPr>
            <w:r w:rsidRPr="00433DCC">
              <w:rPr>
                <w:b/>
                <w:sz w:val="28"/>
                <w:szCs w:val="28"/>
              </w:rPr>
              <w:t>Объем образовательной нагрузки</w:t>
            </w:r>
          </w:p>
        </w:tc>
        <w:tc>
          <w:tcPr>
            <w:tcW w:w="1800" w:type="dxa"/>
            <w:shd w:val="clear" w:color="auto" w:fill="auto"/>
          </w:tcPr>
          <w:p w:rsidR="00BA623C" w:rsidRPr="00433DCC" w:rsidRDefault="00BA623C" w:rsidP="00193ABF">
            <w:pPr>
              <w:jc w:val="both"/>
              <w:rPr>
                <w:iCs/>
                <w:sz w:val="28"/>
                <w:szCs w:val="28"/>
              </w:rPr>
            </w:pPr>
            <w:r w:rsidRPr="00433DCC">
              <w:rPr>
                <w:iCs/>
                <w:sz w:val="28"/>
                <w:szCs w:val="28"/>
              </w:rPr>
              <w:t>7</w:t>
            </w:r>
            <w:r w:rsidR="00193ABF">
              <w:rPr>
                <w:iCs/>
                <w:sz w:val="28"/>
                <w:szCs w:val="28"/>
              </w:rPr>
              <w:t>2</w:t>
            </w:r>
          </w:p>
        </w:tc>
      </w:tr>
      <w:tr w:rsidR="00BA623C" w:rsidRPr="00433DCC" w:rsidTr="00BA623C">
        <w:trPr>
          <w:jc w:val="center"/>
        </w:trPr>
        <w:tc>
          <w:tcPr>
            <w:tcW w:w="7904" w:type="dxa"/>
            <w:shd w:val="clear" w:color="auto" w:fill="auto"/>
          </w:tcPr>
          <w:p w:rsidR="00BA623C" w:rsidRPr="00433DCC" w:rsidRDefault="00BA623C" w:rsidP="00BA623C">
            <w:pPr>
              <w:jc w:val="both"/>
              <w:rPr>
                <w:sz w:val="28"/>
                <w:szCs w:val="28"/>
              </w:rPr>
            </w:pPr>
            <w:r w:rsidRPr="00433DCC">
              <w:rPr>
                <w:b/>
                <w:sz w:val="28"/>
                <w:szCs w:val="28"/>
              </w:rPr>
              <w:t xml:space="preserve">во взаимодействии с преподавателем </w:t>
            </w:r>
          </w:p>
        </w:tc>
        <w:tc>
          <w:tcPr>
            <w:tcW w:w="1800" w:type="dxa"/>
            <w:shd w:val="clear" w:color="auto" w:fill="auto"/>
          </w:tcPr>
          <w:p w:rsidR="00BA623C" w:rsidRPr="00433DCC" w:rsidRDefault="00BA623C" w:rsidP="00193ABF">
            <w:pPr>
              <w:jc w:val="both"/>
              <w:rPr>
                <w:iCs/>
                <w:sz w:val="28"/>
                <w:szCs w:val="28"/>
              </w:rPr>
            </w:pPr>
            <w:r w:rsidRPr="00433DCC">
              <w:rPr>
                <w:iCs/>
                <w:sz w:val="28"/>
                <w:szCs w:val="28"/>
              </w:rPr>
              <w:t>7</w:t>
            </w:r>
            <w:r w:rsidR="00193ABF">
              <w:rPr>
                <w:iCs/>
                <w:sz w:val="28"/>
                <w:szCs w:val="28"/>
              </w:rPr>
              <w:t>2</w:t>
            </w:r>
          </w:p>
        </w:tc>
      </w:tr>
      <w:tr w:rsidR="00BA623C" w:rsidRPr="00433DCC" w:rsidTr="00BA623C">
        <w:trPr>
          <w:jc w:val="center"/>
        </w:trPr>
        <w:tc>
          <w:tcPr>
            <w:tcW w:w="7904" w:type="dxa"/>
            <w:shd w:val="clear" w:color="auto" w:fill="auto"/>
          </w:tcPr>
          <w:p w:rsidR="00BA623C" w:rsidRPr="00433DCC" w:rsidRDefault="00BA623C" w:rsidP="00BA623C">
            <w:pPr>
              <w:jc w:val="both"/>
              <w:rPr>
                <w:sz w:val="28"/>
                <w:szCs w:val="28"/>
              </w:rPr>
            </w:pPr>
            <w:r w:rsidRPr="00433DCC">
              <w:rPr>
                <w:sz w:val="28"/>
                <w:szCs w:val="28"/>
              </w:rPr>
              <w:t>в том числе:</w:t>
            </w:r>
          </w:p>
        </w:tc>
        <w:tc>
          <w:tcPr>
            <w:tcW w:w="1800" w:type="dxa"/>
            <w:shd w:val="clear" w:color="auto" w:fill="auto"/>
          </w:tcPr>
          <w:p w:rsidR="00BA623C" w:rsidRPr="00433DCC" w:rsidRDefault="00BA623C" w:rsidP="00BA623C">
            <w:pPr>
              <w:jc w:val="both"/>
              <w:rPr>
                <w:iCs/>
                <w:sz w:val="28"/>
                <w:szCs w:val="28"/>
              </w:rPr>
            </w:pPr>
          </w:p>
        </w:tc>
      </w:tr>
      <w:tr w:rsidR="001727A2" w:rsidRPr="00433DCC" w:rsidTr="00BA623C">
        <w:trPr>
          <w:jc w:val="center"/>
        </w:trPr>
        <w:tc>
          <w:tcPr>
            <w:tcW w:w="7904" w:type="dxa"/>
            <w:shd w:val="clear" w:color="auto" w:fill="auto"/>
          </w:tcPr>
          <w:p w:rsidR="001727A2" w:rsidRPr="00433DCC" w:rsidRDefault="001727A2" w:rsidP="001727A2">
            <w:pPr>
              <w:jc w:val="both"/>
              <w:rPr>
                <w:sz w:val="28"/>
                <w:szCs w:val="28"/>
              </w:rPr>
            </w:pPr>
            <w:r>
              <w:rPr>
                <w:sz w:val="28"/>
                <w:szCs w:val="28"/>
              </w:rPr>
              <w:t xml:space="preserve">     теоретическое обучение</w:t>
            </w:r>
          </w:p>
        </w:tc>
        <w:tc>
          <w:tcPr>
            <w:tcW w:w="1800" w:type="dxa"/>
            <w:shd w:val="clear" w:color="auto" w:fill="auto"/>
          </w:tcPr>
          <w:p w:rsidR="001727A2" w:rsidRPr="00433DCC" w:rsidRDefault="00A90FAD" w:rsidP="00BF6C29">
            <w:pPr>
              <w:jc w:val="both"/>
              <w:rPr>
                <w:iCs/>
                <w:sz w:val="28"/>
                <w:szCs w:val="28"/>
              </w:rPr>
            </w:pPr>
            <w:r>
              <w:rPr>
                <w:iCs/>
                <w:sz w:val="28"/>
                <w:szCs w:val="28"/>
              </w:rPr>
              <w:t xml:space="preserve"> </w:t>
            </w:r>
          </w:p>
        </w:tc>
      </w:tr>
      <w:tr w:rsidR="00BA623C" w:rsidRPr="00433DCC" w:rsidTr="00BA623C">
        <w:trPr>
          <w:jc w:val="center"/>
        </w:trPr>
        <w:tc>
          <w:tcPr>
            <w:tcW w:w="7904" w:type="dxa"/>
            <w:shd w:val="clear" w:color="auto" w:fill="auto"/>
          </w:tcPr>
          <w:p w:rsidR="00BA623C" w:rsidRPr="00433DCC" w:rsidRDefault="00BA623C" w:rsidP="00BA623C">
            <w:pPr>
              <w:jc w:val="both"/>
              <w:rPr>
                <w:sz w:val="28"/>
                <w:szCs w:val="28"/>
              </w:rPr>
            </w:pPr>
            <w:r w:rsidRPr="00433DCC">
              <w:rPr>
                <w:sz w:val="28"/>
                <w:szCs w:val="28"/>
              </w:rPr>
              <w:t xml:space="preserve">     лабораторные  работы</w:t>
            </w:r>
          </w:p>
        </w:tc>
        <w:tc>
          <w:tcPr>
            <w:tcW w:w="1800" w:type="dxa"/>
            <w:shd w:val="clear" w:color="auto" w:fill="auto"/>
          </w:tcPr>
          <w:p w:rsidR="00BA623C" w:rsidRPr="00433DCC" w:rsidRDefault="00A90FAD" w:rsidP="001727A2">
            <w:pPr>
              <w:jc w:val="both"/>
              <w:rPr>
                <w:iCs/>
                <w:sz w:val="28"/>
                <w:szCs w:val="28"/>
              </w:rPr>
            </w:pPr>
            <w:r>
              <w:rPr>
                <w:iCs/>
                <w:sz w:val="28"/>
                <w:szCs w:val="28"/>
              </w:rPr>
              <w:t xml:space="preserve"> </w:t>
            </w:r>
          </w:p>
        </w:tc>
      </w:tr>
      <w:tr w:rsidR="00BA623C" w:rsidRPr="00433DCC" w:rsidTr="00BA623C">
        <w:trPr>
          <w:jc w:val="center"/>
        </w:trPr>
        <w:tc>
          <w:tcPr>
            <w:tcW w:w="7904" w:type="dxa"/>
            <w:shd w:val="clear" w:color="auto" w:fill="auto"/>
          </w:tcPr>
          <w:p w:rsidR="00BA623C" w:rsidRPr="00433DCC" w:rsidRDefault="00BA623C" w:rsidP="00A82799">
            <w:pPr>
              <w:jc w:val="both"/>
              <w:rPr>
                <w:sz w:val="28"/>
                <w:szCs w:val="28"/>
              </w:rPr>
            </w:pPr>
            <w:r w:rsidRPr="00433DCC">
              <w:rPr>
                <w:sz w:val="28"/>
                <w:szCs w:val="28"/>
              </w:rPr>
              <w:t xml:space="preserve">     практические </w:t>
            </w:r>
            <w:r w:rsidR="00A82799">
              <w:rPr>
                <w:sz w:val="28"/>
                <w:szCs w:val="28"/>
              </w:rPr>
              <w:t>занятия</w:t>
            </w:r>
          </w:p>
        </w:tc>
        <w:tc>
          <w:tcPr>
            <w:tcW w:w="1800" w:type="dxa"/>
            <w:shd w:val="clear" w:color="auto" w:fill="auto"/>
          </w:tcPr>
          <w:p w:rsidR="00BA623C" w:rsidRPr="00433DCC" w:rsidRDefault="00A90FAD" w:rsidP="00BF6C29">
            <w:pPr>
              <w:jc w:val="both"/>
              <w:rPr>
                <w:iCs/>
                <w:sz w:val="28"/>
                <w:szCs w:val="28"/>
              </w:rPr>
            </w:pPr>
            <w:r>
              <w:rPr>
                <w:iCs/>
                <w:sz w:val="28"/>
                <w:szCs w:val="28"/>
              </w:rPr>
              <w:t xml:space="preserve"> </w:t>
            </w:r>
            <w:r w:rsidR="004B33F2">
              <w:rPr>
                <w:iCs/>
                <w:sz w:val="28"/>
                <w:szCs w:val="28"/>
              </w:rPr>
              <w:t>72</w:t>
            </w:r>
          </w:p>
        </w:tc>
      </w:tr>
      <w:tr w:rsidR="00BA623C" w:rsidRPr="00433DCC" w:rsidTr="00BA623C">
        <w:trPr>
          <w:jc w:val="center"/>
        </w:trPr>
        <w:tc>
          <w:tcPr>
            <w:tcW w:w="7904" w:type="dxa"/>
            <w:shd w:val="clear" w:color="auto" w:fill="auto"/>
          </w:tcPr>
          <w:p w:rsidR="00BA623C" w:rsidRPr="00433DCC" w:rsidRDefault="00BA623C" w:rsidP="00A82799">
            <w:pPr>
              <w:jc w:val="both"/>
              <w:rPr>
                <w:sz w:val="28"/>
                <w:szCs w:val="28"/>
              </w:rPr>
            </w:pPr>
            <w:r w:rsidRPr="00433DCC">
              <w:rPr>
                <w:sz w:val="28"/>
                <w:szCs w:val="28"/>
              </w:rPr>
              <w:t xml:space="preserve">     контрольные работы </w:t>
            </w:r>
          </w:p>
        </w:tc>
        <w:tc>
          <w:tcPr>
            <w:tcW w:w="1800" w:type="dxa"/>
            <w:shd w:val="clear" w:color="auto" w:fill="auto"/>
          </w:tcPr>
          <w:p w:rsidR="00BA623C" w:rsidRPr="00433DCC" w:rsidRDefault="00A90FAD" w:rsidP="00BA623C">
            <w:pPr>
              <w:jc w:val="both"/>
              <w:rPr>
                <w:iCs/>
                <w:sz w:val="28"/>
                <w:szCs w:val="28"/>
              </w:rPr>
            </w:pPr>
            <w:r>
              <w:rPr>
                <w:iCs/>
                <w:sz w:val="28"/>
                <w:szCs w:val="28"/>
              </w:rPr>
              <w:t xml:space="preserve"> </w:t>
            </w:r>
          </w:p>
        </w:tc>
      </w:tr>
      <w:tr w:rsidR="00A82799" w:rsidRPr="00433DCC" w:rsidTr="00BA623C">
        <w:trPr>
          <w:jc w:val="center"/>
        </w:trPr>
        <w:tc>
          <w:tcPr>
            <w:tcW w:w="7904" w:type="dxa"/>
            <w:shd w:val="clear" w:color="auto" w:fill="auto"/>
          </w:tcPr>
          <w:p w:rsidR="00A82799" w:rsidRPr="00433DCC" w:rsidRDefault="00A82799" w:rsidP="00A82799">
            <w:pPr>
              <w:jc w:val="both"/>
              <w:rPr>
                <w:sz w:val="28"/>
                <w:szCs w:val="28"/>
              </w:rPr>
            </w:pPr>
            <w:r>
              <w:rPr>
                <w:sz w:val="28"/>
                <w:szCs w:val="28"/>
              </w:rPr>
              <w:t xml:space="preserve">     консультации</w:t>
            </w:r>
          </w:p>
        </w:tc>
        <w:tc>
          <w:tcPr>
            <w:tcW w:w="1800" w:type="dxa"/>
            <w:shd w:val="clear" w:color="auto" w:fill="auto"/>
          </w:tcPr>
          <w:p w:rsidR="00A82799" w:rsidRPr="00433DCC" w:rsidRDefault="00A82799" w:rsidP="00BA623C">
            <w:pPr>
              <w:jc w:val="both"/>
              <w:rPr>
                <w:iCs/>
                <w:sz w:val="28"/>
                <w:szCs w:val="28"/>
              </w:rPr>
            </w:pPr>
            <w:r>
              <w:rPr>
                <w:iCs/>
                <w:sz w:val="28"/>
                <w:szCs w:val="28"/>
              </w:rPr>
              <w:t>-</w:t>
            </w:r>
          </w:p>
        </w:tc>
      </w:tr>
      <w:tr w:rsidR="00A82799" w:rsidRPr="00433DCC" w:rsidTr="00BA623C">
        <w:trPr>
          <w:jc w:val="center"/>
        </w:trPr>
        <w:tc>
          <w:tcPr>
            <w:tcW w:w="7904" w:type="dxa"/>
            <w:shd w:val="clear" w:color="auto" w:fill="auto"/>
          </w:tcPr>
          <w:p w:rsidR="00A82799" w:rsidRPr="00433DCC" w:rsidRDefault="00A82799" w:rsidP="00A82799">
            <w:pPr>
              <w:jc w:val="both"/>
              <w:rPr>
                <w:sz w:val="28"/>
                <w:szCs w:val="28"/>
              </w:rPr>
            </w:pPr>
            <w:r>
              <w:rPr>
                <w:sz w:val="28"/>
                <w:szCs w:val="28"/>
              </w:rPr>
              <w:t xml:space="preserve">     экзамен</w:t>
            </w:r>
          </w:p>
        </w:tc>
        <w:tc>
          <w:tcPr>
            <w:tcW w:w="1800" w:type="dxa"/>
            <w:shd w:val="clear" w:color="auto" w:fill="auto"/>
          </w:tcPr>
          <w:p w:rsidR="00A82799" w:rsidRPr="00433DCC" w:rsidRDefault="00A82799" w:rsidP="00BA623C">
            <w:pPr>
              <w:jc w:val="both"/>
              <w:rPr>
                <w:iCs/>
                <w:sz w:val="28"/>
                <w:szCs w:val="28"/>
              </w:rPr>
            </w:pPr>
            <w:r>
              <w:rPr>
                <w:iCs/>
                <w:sz w:val="28"/>
                <w:szCs w:val="28"/>
              </w:rPr>
              <w:t>-</w:t>
            </w:r>
          </w:p>
        </w:tc>
      </w:tr>
      <w:tr w:rsidR="00BA623C" w:rsidRPr="00BA623C" w:rsidTr="00BA623C">
        <w:trPr>
          <w:jc w:val="center"/>
        </w:trPr>
        <w:tc>
          <w:tcPr>
            <w:tcW w:w="9704" w:type="dxa"/>
            <w:gridSpan w:val="2"/>
            <w:shd w:val="clear" w:color="auto" w:fill="auto"/>
          </w:tcPr>
          <w:p w:rsidR="00BA623C" w:rsidRPr="00BA623C" w:rsidRDefault="004D4CD5" w:rsidP="00BA623C">
            <w:pPr>
              <w:rPr>
                <w:i/>
                <w:iCs/>
                <w:sz w:val="28"/>
                <w:szCs w:val="28"/>
              </w:rPr>
            </w:pPr>
            <w:r>
              <w:rPr>
                <w:b/>
                <w:i/>
                <w:iCs/>
                <w:sz w:val="28"/>
                <w:szCs w:val="28"/>
              </w:rPr>
              <w:t xml:space="preserve">Промежуточная </w:t>
            </w:r>
            <w:r w:rsidR="00BA623C" w:rsidRPr="00433DCC">
              <w:rPr>
                <w:b/>
                <w:i/>
                <w:iCs/>
                <w:sz w:val="28"/>
                <w:szCs w:val="28"/>
              </w:rPr>
              <w:t xml:space="preserve">     аттестация</w:t>
            </w:r>
            <w:r w:rsidR="00BA623C" w:rsidRPr="00433DCC">
              <w:rPr>
                <w:i/>
                <w:iCs/>
                <w:sz w:val="28"/>
                <w:szCs w:val="28"/>
              </w:rPr>
              <w:t xml:space="preserve">          в форме                    </w:t>
            </w:r>
            <w:r w:rsidR="00BA623C" w:rsidRPr="00433DCC">
              <w:rPr>
                <w:b/>
                <w:i/>
                <w:iCs/>
                <w:sz w:val="28"/>
                <w:szCs w:val="28"/>
              </w:rPr>
              <w:t>дифференцированного зачета</w:t>
            </w:r>
          </w:p>
        </w:tc>
      </w:tr>
    </w:tbl>
    <w:p w:rsidR="0073100B" w:rsidRPr="007C28EA" w:rsidRDefault="0073100B" w:rsidP="0073100B">
      <w:pPr>
        <w:pStyle w:val="aff"/>
        <w:rPr>
          <w:b/>
          <w:sz w:val="28"/>
          <w:szCs w:val="28"/>
        </w:rPr>
      </w:pPr>
      <w:r w:rsidRPr="004645B0">
        <w:rPr>
          <w:b/>
          <w:sz w:val="28"/>
          <w:szCs w:val="28"/>
        </w:rPr>
        <w:t>2.2 Содержание учебной дисциплины</w:t>
      </w:r>
    </w:p>
    <w:p w:rsidR="0073100B" w:rsidRDefault="0073100B" w:rsidP="0073100B">
      <w:pPr>
        <w:pStyle w:val="aff"/>
        <w:ind w:left="0" w:firstLine="0"/>
        <w:rPr>
          <w:b/>
        </w:rPr>
      </w:pPr>
      <w:r w:rsidRPr="007C28EA">
        <w:rPr>
          <w:b/>
        </w:rPr>
        <w:t>Раздел 1 Физическая культура, как часть культуры общества и человека</w:t>
      </w:r>
    </w:p>
    <w:p w:rsidR="0073100B" w:rsidRDefault="0073100B" w:rsidP="0073100B">
      <w:pPr>
        <w:pStyle w:val="aff"/>
        <w:ind w:left="0" w:firstLine="0"/>
      </w:pPr>
      <w: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p w:rsidR="0073100B" w:rsidRDefault="0073100B" w:rsidP="0073100B">
      <w:pPr>
        <w:pStyle w:val="aff"/>
        <w:ind w:left="0" w:firstLine="0"/>
      </w:pPr>
      <w: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p w:rsidR="0073100B" w:rsidRDefault="0073100B" w:rsidP="0073100B">
      <w:pPr>
        <w:pStyle w:val="aff"/>
        <w:ind w:left="0" w:firstLine="0"/>
      </w:pPr>
      <w:r>
        <w:t>Понятие «здоровье» (физическое, психическое, социальное). Факторы, определяющие здоровье. Психосоматические заболевания</w:t>
      </w:r>
    </w:p>
    <w:p w:rsidR="0073100B" w:rsidRDefault="0073100B" w:rsidP="0073100B">
      <w:pPr>
        <w:pStyle w:val="aff"/>
        <w:ind w:left="0" w:firstLine="0"/>
      </w:pPr>
      <w: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p w:rsidR="0073100B" w:rsidRDefault="0073100B" w:rsidP="0073100B">
      <w:pPr>
        <w:pStyle w:val="aff"/>
        <w:ind w:left="0" w:firstLine="0"/>
      </w:pPr>
      <w:r>
        <w:t xml:space="preserve">Влияние двигательной активности на здоровье. Оздоровительное воздействие физических упражнений на организм занимающихся. </w:t>
      </w:r>
    </w:p>
    <w:p w:rsidR="0073100B" w:rsidRDefault="0073100B" w:rsidP="0073100B">
      <w:pPr>
        <w:pStyle w:val="aff"/>
        <w:ind w:left="0" w:firstLine="0"/>
      </w:pPr>
      <w:r>
        <w:t>Двигательная рекреация и ее роль в организации здорового образа жизни современного человека.</w:t>
      </w:r>
    </w:p>
    <w:p w:rsidR="0073100B" w:rsidRDefault="0073100B" w:rsidP="0073100B">
      <w:pPr>
        <w:pStyle w:val="aff"/>
        <w:ind w:left="0" w:firstLine="0"/>
      </w:pPr>
      <w:r>
        <w:t xml:space="preserve">Современное представление о современных системах и технологиях укрепления и сохранения здоровья </w:t>
      </w:r>
    </w:p>
    <w:p w:rsidR="0073100B" w:rsidRDefault="0073100B" w:rsidP="0073100B">
      <w:pPr>
        <w:pStyle w:val="aff"/>
        <w:ind w:left="0" w:firstLine="0"/>
      </w:pPr>
      <w:r>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p w:rsidR="0073100B" w:rsidRDefault="0073100B" w:rsidP="0073100B">
      <w:pPr>
        <w:pStyle w:val="aff"/>
        <w:ind w:left="0" w:firstLine="0"/>
      </w:pPr>
      <w:r>
        <w:t>Особенности организации и проведения занятий в разных системах оздоровительной физической культуры и их функциональная направленность.</w:t>
      </w:r>
    </w:p>
    <w:p w:rsidR="0073100B" w:rsidRDefault="0073100B" w:rsidP="0073100B">
      <w:pPr>
        <w:pStyle w:val="aff"/>
        <w:ind w:left="0" w:firstLine="0"/>
      </w:pPr>
      <w: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p w:rsidR="0073100B" w:rsidRDefault="0073100B" w:rsidP="0073100B">
      <w:pPr>
        <w:pStyle w:val="aff"/>
        <w:ind w:left="0" w:firstLine="0"/>
      </w:pPr>
      <w:r>
        <w:t xml:space="preserve">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w:t>
      </w:r>
      <w:r>
        <w:lastRenderedPageBreak/>
        <w:t>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p w:rsidR="0073100B" w:rsidRDefault="0073100B" w:rsidP="0073100B">
      <w:pPr>
        <w:pStyle w:val="aff"/>
        <w:ind w:left="0" w:firstLine="0"/>
      </w:pPr>
      <w:r>
        <w:t xml:space="preserve">Основные принципы построения самостоятельных занятий. </w:t>
      </w:r>
    </w:p>
    <w:p w:rsidR="0073100B" w:rsidRDefault="0073100B" w:rsidP="0073100B">
      <w:pPr>
        <w:pStyle w:val="aff"/>
        <w:ind w:left="0" w:firstLine="0"/>
      </w:pPr>
      <w:r>
        <w:t>Самоконтроль за индивидуальными показателями физического развития, умственной и физической работоспособностью, индивидуальными показателями физической подготовленности. Дневник самоконтроля</w:t>
      </w:r>
    </w:p>
    <w:p w:rsidR="0073100B" w:rsidRDefault="0073100B" w:rsidP="0073100B">
      <w:pPr>
        <w:pStyle w:val="aff"/>
        <w:ind w:left="0" w:firstLine="0"/>
      </w:pPr>
      <w:r>
        <w:t>Физические качества, средства их совершенствования.</w:t>
      </w:r>
    </w:p>
    <w:p w:rsidR="0073100B" w:rsidRDefault="0073100B" w:rsidP="0073100B">
      <w:pPr>
        <w:pStyle w:val="aff"/>
        <w:ind w:left="0" w:firstLine="0"/>
      </w:pPr>
      <w:r w:rsidRPr="007C28EA">
        <w:t>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Составление профессиограммы. Определение принадлежности выбранной профессии/специальности к группе труда. Подбор физических упражнений для проведения производственной гимнастики</w:t>
      </w:r>
      <w:r>
        <w:t>.</w:t>
      </w:r>
    </w:p>
    <w:p w:rsidR="0073100B" w:rsidRDefault="0073100B" w:rsidP="0073100B">
      <w:pPr>
        <w:pStyle w:val="aff"/>
        <w:ind w:left="0" w:firstLine="0"/>
      </w:pPr>
      <w:r w:rsidRPr="007C28EA">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r>
        <w:t>.</w:t>
      </w:r>
    </w:p>
    <w:p w:rsidR="0073100B" w:rsidRDefault="0073100B" w:rsidP="0073100B">
      <w:pPr>
        <w:pStyle w:val="aff"/>
        <w:ind w:left="0" w:firstLine="0"/>
      </w:pPr>
      <w:r w:rsidRPr="007C28EA">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r>
        <w:t>.</w:t>
      </w:r>
    </w:p>
    <w:p w:rsidR="0073100B" w:rsidRDefault="0073100B" w:rsidP="0073100B">
      <w:pPr>
        <w:pStyle w:val="aff"/>
        <w:ind w:left="0" w:firstLine="0"/>
        <w:rPr>
          <w:b/>
        </w:rPr>
      </w:pPr>
      <w:r w:rsidRPr="007C28EA">
        <w:rPr>
          <w:b/>
        </w:rPr>
        <w:t>Раздел № 2</w:t>
      </w:r>
      <w:r w:rsidRPr="007C28EA">
        <w:rPr>
          <w:b/>
        </w:rPr>
        <w:tab/>
        <w:t>Методические основы обучения различным видам физкультурно-спортивной деятельности</w:t>
      </w:r>
    </w:p>
    <w:p w:rsidR="0073100B" w:rsidRPr="007C28EA" w:rsidRDefault="0073100B" w:rsidP="0073100B">
      <w:pPr>
        <w:pStyle w:val="aff"/>
        <w:ind w:left="0" w:firstLine="0"/>
        <w:rPr>
          <w:b/>
        </w:rPr>
      </w:pPr>
      <w:r w:rsidRPr="007C28EA">
        <w:rPr>
          <w:b/>
        </w:rPr>
        <w:t>Практические занятия</w:t>
      </w:r>
    </w:p>
    <w:p w:rsidR="0073100B" w:rsidRDefault="0073100B" w:rsidP="0073100B">
      <w:pPr>
        <w:pStyle w:val="aff"/>
        <w:ind w:left="0" w:firstLine="0"/>
      </w:pPr>
      <w:r>
        <w:t>Освоение методики 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p w:rsidR="0073100B" w:rsidRDefault="0073100B" w:rsidP="0073100B">
      <w:pPr>
        <w:pStyle w:val="aff"/>
        <w:ind w:left="0" w:firstLine="0"/>
      </w:pPr>
      <w:r>
        <w:t>Освоение методики составления и проведения комплексов упражнений различной функциональной направленности.</w:t>
      </w:r>
    </w:p>
    <w:p w:rsidR="0073100B" w:rsidRDefault="0073100B" w:rsidP="0073100B">
      <w:pPr>
        <w:pStyle w:val="aff"/>
        <w:ind w:left="0" w:firstLine="0"/>
      </w:pPr>
      <w:r>
        <w:t>Освоение методики составления и проведения комплексов упражнений для подготовки к выполнению тестовых упражнений</w:t>
      </w:r>
    </w:p>
    <w:p w:rsidR="0073100B" w:rsidRDefault="0073100B" w:rsidP="0073100B">
      <w:pPr>
        <w:pStyle w:val="aff"/>
        <w:ind w:left="0" w:firstLine="0"/>
      </w:pPr>
      <w:r>
        <w:t>Освоение методики составления планов-конспектов и выполнения самостоятельных заданий по подготовке к сдаче норм и требований ВФСК «ГТО».</w:t>
      </w:r>
    </w:p>
    <w:p w:rsidR="0073100B" w:rsidRDefault="0073100B" w:rsidP="0073100B">
      <w:pPr>
        <w:pStyle w:val="aff"/>
        <w:ind w:left="0" w:firstLine="0"/>
      </w:pPr>
      <w:r w:rsidRPr="007C28EA">
        <w:t>Применение методов самоконтроля и оценка умственной и физической работоспособности</w:t>
      </w:r>
      <w:r>
        <w:t>.</w:t>
      </w:r>
    </w:p>
    <w:p w:rsidR="0073100B" w:rsidRDefault="0073100B" w:rsidP="0073100B">
      <w:pPr>
        <w:pStyle w:val="aff"/>
        <w:ind w:left="0" w:firstLine="0"/>
      </w:pPr>
      <w: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p w:rsidR="0073100B" w:rsidRDefault="0073100B" w:rsidP="0073100B">
      <w:pPr>
        <w:pStyle w:val="aff"/>
        <w:ind w:left="0" w:firstLine="0"/>
      </w:pPr>
      <w: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p w:rsidR="0073100B" w:rsidRDefault="0073100B" w:rsidP="0073100B">
      <w:pPr>
        <w:pStyle w:val="aff"/>
        <w:ind w:left="0" w:firstLine="0"/>
      </w:pPr>
      <w: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заболеваний.</w:t>
      </w:r>
    </w:p>
    <w:p w:rsidR="0073100B" w:rsidRDefault="0073100B" w:rsidP="0073100B">
      <w:pPr>
        <w:pStyle w:val="aff"/>
        <w:ind w:left="0" w:firstLine="0"/>
      </w:pPr>
      <w:r>
        <w:t>Освоение комплексов упражнений для производственной гимнастики различных групп профессий (первая, вторая, третья, четвертая группы профессий.</w:t>
      </w:r>
    </w:p>
    <w:p w:rsidR="0073100B" w:rsidRDefault="0073100B" w:rsidP="0073100B">
      <w:pPr>
        <w:pStyle w:val="aff"/>
        <w:ind w:left="0" w:firstLine="0"/>
      </w:pPr>
      <w:r w:rsidRPr="007C28EA">
        <w:t>Освоение упражнений современных оздоровительных систем физического воспитания ориентированных на повышение функциональных возможностей организма, поддержания работоспособности, развитие основных физических качеств</w:t>
      </w:r>
      <w:r>
        <w:t>.</w:t>
      </w:r>
    </w:p>
    <w:p w:rsidR="0073100B" w:rsidRDefault="0073100B" w:rsidP="0073100B">
      <w:pPr>
        <w:pStyle w:val="aff"/>
        <w:ind w:left="0" w:firstLine="0"/>
      </w:pPr>
      <w:r>
        <w:t xml:space="preserve">Техника безопасности на занятиях гимнастикой. </w:t>
      </w:r>
    </w:p>
    <w:p w:rsidR="0073100B" w:rsidRDefault="0073100B" w:rsidP="0073100B">
      <w:pPr>
        <w:pStyle w:val="aff"/>
        <w:ind w:left="0" w:firstLine="0"/>
      </w:pPr>
      <w:r>
        <w:t xml:space="preserve">Выполнение строевых упражнений, строевых приёмов: построений и перестроений, передвижений, размыканий и смыканий, поворотов на месте. </w:t>
      </w:r>
    </w:p>
    <w:p w:rsidR="0073100B" w:rsidRDefault="0073100B" w:rsidP="0073100B">
      <w:pPr>
        <w:pStyle w:val="aff"/>
        <w:ind w:left="0" w:firstLine="0"/>
      </w:pPr>
      <w:r>
        <w:t>Выполнение общеразвивающих упражнений без предмета и с предметом; в парах, в группах, на снарядах и тренажерах.</w:t>
      </w:r>
    </w:p>
    <w:p w:rsidR="0073100B" w:rsidRDefault="0073100B" w:rsidP="0073100B">
      <w:pPr>
        <w:pStyle w:val="aff"/>
        <w:ind w:left="0" w:firstLine="0"/>
      </w:pPr>
      <w:r>
        <w:lastRenderedPageBreak/>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p w:rsidR="0073100B" w:rsidRDefault="0073100B" w:rsidP="0073100B">
      <w:pPr>
        <w:pStyle w:val="aff"/>
        <w:ind w:left="0" w:firstLine="0"/>
      </w:pPr>
      <w:r>
        <w:t>Освоение и совершенствование элементов и комбинаций на брусьях разной высоты (девушки); на параллельных брусьях (юноши)</w:t>
      </w:r>
    </w:p>
    <w:p w:rsidR="0073100B" w:rsidRDefault="0073100B" w:rsidP="0073100B">
      <w:pPr>
        <w:pStyle w:val="aff"/>
        <w:ind w:left="0" w:firstLine="0"/>
      </w:pPr>
      <w:r>
        <w:t>Освоение и совершенствование элементов и комбинаций на бревне (девушки); на перекладине (юноши)</w:t>
      </w:r>
    </w:p>
    <w:p w:rsidR="0073100B" w:rsidRDefault="0073100B" w:rsidP="0073100B">
      <w:pPr>
        <w:pStyle w:val="aff"/>
        <w:ind w:left="0" w:firstLine="0"/>
      </w:pPr>
      <w:r>
        <w:t>Освоение и совершенствование опорного прыжка через коня: углом с косого разбега толчком одной ногой (девушки); опорного прыжка через коня: ноги врозь (юноши)</w:t>
      </w:r>
    </w:p>
    <w:p w:rsidR="0073100B" w:rsidRDefault="0073100B" w:rsidP="0073100B">
      <w:pPr>
        <w:pStyle w:val="aff"/>
        <w:ind w:left="0" w:firstLine="0"/>
      </w:pPr>
      <w:r>
        <w:t>Элементы и комбинации на снарядах спортивной гимнастики.</w:t>
      </w:r>
    </w:p>
    <w:p w:rsidR="0073100B" w:rsidRDefault="0073100B" w:rsidP="0073100B">
      <w:pPr>
        <w:pStyle w:val="aff"/>
        <w:ind w:left="0" w:firstLine="0"/>
      </w:pPr>
      <w: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p w:rsidR="0073100B" w:rsidRDefault="0073100B" w:rsidP="0073100B">
      <w:pPr>
        <w:pStyle w:val="aff"/>
        <w:ind w:left="0" w:firstLine="0"/>
      </w:pPr>
      <w:r>
        <w:t>Совершенствование акробатических элементов</w:t>
      </w:r>
    </w:p>
    <w:p w:rsidR="0073100B" w:rsidRDefault="0073100B" w:rsidP="0073100B">
      <w:pPr>
        <w:pStyle w:val="aff"/>
        <w:ind w:left="0" w:firstLine="0"/>
      </w:pPr>
      <w:r>
        <w:t>Освоение и совершенствование акробатической комбинации (последовательность выполнения элементов в акробатической комбинации может изменяться).</w:t>
      </w:r>
    </w:p>
    <w:p w:rsidR="0073100B" w:rsidRDefault="0073100B" w:rsidP="0073100B">
      <w:pPr>
        <w:pStyle w:val="aff"/>
        <w:ind w:left="0" w:firstLine="0"/>
      </w:pPr>
      <w:r>
        <w:t>Освоение базовых, основных и модифицированных шагов аэробики, прыжков, передвижений, танцевальных движений в оздоровительной аэробике.</w:t>
      </w:r>
    </w:p>
    <w:p w:rsidR="0073100B" w:rsidRDefault="0073100B" w:rsidP="0073100B">
      <w:pPr>
        <w:pStyle w:val="aff"/>
        <w:ind w:left="0" w:firstLine="0"/>
      </w:pPr>
      <w:r>
        <w:t>Выполнение упражнений аэробного характера для совершенствования функциональных систем организма (дыхательной, сердечно-сосудистой).</w:t>
      </w:r>
    </w:p>
    <w:p w:rsidR="0073100B" w:rsidRDefault="0073100B" w:rsidP="0073100B">
      <w:pPr>
        <w:pStyle w:val="aff"/>
        <w:ind w:left="0" w:firstLine="0"/>
      </w:pPr>
      <w: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p w:rsidR="0073100B" w:rsidRDefault="0073100B" w:rsidP="0073100B">
      <w:pPr>
        <w:pStyle w:val="aff"/>
        <w:ind w:left="0" w:firstLine="0"/>
      </w:pPr>
      <w: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p w:rsidR="0073100B" w:rsidRDefault="0073100B" w:rsidP="0073100B">
      <w:pPr>
        <w:pStyle w:val="aff"/>
        <w:ind w:left="0" w:firstLine="0"/>
      </w:pPr>
      <w:r>
        <w:t>Выполнение упражнений и комплексов упражнений с использованием новых видов фитнесс оборудования.</w:t>
      </w:r>
    </w:p>
    <w:p w:rsidR="0073100B" w:rsidRDefault="0073100B" w:rsidP="0073100B">
      <w:pPr>
        <w:pStyle w:val="aff"/>
        <w:ind w:left="0" w:firstLine="0"/>
      </w:pPr>
      <w:r>
        <w:t>Выполнение упражнений и комплексов упражнений на силовых тренажерах и кардиотренажерах.</w:t>
      </w:r>
    </w:p>
    <w:p w:rsidR="0073100B" w:rsidRDefault="0073100B" w:rsidP="0073100B">
      <w:pPr>
        <w:pStyle w:val="aff"/>
        <w:ind w:left="0" w:firstLine="0"/>
      </w:pPr>
      <w:r>
        <w:t xml:space="preserve">Техника безопасности при занятиях самбо. Специально-подготовительные упражнений для техники самозащиты. </w:t>
      </w:r>
    </w:p>
    <w:p w:rsidR="0073100B" w:rsidRDefault="0073100B" w:rsidP="0073100B">
      <w:pPr>
        <w:pStyle w:val="aff"/>
        <w:ind w:left="0" w:firstLine="0"/>
      </w:pPr>
      <w:r>
        <w:t>Освоение/совершенствование навыков самостраховки, безопасного падения, освобождения от захватов, уход с линии атаки.</w:t>
      </w:r>
    </w:p>
    <w:p w:rsidR="0073100B" w:rsidRDefault="0073100B" w:rsidP="0073100B">
      <w:pPr>
        <w:pStyle w:val="aff"/>
        <w:ind w:left="0" w:firstLine="0"/>
      </w:pPr>
      <w:r>
        <w:t>Силовые упражнения и единоборства в парах. Игровые ситуации и подвижные игры.</w:t>
      </w:r>
    </w:p>
    <w:p w:rsidR="0073100B" w:rsidRDefault="0073100B" w:rsidP="0073100B">
      <w:pPr>
        <w:pStyle w:val="aff"/>
        <w:ind w:left="0" w:firstLine="0"/>
      </w:pPr>
      <w: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p w:rsidR="0073100B" w:rsidRDefault="0073100B" w:rsidP="0073100B">
      <w:pPr>
        <w:pStyle w:val="aff"/>
        <w:ind w:left="0" w:firstLine="0"/>
      </w:pPr>
      <w:r>
        <w:t xml:space="preserve">Правила игры и методика судейства. Техника нападения. Действия игрока без мяча: освобождение от опеки противника. </w:t>
      </w:r>
    </w:p>
    <w:p w:rsidR="0073100B" w:rsidRDefault="0073100B" w:rsidP="0073100B">
      <w:pPr>
        <w:pStyle w:val="aff"/>
        <w:ind w:left="0" w:firstLine="0"/>
      </w:pPr>
      <w:r>
        <w:t>Освоение/совершенствование приёмов тактики защиты и нападения.</w:t>
      </w:r>
    </w:p>
    <w:p w:rsidR="0073100B" w:rsidRDefault="0073100B" w:rsidP="0073100B">
      <w:pPr>
        <w:pStyle w:val="aff"/>
        <w:ind w:left="0" w:firstLine="0"/>
      </w:pPr>
      <w:r>
        <w:t>Выполнение технико-тактических приёмов в игровой деятельности (учебная игра).</w:t>
      </w:r>
    </w:p>
    <w:p w:rsidR="0073100B" w:rsidRDefault="0073100B" w:rsidP="0073100B">
      <w:pPr>
        <w:pStyle w:val="aff"/>
        <w:ind w:left="0" w:firstLine="0"/>
      </w:pPr>
      <w:r>
        <w:t>Техника безопасности на занятиях баскетболом. Освоение и совершенствование техники выполнения приёмов игры:</w:t>
      </w:r>
    </w:p>
    <w:p w:rsidR="0073100B" w:rsidRDefault="0073100B" w:rsidP="0073100B">
      <w:pPr>
        <w:pStyle w:val="aff"/>
        <w:ind w:left="0" w:firstLine="0"/>
      </w:pPr>
      <w: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p w:rsidR="0073100B" w:rsidRDefault="0073100B" w:rsidP="0073100B">
      <w:pPr>
        <w:pStyle w:val="aff"/>
        <w:ind w:left="0" w:firstLine="0"/>
      </w:pPr>
      <w:r>
        <w:t>Освоение и совершенствование приёмов тактики защиты и нападения</w:t>
      </w:r>
    </w:p>
    <w:p w:rsidR="0073100B" w:rsidRDefault="0073100B" w:rsidP="0073100B">
      <w:pPr>
        <w:pStyle w:val="aff"/>
        <w:ind w:left="0" w:firstLine="0"/>
      </w:pPr>
      <w:r>
        <w:t>Выполнение технико-тактических приёмов в игровой деятельности.</w:t>
      </w:r>
    </w:p>
    <w:p w:rsidR="0073100B" w:rsidRDefault="0073100B" w:rsidP="0073100B">
      <w:pPr>
        <w:pStyle w:val="aff"/>
        <w:ind w:left="0" w:firstLine="0"/>
      </w:pPr>
      <w:r>
        <w:lastRenderedPageBreak/>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p w:rsidR="0073100B" w:rsidRDefault="0073100B" w:rsidP="0073100B">
      <w:pPr>
        <w:pStyle w:val="aff"/>
        <w:ind w:left="0" w:firstLine="0"/>
      </w:pPr>
      <w:r>
        <w:t>Освоение/совершенствование приёмов тактики защиты и нападения.</w:t>
      </w:r>
    </w:p>
    <w:p w:rsidR="0073100B" w:rsidRDefault="0073100B" w:rsidP="0073100B">
      <w:pPr>
        <w:pStyle w:val="aff"/>
        <w:ind w:left="0" w:firstLine="0"/>
      </w:pPr>
      <w:r>
        <w:t>Выполнение технико-тактических приёмов в игровой деятельности.</w:t>
      </w:r>
    </w:p>
    <w:p w:rsidR="0073100B" w:rsidRDefault="0073100B" w:rsidP="0073100B">
      <w:pPr>
        <w:pStyle w:val="aff"/>
        <w:ind w:left="0" w:firstLine="0"/>
      </w:pPr>
      <w: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p w:rsidR="0073100B" w:rsidRDefault="0073100B" w:rsidP="0073100B">
      <w:pPr>
        <w:pStyle w:val="aff"/>
        <w:ind w:left="0" w:firstLine="0"/>
      </w:pPr>
      <w:r>
        <w:t>Освоение/совершенствование приёмов тактики защиты и нападения</w:t>
      </w:r>
    </w:p>
    <w:p w:rsidR="0073100B" w:rsidRDefault="0073100B" w:rsidP="0073100B">
      <w:pPr>
        <w:pStyle w:val="aff"/>
        <w:ind w:left="0" w:firstLine="0"/>
      </w:pPr>
      <w:r>
        <w:t>Выполнение технико-тактических приёмов в игровой деятельности. Подвижные игры и эстафеты с элементами бадминтона.</w:t>
      </w:r>
    </w:p>
    <w:p w:rsidR="0073100B" w:rsidRDefault="0073100B" w:rsidP="0073100B">
      <w:pPr>
        <w:pStyle w:val="aff"/>
        <w:ind w:left="0" w:firstLine="0"/>
      </w:pPr>
      <w:r>
        <w:t>Техника безопасности на занятиях теннисом. 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Прыжки: «разножка» (серия «разножек»); «лягушка»; в «стартовое» положение; через «коридор» и т.п.</w:t>
      </w:r>
    </w:p>
    <w:p w:rsidR="0073100B" w:rsidRDefault="0073100B" w:rsidP="0073100B">
      <w:pPr>
        <w:pStyle w:val="aff"/>
        <w:ind w:left="0" w:firstLine="0"/>
      </w:pPr>
      <w:r>
        <w:t>Выпады: (вперед, в сторону, назад). Бег: приставным, скрестным шагом; «змейкой»; «зигзагом»; «челночный» бег; ускорения со сменой направления; «семенящий». Подача, приём подачи (свеча).</w:t>
      </w:r>
    </w:p>
    <w:p w:rsidR="0073100B" w:rsidRDefault="0073100B" w:rsidP="0073100B">
      <w:pPr>
        <w:pStyle w:val="aff"/>
        <w:ind w:left="0" w:firstLine="0"/>
      </w:pPr>
      <w:r>
        <w:t>Освоение и совершенствование приёмов тактики защиты и нападения</w:t>
      </w:r>
    </w:p>
    <w:p w:rsidR="0073100B" w:rsidRDefault="0073100B" w:rsidP="0073100B">
      <w:pPr>
        <w:pStyle w:val="aff"/>
        <w:ind w:left="0" w:firstLine="0"/>
      </w:pPr>
      <w:r>
        <w:t>Выполнение технико-тактических приёмов в игровой деятельности Разбор правил игры. Игра по упрощенным правилам. Игра по правилам.</w:t>
      </w:r>
    </w:p>
    <w:p w:rsidR="0073100B" w:rsidRDefault="0073100B" w:rsidP="0073100B">
      <w:pPr>
        <w:pStyle w:val="aff"/>
        <w:ind w:left="0" w:firstLine="0"/>
      </w:pPr>
      <w:r>
        <w:t>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клюшкой. 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p w:rsidR="0073100B" w:rsidRDefault="0073100B" w:rsidP="0073100B">
      <w:pPr>
        <w:pStyle w:val="aff"/>
        <w:ind w:left="0" w:firstLine="0"/>
      </w:pPr>
      <w:r>
        <w:t>Освоение и совершенствование приёмов тактики защиты и нападения</w:t>
      </w:r>
    </w:p>
    <w:p w:rsidR="0073100B" w:rsidRDefault="0073100B" w:rsidP="0073100B">
      <w:pPr>
        <w:pStyle w:val="aff"/>
        <w:ind w:left="0" w:firstLine="0"/>
      </w:pPr>
      <w:r>
        <w:t>Выполнение технико-тактических приёмов в игровой деятельности.</w:t>
      </w:r>
    </w:p>
    <w:p w:rsidR="0073100B" w:rsidRDefault="0073100B" w:rsidP="0073100B">
      <w:pPr>
        <w:pStyle w:val="aff"/>
        <w:ind w:left="0" w:firstLine="0"/>
      </w:pPr>
      <w:r>
        <w:t>Техника безопасности на занятиях легкой атлетикой. Техника бега высокого и низкого старта, стартового разгона, финиширования;</w:t>
      </w:r>
    </w:p>
    <w:p w:rsidR="0073100B" w:rsidRDefault="0073100B" w:rsidP="0073100B">
      <w:pPr>
        <w:pStyle w:val="aff"/>
        <w:ind w:left="0" w:firstLine="0"/>
      </w:pPr>
      <w:r>
        <w:t>Совершенствование техники спринтерского бега</w:t>
      </w:r>
    </w:p>
    <w:p w:rsidR="0073100B" w:rsidRDefault="0073100B" w:rsidP="0073100B">
      <w:pPr>
        <w:pStyle w:val="aff"/>
        <w:ind w:left="0" w:firstLine="0"/>
      </w:pPr>
      <w:r>
        <w:t>Совершенствование техники (кроссового бега , средние и длинные дистанции (2 000 м (девушки) и 3 000 м (юноши))</w:t>
      </w:r>
    </w:p>
    <w:p w:rsidR="0073100B" w:rsidRDefault="0073100B" w:rsidP="0073100B">
      <w:pPr>
        <w:pStyle w:val="aff"/>
        <w:ind w:left="0" w:firstLine="0"/>
      </w:pPr>
      <w:r>
        <w:t>Совершенствование техники эстафетного бега (4 *100 м, 4*400 м; бега по прямой с различной скоростью)</w:t>
      </w:r>
    </w:p>
    <w:p w:rsidR="0073100B" w:rsidRDefault="0073100B" w:rsidP="0073100B">
      <w:pPr>
        <w:pStyle w:val="aff"/>
        <w:ind w:left="0" w:firstLine="0"/>
      </w:pPr>
      <w:r>
        <w:t>Совершенствование техники прыжка в длину с разбега</w:t>
      </w:r>
    </w:p>
    <w:p w:rsidR="0073100B" w:rsidRDefault="0073100B" w:rsidP="0073100B">
      <w:pPr>
        <w:pStyle w:val="aff"/>
        <w:ind w:left="0" w:firstLine="0"/>
      </w:pPr>
      <w:r>
        <w:t>Совершенствование техники прыжка в высоту с разбега</w:t>
      </w:r>
    </w:p>
    <w:p w:rsidR="0073100B" w:rsidRDefault="0073100B" w:rsidP="0073100B">
      <w:pPr>
        <w:pStyle w:val="aff"/>
        <w:ind w:left="0" w:firstLine="0"/>
      </w:pPr>
      <w:r>
        <w:t xml:space="preserve">Совершенствование техники метания гранаты весом 500 г (девушки) и 700 г (юноши); </w:t>
      </w:r>
    </w:p>
    <w:p w:rsidR="0073100B" w:rsidRPr="004A4E5A" w:rsidRDefault="0073100B" w:rsidP="004A4E5A">
      <w:pPr>
        <w:pStyle w:val="aff"/>
        <w:ind w:left="0" w:firstLine="0"/>
      </w:pPr>
      <w:r>
        <w:t>Развитие физических способностей средствами лёгкой атлетики Подвижные игры и эстафет</w:t>
      </w:r>
      <w:r w:rsidR="004A4E5A">
        <w:t>ы с элементами легкой атлетики.</w:t>
      </w:r>
    </w:p>
    <w:p w:rsidR="00B961C0" w:rsidRPr="00867A0F" w:rsidRDefault="00B961C0" w:rsidP="00867A0F">
      <w:pPr>
        <w:pStyle w:val="aff"/>
        <w:rPr>
          <w:b/>
        </w:rPr>
      </w:pPr>
      <w:r w:rsidRPr="00B961C0">
        <w:rPr>
          <w:b/>
        </w:rPr>
        <w:t>Легкая атлетика</w:t>
      </w:r>
    </w:p>
    <w:p w:rsidR="00B961C0" w:rsidRDefault="00B961C0" w:rsidP="00867A0F">
      <w:pPr>
        <w:pStyle w:val="aff"/>
        <w:ind w:left="284" w:hanging="284"/>
      </w:pPr>
      <w:r>
        <w:t>Программа предусматривает изучение избранного вида спорта по следующим разделам:</w:t>
      </w:r>
    </w:p>
    <w:p w:rsidR="00B961C0" w:rsidRDefault="00B961C0" w:rsidP="00D55221">
      <w:pPr>
        <w:pStyle w:val="aff"/>
        <w:ind w:left="0" w:firstLine="0"/>
      </w:pPr>
      <w:r>
        <w:t xml:space="preserve">Структура и содержание учебной дисциплины «Легкая атлетика», </w:t>
      </w:r>
      <w:r w:rsidR="00D55221">
        <w:t xml:space="preserve">лёгкая атлетика как вид </w:t>
      </w:r>
      <w:r w:rsidR="00867A0F">
        <w:t>спорта.</w:t>
      </w:r>
    </w:p>
    <w:p w:rsidR="00B961C0" w:rsidRDefault="00B961C0" w:rsidP="00D55221">
      <w:pPr>
        <w:pStyle w:val="aff"/>
      </w:pPr>
      <w:r>
        <w:t xml:space="preserve">Техника и методика обучения спортивной ходьбе, бегу, </w:t>
      </w:r>
      <w:r w:rsidR="00867A0F">
        <w:t>прыжкам и метаниям.</w:t>
      </w:r>
    </w:p>
    <w:p w:rsidR="00B961C0" w:rsidRDefault="00B961C0" w:rsidP="00D55221">
      <w:pPr>
        <w:pStyle w:val="aff"/>
      </w:pPr>
      <w:r>
        <w:t>Методика воспитания физических качеств и способнос</w:t>
      </w:r>
      <w:r w:rsidR="00867A0F">
        <w:t>тей средствами легкой атлетики.</w:t>
      </w:r>
    </w:p>
    <w:p w:rsidR="00B961C0" w:rsidRDefault="00B961C0" w:rsidP="00867A0F">
      <w:pPr>
        <w:pStyle w:val="aff"/>
        <w:ind w:left="284" w:hanging="284"/>
      </w:pPr>
      <w:r>
        <w:t xml:space="preserve">Основы знаний учебной дисциплины «Легкая атлетика», </w:t>
      </w:r>
      <w:r w:rsidR="00867A0F">
        <w:t>лёгкая атлетика как вид спорта.</w:t>
      </w:r>
    </w:p>
    <w:p w:rsidR="00B961C0" w:rsidRDefault="00B961C0" w:rsidP="004D5994">
      <w:pPr>
        <w:pStyle w:val="aff"/>
        <w:ind w:left="0" w:firstLine="0"/>
      </w:pPr>
      <w:r>
        <w:t xml:space="preserve">Легкая атлетика как вид спорта. </w:t>
      </w:r>
      <w:r w:rsidR="009B4CE7">
        <w:t xml:space="preserve"> </w:t>
      </w:r>
      <w:r>
        <w:t>Техника б</w:t>
      </w:r>
      <w:r w:rsidR="00867A0F">
        <w:t>ега, ходьбы, прыжков и метаний.</w:t>
      </w:r>
    </w:p>
    <w:p w:rsidR="00B961C0" w:rsidRDefault="00B961C0" w:rsidP="00D55221">
      <w:pPr>
        <w:pStyle w:val="aff"/>
        <w:ind w:left="0" w:firstLine="0"/>
      </w:pPr>
      <w:r>
        <w:lastRenderedPageBreak/>
        <w:t>Основы техники спортивной ходьбы и бега. Характеристика цикла движений при ходьбе и беге. Взаимодействие скорохода и бегуна с опорой. Зависимость скорости передвижения от длины и частоты шагов. Части спортивного бега: старт, стартовый разбег, бег по дистанции, финиширование, остановка. Особенности техники бега на различные дистанции.</w:t>
      </w:r>
    </w:p>
    <w:p w:rsidR="00D55221" w:rsidRDefault="00B961C0" w:rsidP="00D55221">
      <w:pPr>
        <w:pStyle w:val="aff"/>
        <w:ind w:left="0" w:firstLine="0"/>
      </w:pPr>
      <w:r>
        <w:t>Основы техники прыжков.</w:t>
      </w:r>
    </w:p>
    <w:p w:rsidR="009B4CE7" w:rsidRPr="009B4CE7" w:rsidRDefault="00B961C0" w:rsidP="00D55221">
      <w:pPr>
        <w:pStyle w:val="aff"/>
        <w:ind w:left="0" w:firstLine="0"/>
        <w:rPr>
          <w:b/>
        </w:rPr>
      </w:pPr>
      <w:r w:rsidRPr="009B4CE7">
        <w:rPr>
          <w:b/>
        </w:rPr>
        <w:t>Практические занятия.</w:t>
      </w:r>
    </w:p>
    <w:p w:rsidR="00B961C0" w:rsidRDefault="00B961C0" w:rsidP="00D55221">
      <w:pPr>
        <w:pStyle w:val="aff"/>
        <w:ind w:left="0" w:firstLine="0"/>
      </w:pPr>
      <w:r>
        <w:t xml:space="preserve">Обучение технике бега на короткие, средние и длинные дистанции, эстафетного и барьерного бега, спортивной ходьбы. Обучение технике легкоатлетических прыжков в длину. </w:t>
      </w:r>
      <w:r w:rsidR="004A1B18">
        <w:t xml:space="preserve"> </w:t>
      </w:r>
    </w:p>
    <w:p w:rsidR="00B961C0" w:rsidRDefault="00B961C0" w:rsidP="00867A0F">
      <w:pPr>
        <w:pStyle w:val="aff"/>
        <w:ind w:left="284" w:hanging="284"/>
      </w:pPr>
      <w:r>
        <w:t>Методика воспитания физических качеств и способнос</w:t>
      </w:r>
      <w:r w:rsidR="00867A0F">
        <w:t>тей средствами легкой атлетики.</w:t>
      </w:r>
    </w:p>
    <w:p w:rsidR="00D55221" w:rsidRDefault="00B961C0" w:rsidP="00D55221">
      <w:pPr>
        <w:pStyle w:val="aff"/>
        <w:ind w:left="0" w:firstLine="0"/>
      </w:pPr>
      <w:r>
        <w:t>Общеразвивающие упражнения. Специально-подводящие и специально-подготовительные упражнения.</w:t>
      </w:r>
    </w:p>
    <w:p w:rsidR="004A1B18" w:rsidRDefault="004A1B18" w:rsidP="00D55221">
      <w:pPr>
        <w:pStyle w:val="aff"/>
        <w:ind w:left="0" w:firstLine="0"/>
      </w:pPr>
      <w:r>
        <w:t>Ознакомить с техникой прыжка в длину с разбега Обучить технике отталкивания  Обучение технике разбега в сочетании с отталкиванием   Обучение технике приземления   Обучение технике движения в полете   Обучение технике прыжка в целом, совершенствование техники Прыжки в длину способом "согнув ноги" на результат</w:t>
      </w:r>
    </w:p>
    <w:p w:rsidR="00057125" w:rsidRPr="009B4CE7" w:rsidRDefault="00B961C0" w:rsidP="00057125">
      <w:pPr>
        <w:pStyle w:val="aff"/>
        <w:ind w:left="0" w:firstLine="0"/>
      </w:pPr>
      <w:r>
        <w:t>Упражнения для развития частоты движений и быстроты двигательной реакции. Упражнения для развития ловкости. Упражнения для развития выносливости</w:t>
      </w:r>
      <w:r w:rsidR="00867A0F">
        <w:t>. Упражнения для развития силы.</w:t>
      </w:r>
    </w:p>
    <w:p w:rsidR="00867A0F" w:rsidRDefault="00867A0F" w:rsidP="00867A0F">
      <w:pPr>
        <w:pStyle w:val="aff"/>
        <w:ind w:left="284" w:hanging="284"/>
      </w:pPr>
      <w:r>
        <w:t>Освоение комплексов упражнений для развития физических качеств.</w:t>
      </w:r>
    </w:p>
    <w:p w:rsidR="00867A0F" w:rsidRDefault="00867A0F" w:rsidP="004D5994">
      <w:pPr>
        <w:pStyle w:val="aff"/>
        <w:ind w:left="284" w:hanging="284"/>
      </w:pPr>
      <w:r>
        <w:t>Формы организации.</w:t>
      </w:r>
    </w:p>
    <w:p w:rsidR="00867A0F" w:rsidRDefault="00867A0F" w:rsidP="00867A0F">
      <w:pPr>
        <w:pStyle w:val="aff"/>
        <w:ind w:left="284" w:hanging="284"/>
      </w:pPr>
      <w:r>
        <w:t>Занятия легкой атлетикой подразделяются на три типа:</w:t>
      </w:r>
    </w:p>
    <w:p w:rsidR="00867A0F" w:rsidRDefault="00867A0F" w:rsidP="00867A0F">
      <w:pPr>
        <w:pStyle w:val="aff"/>
        <w:ind w:left="284" w:hanging="284"/>
      </w:pPr>
      <w:r>
        <w:t>- с образовательно-познавательной направленностью;</w:t>
      </w:r>
    </w:p>
    <w:p w:rsidR="00867A0F" w:rsidRDefault="00867A0F" w:rsidP="00867A0F">
      <w:pPr>
        <w:pStyle w:val="aff"/>
        <w:ind w:left="284" w:hanging="284"/>
      </w:pPr>
      <w:r>
        <w:t>- с образовательно-обучающей направленностью;</w:t>
      </w:r>
    </w:p>
    <w:p w:rsidR="00867A0F" w:rsidRPr="004A4E5A" w:rsidRDefault="00867A0F" w:rsidP="004A4E5A">
      <w:pPr>
        <w:pStyle w:val="aff"/>
        <w:ind w:left="284" w:hanging="284"/>
      </w:pPr>
      <w:r>
        <w:t>- с образовательно</w:t>
      </w:r>
      <w:r w:rsidR="004A4E5A">
        <w:t>-тренировочной направленностью.</w:t>
      </w:r>
    </w:p>
    <w:p w:rsidR="00057125" w:rsidRDefault="00A656DF" w:rsidP="00057125">
      <w:pPr>
        <w:pStyle w:val="aff"/>
        <w:ind w:left="0" w:firstLine="0"/>
        <w:rPr>
          <w:b/>
        </w:rPr>
      </w:pPr>
      <w:r w:rsidRPr="00A656DF">
        <w:rPr>
          <w:b/>
        </w:rPr>
        <w:t>«Спортивные игры: Волейбол»</w:t>
      </w:r>
    </w:p>
    <w:p w:rsidR="00A656DF" w:rsidRPr="00A656DF" w:rsidRDefault="00A656DF" w:rsidP="00A656DF">
      <w:pPr>
        <w:pStyle w:val="aff"/>
      </w:pPr>
      <w:r w:rsidRPr="00A656DF">
        <w:t>Возникновение и этапы развития волейбола. Развитие волейбола в России. Успехи</w:t>
      </w:r>
    </w:p>
    <w:p w:rsidR="00A656DF" w:rsidRPr="00A656DF" w:rsidRDefault="00A656DF" w:rsidP="00A656DF">
      <w:pPr>
        <w:pStyle w:val="aff"/>
      </w:pPr>
      <w:r w:rsidRPr="00A656DF">
        <w:t xml:space="preserve">российских спортсменов на чемпионатах Европы, мира, олимпийских играх.  Волейбол </w:t>
      </w:r>
    </w:p>
    <w:p w:rsidR="00A656DF" w:rsidRPr="00A656DF" w:rsidRDefault="00A656DF" w:rsidP="00A656DF">
      <w:pPr>
        <w:pStyle w:val="aff"/>
        <w:ind w:left="0" w:firstLine="0"/>
      </w:pPr>
      <w:r w:rsidRPr="00A656DF">
        <w:t xml:space="preserve">как средство физического воспитания. Волейбол как учебная дисциплина. </w:t>
      </w:r>
    </w:p>
    <w:p w:rsidR="00A656DF" w:rsidRPr="00A656DF" w:rsidRDefault="00A656DF" w:rsidP="00A656DF">
      <w:pPr>
        <w:pStyle w:val="aff"/>
        <w:ind w:left="0" w:firstLine="0"/>
      </w:pPr>
      <w:r w:rsidRPr="00A656DF">
        <w:t>Средства и методы, применяемые в процессе обучения. Техника игры, классификация техники. Тактика игры, тактические действия, классификация тактики.</w:t>
      </w:r>
    </w:p>
    <w:p w:rsidR="00A656DF" w:rsidRPr="004A4E5A" w:rsidRDefault="00A656DF" w:rsidP="004A4E5A">
      <w:pPr>
        <w:pStyle w:val="aff"/>
      </w:pPr>
      <w:r w:rsidRPr="00A656DF">
        <w:t>Правила игры. Разбор правил игры, де</w:t>
      </w:r>
      <w:r w:rsidR="004A4E5A">
        <w:t xml:space="preserve">йствующих в настоящее время.   </w:t>
      </w:r>
    </w:p>
    <w:p w:rsidR="00A656DF" w:rsidRDefault="00A656DF" w:rsidP="00A656DF">
      <w:pPr>
        <w:pStyle w:val="aff"/>
        <w:rPr>
          <w:b/>
        </w:rPr>
      </w:pPr>
      <w:r w:rsidRPr="00057125">
        <w:rPr>
          <w:b/>
        </w:rPr>
        <w:t>Практическ</w:t>
      </w:r>
      <w:r>
        <w:rPr>
          <w:b/>
        </w:rPr>
        <w:t>ие</w:t>
      </w:r>
      <w:r w:rsidRPr="00057125">
        <w:rPr>
          <w:b/>
        </w:rPr>
        <w:t xml:space="preserve"> заняти</w:t>
      </w:r>
      <w:r>
        <w:rPr>
          <w:b/>
        </w:rPr>
        <w:t xml:space="preserve">я </w:t>
      </w:r>
    </w:p>
    <w:p w:rsidR="00A656DF" w:rsidRPr="00A656DF" w:rsidRDefault="00A656DF" w:rsidP="00A656DF">
      <w:pPr>
        <w:pStyle w:val="aff"/>
      </w:pPr>
      <w:r w:rsidRPr="00A656DF">
        <w:t>Обучение технике перемещений.</w:t>
      </w:r>
    </w:p>
    <w:p w:rsidR="00A656DF" w:rsidRPr="00A656DF" w:rsidRDefault="00A656DF" w:rsidP="00A656DF">
      <w:pPr>
        <w:pStyle w:val="aff"/>
      </w:pPr>
      <w:r w:rsidRPr="00A656DF">
        <w:t>Стойки, передвижения, исходные положения.</w:t>
      </w:r>
    </w:p>
    <w:p w:rsidR="00A656DF" w:rsidRPr="00A656DF" w:rsidRDefault="00A656DF" w:rsidP="00A656DF">
      <w:pPr>
        <w:pStyle w:val="aff"/>
      </w:pPr>
      <w:r w:rsidRPr="00A656DF">
        <w:t xml:space="preserve">Виды стоек; использование различных передвижений в зависимости от игровой </w:t>
      </w:r>
    </w:p>
    <w:p w:rsidR="00A656DF" w:rsidRPr="00A656DF" w:rsidRDefault="00A656DF" w:rsidP="00A656DF">
      <w:pPr>
        <w:pStyle w:val="aff"/>
      </w:pPr>
      <w:r w:rsidRPr="00A656DF">
        <w:t>ситуации; исходные положения в волейболе в зависимости от игрового приема.</w:t>
      </w:r>
    </w:p>
    <w:p w:rsidR="00A656DF" w:rsidRPr="00A656DF" w:rsidRDefault="00A656DF" w:rsidP="00A656DF">
      <w:pPr>
        <w:pStyle w:val="aff"/>
      </w:pPr>
      <w:r w:rsidRPr="00A656DF">
        <w:t>Методика обучения передачам.</w:t>
      </w:r>
    </w:p>
    <w:p w:rsidR="00A656DF" w:rsidRPr="00A656DF" w:rsidRDefault="00A656DF" w:rsidP="00A656DF">
      <w:pPr>
        <w:pStyle w:val="aff"/>
      </w:pPr>
      <w:r w:rsidRPr="00A656DF">
        <w:t>Передачи, виды передач, их место и значение. Фазовая структура технического приема.</w:t>
      </w:r>
    </w:p>
    <w:p w:rsidR="00A656DF" w:rsidRPr="00A656DF" w:rsidRDefault="00A656DF" w:rsidP="00A656DF">
      <w:pPr>
        <w:pStyle w:val="aff"/>
      </w:pPr>
      <w:r w:rsidRPr="00A656DF">
        <w:t>Ошибки в технике, причины их возникновения и пути исправления.</w:t>
      </w:r>
    </w:p>
    <w:p w:rsidR="00A656DF" w:rsidRPr="00A656DF" w:rsidRDefault="00A656DF" w:rsidP="00A656DF">
      <w:pPr>
        <w:pStyle w:val="aff"/>
      </w:pPr>
      <w:r w:rsidRPr="00A656DF">
        <w:t>Общеразвивающие, подготовительные, подводящие упражнения, упражнения по</w:t>
      </w:r>
    </w:p>
    <w:p w:rsidR="00A656DF" w:rsidRPr="00A656DF" w:rsidRDefault="00A656DF" w:rsidP="00A656DF">
      <w:pPr>
        <w:pStyle w:val="aff"/>
      </w:pPr>
      <w:r w:rsidRPr="00A656DF">
        <w:t>технике.</w:t>
      </w:r>
    </w:p>
    <w:p w:rsidR="00A656DF" w:rsidRPr="00A656DF" w:rsidRDefault="00A656DF" w:rsidP="00A656DF">
      <w:pPr>
        <w:pStyle w:val="aff"/>
      </w:pPr>
      <w:r w:rsidRPr="00A656DF">
        <w:t>Подачи. Методика обучения подачам.</w:t>
      </w:r>
    </w:p>
    <w:p w:rsidR="00A656DF" w:rsidRPr="00A656DF" w:rsidRDefault="00A656DF" w:rsidP="00A656DF">
      <w:pPr>
        <w:pStyle w:val="aff"/>
      </w:pPr>
      <w:r w:rsidRPr="00A656DF">
        <w:t>Подачи, виды подач, их место и значение. Фазовая структура этого приема,</w:t>
      </w:r>
    </w:p>
    <w:p w:rsidR="00A656DF" w:rsidRPr="00A656DF" w:rsidRDefault="00A656DF" w:rsidP="00A656DF">
      <w:pPr>
        <w:pStyle w:val="aff"/>
      </w:pPr>
      <w:r w:rsidRPr="00A656DF">
        <w:t>биомеханический анализ движений. Ошибки в технике, пути их исправления.</w:t>
      </w:r>
    </w:p>
    <w:p w:rsidR="00A656DF" w:rsidRPr="00A656DF" w:rsidRDefault="00A656DF" w:rsidP="00A656DF">
      <w:pPr>
        <w:pStyle w:val="aff"/>
      </w:pPr>
      <w:r w:rsidRPr="00A656DF">
        <w:t>Общеразвивающие, подготовительные и подводящие упражнения, упражнения по</w:t>
      </w:r>
    </w:p>
    <w:p w:rsidR="00A656DF" w:rsidRPr="00A656DF" w:rsidRDefault="00A656DF" w:rsidP="00A656DF">
      <w:pPr>
        <w:pStyle w:val="aff"/>
      </w:pPr>
      <w:r w:rsidRPr="00A656DF">
        <w:t>технике.</w:t>
      </w:r>
    </w:p>
    <w:p w:rsidR="00A656DF" w:rsidRPr="00A656DF" w:rsidRDefault="00A656DF" w:rsidP="00A656DF">
      <w:pPr>
        <w:pStyle w:val="aff"/>
      </w:pPr>
      <w:r w:rsidRPr="00A656DF">
        <w:t>Атакующие удары. Методика обучения.</w:t>
      </w:r>
    </w:p>
    <w:p w:rsidR="00A656DF" w:rsidRPr="00A656DF" w:rsidRDefault="00A656DF" w:rsidP="00A656DF">
      <w:pPr>
        <w:pStyle w:val="aff"/>
      </w:pPr>
      <w:r w:rsidRPr="00A656DF">
        <w:t>Атакующие удары по ходу, удары с переводом. Фазовая структура атакующего удара.</w:t>
      </w:r>
    </w:p>
    <w:p w:rsidR="00A656DF" w:rsidRPr="00A656DF" w:rsidRDefault="00A656DF" w:rsidP="00A656DF">
      <w:pPr>
        <w:pStyle w:val="aff"/>
      </w:pPr>
      <w:r w:rsidRPr="00A656DF">
        <w:t>Особенности техники при индивидуальной тактической реализации атакующего удара.</w:t>
      </w:r>
    </w:p>
    <w:p w:rsidR="00A656DF" w:rsidRPr="00A656DF" w:rsidRDefault="00A656DF" w:rsidP="00A656DF">
      <w:pPr>
        <w:pStyle w:val="aff"/>
      </w:pPr>
      <w:r w:rsidRPr="00A656DF">
        <w:t>Ошибки в технике, пути исправления.</w:t>
      </w:r>
    </w:p>
    <w:p w:rsidR="00A656DF" w:rsidRPr="00A656DF" w:rsidRDefault="00A656DF" w:rsidP="00A656DF">
      <w:pPr>
        <w:pStyle w:val="aff"/>
      </w:pPr>
      <w:r w:rsidRPr="00A656DF">
        <w:t>Обучение строится по двум направлениям: развитие скоростно-силовых качеств</w:t>
      </w:r>
    </w:p>
    <w:p w:rsidR="00A656DF" w:rsidRPr="00A656DF" w:rsidRDefault="00A656DF" w:rsidP="00A656DF">
      <w:pPr>
        <w:pStyle w:val="aff"/>
      </w:pPr>
      <w:r w:rsidRPr="00A656DF">
        <w:lastRenderedPageBreak/>
        <w:t>(прыгучести) и координационных способностей. Разучивание техники осуществляется</w:t>
      </w:r>
    </w:p>
    <w:p w:rsidR="00A656DF" w:rsidRPr="00A656DF" w:rsidRDefault="00A656DF" w:rsidP="00A656DF">
      <w:pPr>
        <w:pStyle w:val="aff"/>
      </w:pPr>
      <w:r w:rsidRPr="00A656DF">
        <w:t>расчлененным методом. Общеразвивающие упражнения, подготовительные и подводящие</w:t>
      </w:r>
    </w:p>
    <w:p w:rsidR="00A656DF" w:rsidRPr="004A4E5A" w:rsidRDefault="004A4E5A" w:rsidP="004A4E5A">
      <w:pPr>
        <w:pStyle w:val="aff"/>
      </w:pPr>
      <w:r>
        <w:t>упражнения.</w:t>
      </w:r>
    </w:p>
    <w:p w:rsidR="00057125" w:rsidRDefault="00CD52B3" w:rsidP="00057125">
      <w:pPr>
        <w:pStyle w:val="aff"/>
        <w:ind w:left="0" w:firstLine="0"/>
        <w:rPr>
          <w:b/>
        </w:rPr>
      </w:pPr>
      <w:r>
        <w:rPr>
          <w:b/>
        </w:rPr>
        <w:t>Лыжная подготовка</w:t>
      </w:r>
    </w:p>
    <w:p w:rsidR="00A32494" w:rsidRDefault="00A32494" w:rsidP="00057125">
      <w:pPr>
        <w:pStyle w:val="aff"/>
        <w:ind w:left="0" w:firstLine="0"/>
      </w:pPr>
      <w:r>
        <w:t xml:space="preserve">Лыжный спорт в системе физического воспитания. Специфика организации и проведения учебного процесса по курсу Лыжный спорт. </w:t>
      </w:r>
      <w:r w:rsidR="00CD52B3">
        <w:t xml:space="preserve"> </w:t>
      </w:r>
      <w:r>
        <w:t xml:space="preserve">Зарождение и развитие лыжного спорта. </w:t>
      </w:r>
      <w:r w:rsidR="00CD52B3">
        <w:t xml:space="preserve"> </w:t>
      </w:r>
      <w:r>
        <w:t xml:space="preserve"> История развития лыжного спорта в России</w:t>
      </w:r>
      <w:r w:rsidR="00CD52B3">
        <w:t xml:space="preserve">. </w:t>
      </w:r>
      <w:r>
        <w:t xml:space="preserve">Общая характеристика современных олимпийских видов лыжного спорта: лыжных гонок, прыжков на лыжах с трамплина, лыжного двоеборья, горнолыжного спорта, биатлона, фристайла, сноуборда. Нормы ГТО. </w:t>
      </w:r>
      <w:r w:rsidR="00CD52B3">
        <w:t xml:space="preserve"> </w:t>
      </w:r>
      <w:r>
        <w:t xml:space="preserve"> Лыжный инвентарь, его хранение и уход за ним</w:t>
      </w:r>
      <w:r w:rsidR="00CD52B3">
        <w:t>.</w:t>
      </w:r>
      <w:r>
        <w:t xml:space="preserve"> Характеристики лыж, типы лыжных креплений, элементы лыжных палок. Представление о современном лыжном инвентаре. Правила безопасной транспортировки лыжного инвентаря.</w:t>
      </w:r>
      <w:r w:rsidR="00CD52B3">
        <w:t xml:space="preserve">  </w:t>
      </w:r>
      <w:r>
        <w:t>Основы техники передвижения на лыжах классическим стилем</w:t>
      </w:r>
      <w:r w:rsidR="00CD52B3">
        <w:t xml:space="preserve">. </w:t>
      </w:r>
      <w:r>
        <w:t xml:space="preserve"> Основы техники лыжного спорта. Классификация способов передвижения на лыжах. </w:t>
      </w:r>
      <w:r w:rsidR="00CD52B3">
        <w:t xml:space="preserve"> </w:t>
      </w:r>
      <w:r>
        <w:t xml:space="preserve"> Причины возникновения и меры предупреждения травматизма на занятиях лыжным спортом. </w:t>
      </w:r>
      <w:r w:rsidR="004A4E5A">
        <w:t xml:space="preserve"> </w:t>
      </w:r>
    </w:p>
    <w:p w:rsidR="00057125" w:rsidRDefault="00057125" w:rsidP="00057125">
      <w:pPr>
        <w:pStyle w:val="aff"/>
        <w:ind w:left="0" w:firstLine="0"/>
        <w:rPr>
          <w:b/>
        </w:rPr>
      </w:pPr>
      <w:r w:rsidRPr="00057125">
        <w:rPr>
          <w:b/>
        </w:rPr>
        <w:t>Практические занятия</w:t>
      </w:r>
    </w:p>
    <w:p w:rsidR="00CD52B3" w:rsidRDefault="00CD52B3" w:rsidP="00057125">
      <w:pPr>
        <w:pStyle w:val="aff"/>
        <w:ind w:left="0" w:firstLine="0"/>
      </w:pPr>
      <w:r>
        <w:t xml:space="preserve"> Изучение техники передвижения на лыжах: классические лыжные ходы, подъемы, спуски, торможения, повороты на месте и в движении, преодоления неровностей.   Основы техники передвижения на лыжах свободным стилем.   Основы техники передвижения на лыжах свободным стилем. Понятие свободный стиль.   Коньковые лыжные ходы. Особенности применения спусков, поворотов, подъемов, торможений и преодоления неровностей при передвижении коньковым стилем.</w:t>
      </w:r>
    </w:p>
    <w:p w:rsidR="00CD52B3" w:rsidRPr="004A4E5A" w:rsidRDefault="00CD52B3" w:rsidP="00057125">
      <w:pPr>
        <w:pStyle w:val="aff"/>
        <w:ind w:left="0" w:firstLine="0"/>
      </w:pPr>
      <w:r>
        <w:t xml:space="preserve">Методика обучения основам передвижению на лыжах. Обучение лыжным ходам. Обучение преодолению подъемов, спусков и неровностей. Обучение способам торможений и поворотов.  </w:t>
      </w:r>
    </w:p>
    <w:p w:rsidR="00057125" w:rsidRDefault="00CD52B3" w:rsidP="00057125">
      <w:pPr>
        <w:pStyle w:val="aff"/>
        <w:ind w:left="0" w:firstLine="0"/>
        <w:rPr>
          <w:b/>
          <w:bCs/>
        </w:rPr>
      </w:pPr>
      <w:r>
        <w:rPr>
          <w:b/>
          <w:bCs/>
        </w:rPr>
        <w:t>Спортивные игры Баскетбол</w:t>
      </w:r>
    </w:p>
    <w:p w:rsidR="00D427EF" w:rsidRPr="00D427EF" w:rsidRDefault="00D427EF" w:rsidP="00D427EF">
      <w:pPr>
        <w:pStyle w:val="aff"/>
        <w:rPr>
          <w:bCs/>
        </w:rPr>
      </w:pPr>
      <w:r w:rsidRPr="00D427EF">
        <w:rPr>
          <w:bCs/>
        </w:rPr>
        <w:t>Техника и тактика игры в баскетбол.</w:t>
      </w:r>
    </w:p>
    <w:p w:rsidR="00D427EF" w:rsidRPr="00D427EF" w:rsidRDefault="00EF7ED8" w:rsidP="00EF7ED8">
      <w:pPr>
        <w:pStyle w:val="aff"/>
        <w:ind w:left="0" w:firstLine="0"/>
        <w:rPr>
          <w:bCs/>
        </w:rPr>
      </w:pPr>
      <w:r>
        <w:rPr>
          <w:bCs/>
        </w:rPr>
        <w:t>Техника и тактика</w:t>
      </w:r>
      <w:r w:rsidR="00D427EF" w:rsidRPr="00D427EF">
        <w:rPr>
          <w:bCs/>
        </w:rPr>
        <w:t xml:space="preserve"> современного баскетбола классифи</w:t>
      </w:r>
      <w:r>
        <w:rPr>
          <w:bCs/>
        </w:rPr>
        <w:t>кация</w:t>
      </w:r>
      <w:r w:rsidR="00D427EF" w:rsidRPr="00D427EF">
        <w:rPr>
          <w:bCs/>
        </w:rPr>
        <w:t xml:space="preserve"> основные</w:t>
      </w:r>
    </w:p>
    <w:p w:rsidR="00D427EF" w:rsidRPr="00D427EF" w:rsidRDefault="00D427EF" w:rsidP="00EF7ED8">
      <w:pPr>
        <w:pStyle w:val="aff"/>
        <w:rPr>
          <w:bCs/>
        </w:rPr>
      </w:pPr>
      <w:r w:rsidRPr="00D427EF">
        <w:rPr>
          <w:bCs/>
        </w:rPr>
        <w:t>пр</w:t>
      </w:r>
      <w:r w:rsidR="00EF7ED8">
        <w:rPr>
          <w:bCs/>
        </w:rPr>
        <w:t>иемы техники нападения и защиты,</w:t>
      </w:r>
      <w:r w:rsidR="00EF7ED8" w:rsidRPr="00EF7ED8">
        <w:rPr>
          <w:bCs/>
        </w:rPr>
        <w:t xml:space="preserve"> </w:t>
      </w:r>
      <w:r w:rsidR="00EF7ED8">
        <w:rPr>
          <w:bCs/>
        </w:rPr>
        <w:t>знать функции игроков.</w:t>
      </w:r>
    </w:p>
    <w:p w:rsidR="00D427EF" w:rsidRPr="00D427EF" w:rsidRDefault="00D427EF" w:rsidP="00D427EF">
      <w:pPr>
        <w:pStyle w:val="aff"/>
        <w:rPr>
          <w:bCs/>
        </w:rPr>
      </w:pPr>
      <w:r w:rsidRPr="00D427EF">
        <w:rPr>
          <w:bCs/>
        </w:rPr>
        <w:t>Уровень и тенденции развития техники и тактики в современном баскетболе.</w:t>
      </w:r>
    </w:p>
    <w:p w:rsidR="00D427EF" w:rsidRPr="00D427EF" w:rsidRDefault="00D427EF" w:rsidP="00D427EF">
      <w:pPr>
        <w:pStyle w:val="aff"/>
        <w:rPr>
          <w:bCs/>
        </w:rPr>
      </w:pPr>
      <w:r w:rsidRPr="00D427EF">
        <w:rPr>
          <w:bCs/>
        </w:rPr>
        <w:t>Классификация основных приемов техники нападения и защиты. Характеристика</w:t>
      </w:r>
    </w:p>
    <w:p w:rsidR="00D427EF" w:rsidRPr="00D427EF" w:rsidRDefault="00D427EF" w:rsidP="00D427EF">
      <w:pPr>
        <w:pStyle w:val="aff"/>
        <w:rPr>
          <w:bCs/>
        </w:rPr>
      </w:pPr>
      <w:r w:rsidRPr="00D427EF">
        <w:rPr>
          <w:bCs/>
        </w:rPr>
        <w:t>особенностей их применения в игровых условиях. Характеристика индивидуальных,</w:t>
      </w:r>
    </w:p>
    <w:p w:rsidR="00D427EF" w:rsidRPr="00D427EF" w:rsidRDefault="00D427EF" w:rsidP="00EF7ED8">
      <w:pPr>
        <w:pStyle w:val="aff"/>
        <w:rPr>
          <w:bCs/>
        </w:rPr>
      </w:pPr>
      <w:r w:rsidRPr="00D427EF">
        <w:rPr>
          <w:bCs/>
        </w:rPr>
        <w:t xml:space="preserve">групповых и командных действий и защиты. </w:t>
      </w:r>
      <w:r w:rsidR="00EF7ED8">
        <w:rPr>
          <w:bCs/>
        </w:rPr>
        <w:t xml:space="preserve"> </w:t>
      </w:r>
      <w:r w:rsidRPr="00D427EF">
        <w:rPr>
          <w:bCs/>
        </w:rPr>
        <w:t xml:space="preserve">  </w:t>
      </w:r>
    </w:p>
    <w:p w:rsidR="00D427EF" w:rsidRPr="00D427EF" w:rsidRDefault="00D427EF" w:rsidP="00D427EF">
      <w:pPr>
        <w:pStyle w:val="aff"/>
        <w:rPr>
          <w:bCs/>
        </w:rPr>
      </w:pPr>
      <w:r w:rsidRPr="00D427EF">
        <w:rPr>
          <w:bCs/>
        </w:rPr>
        <w:t>Общая и специальная физическая подготовка баскетболистов.</w:t>
      </w:r>
    </w:p>
    <w:p w:rsidR="00D427EF" w:rsidRPr="00D427EF" w:rsidRDefault="00EF7ED8" w:rsidP="00EF7ED8">
      <w:pPr>
        <w:pStyle w:val="aff"/>
        <w:ind w:left="0" w:firstLine="0"/>
        <w:rPr>
          <w:bCs/>
        </w:rPr>
      </w:pPr>
      <w:r>
        <w:rPr>
          <w:bCs/>
        </w:rPr>
        <w:t>С</w:t>
      </w:r>
      <w:r w:rsidR="00D427EF" w:rsidRPr="00D427EF">
        <w:rPr>
          <w:bCs/>
        </w:rPr>
        <w:t>пециальные упражнения для развития силы, ловкости, быстроты, прочности.</w:t>
      </w:r>
    </w:p>
    <w:p w:rsidR="00D427EF" w:rsidRPr="00D427EF" w:rsidRDefault="00D427EF" w:rsidP="00D427EF">
      <w:pPr>
        <w:pStyle w:val="aff"/>
        <w:rPr>
          <w:bCs/>
        </w:rPr>
      </w:pPr>
      <w:r w:rsidRPr="00D427EF">
        <w:rPr>
          <w:bCs/>
        </w:rPr>
        <w:t>Строевые и прикладные упражнения. Упражнения в метании и ловли мяча.</w:t>
      </w:r>
    </w:p>
    <w:p w:rsidR="00D427EF" w:rsidRPr="00D427EF" w:rsidRDefault="00D427EF" w:rsidP="00D427EF">
      <w:pPr>
        <w:pStyle w:val="aff"/>
        <w:rPr>
          <w:bCs/>
        </w:rPr>
      </w:pPr>
      <w:r w:rsidRPr="00D427EF">
        <w:rPr>
          <w:bCs/>
        </w:rPr>
        <w:t>Общеразвивающие упражнения в движении, в парах, в тройках, в группах. Специальные</w:t>
      </w:r>
    </w:p>
    <w:p w:rsidR="00D427EF" w:rsidRPr="00D427EF" w:rsidRDefault="00D427EF" w:rsidP="00D427EF">
      <w:pPr>
        <w:pStyle w:val="aff"/>
        <w:rPr>
          <w:bCs/>
        </w:rPr>
      </w:pPr>
      <w:r w:rsidRPr="00D427EF">
        <w:rPr>
          <w:bCs/>
        </w:rPr>
        <w:t>упражнения для развития силы, ловкости, быстроты, прыгучести. Эстафеты и подвижные</w:t>
      </w:r>
    </w:p>
    <w:p w:rsidR="00D427EF" w:rsidRPr="004A4E5A" w:rsidRDefault="00D427EF" w:rsidP="004A4E5A">
      <w:pPr>
        <w:pStyle w:val="aff"/>
        <w:rPr>
          <w:bCs/>
        </w:rPr>
      </w:pPr>
      <w:r w:rsidRPr="00D427EF">
        <w:rPr>
          <w:bCs/>
        </w:rPr>
        <w:t xml:space="preserve">игры для развития </w:t>
      </w:r>
      <w:r w:rsidR="004A4E5A">
        <w:rPr>
          <w:bCs/>
        </w:rPr>
        <w:t>специальных качеств баскетбола.</w:t>
      </w:r>
    </w:p>
    <w:p w:rsidR="00D427EF" w:rsidRDefault="00D427EF" w:rsidP="00D427EF">
      <w:pPr>
        <w:pStyle w:val="aff"/>
        <w:rPr>
          <w:b/>
          <w:bCs/>
        </w:rPr>
      </w:pPr>
      <w:r w:rsidRPr="00D427EF">
        <w:rPr>
          <w:b/>
          <w:bCs/>
        </w:rPr>
        <w:t>Практические занятия</w:t>
      </w:r>
    </w:p>
    <w:p w:rsidR="00D427EF" w:rsidRPr="00337C87" w:rsidRDefault="00D427EF" w:rsidP="00D427EF">
      <w:pPr>
        <w:pStyle w:val="aff"/>
        <w:rPr>
          <w:bCs/>
        </w:rPr>
      </w:pPr>
      <w:r w:rsidRPr="00D427EF">
        <w:rPr>
          <w:b/>
          <w:bCs/>
        </w:rPr>
        <w:t xml:space="preserve"> </w:t>
      </w:r>
      <w:r w:rsidRPr="00337C87">
        <w:rPr>
          <w:bCs/>
        </w:rPr>
        <w:t>Техника перемещений.</w:t>
      </w:r>
    </w:p>
    <w:p w:rsidR="00B92DC0" w:rsidRDefault="00EF7ED8" w:rsidP="00EF7ED8">
      <w:pPr>
        <w:pStyle w:val="aff"/>
        <w:rPr>
          <w:bCs/>
        </w:rPr>
      </w:pPr>
      <w:r>
        <w:rPr>
          <w:bCs/>
        </w:rPr>
        <w:t>Стойки</w:t>
      </w:r>
      <w:r w:rsidR="00D427EF" w:rsidRPr="00337C87">
        <w:rPr>
          <w:bCs/>
        </w:rPr>
        <w:t xml:space="preserve"> баскетболиста, остановки, шагам и прыжко</w:t>
      </w:r>
      <w:r>
        <w:rPr>
          <w:bCs/>
        </w:rPr>
        <w:t xml:space="preserve">м, поворот вперед, назад, </w:t>
      </w:r>
      <w:r w:rsidR="00D427EF" w:rsidRPr="00337C87">
        <w:rPr>
          <w:bCs/>
        </w:rPr>
        <w:t xml:space="preserve">правильно </w:t>
      </w:r>
    </w:p>
    <w:p w:rsidR="00D427EF" w:rsidRPr="00337C87" w:rsidRDefault="00D427EF" w:rsidP="00B92DC0">
      <w:pPr>
        <w:pStyle w:val="aff"/>
        <w:rPr>
          <w:bCs/>
        </w:rPr>
      </w:pPr>
      <w:r w:rsidRPr="00337C87">
        <w:rPr>
          <w:bCs/>
        </w:rPr>
        <w:t>передв</w:t>
      </w:r>
      <w:r w:rsidR="00B92DC0">
        <w:rPr>
          <w:bCs/>
        </w:rPr>
        <w:t>игаться в стойке баскетболиста. О</w:t>
      </w:r>
      <w:r w:rsidRPr="00337C87">
        <w:rPr>
          <w:bCs/>
        </w:rPr>
        <w:t>владеть навыками остановок, поворотов, прыжков.</w:t>
      </w:r>
    </w:p>
    <w:p w:rsidR="00D427EF" w:rsidRPr="00337C87" w:rsidRDefault="00D427EF" w:rsidP="00D427EF">
      <w:pPr>
        <w:pStyle w:val="aff"/>
        <w:rPr>
          <w:bCs/>
        </w:rPr>
      </w:pPr>
      <w:r w:rsidRPr="00337C87">
        <w:rPr>
          <w:bCs/>
        </w:rPr>
        <w:t>Стойка без мяча и с мячом. Бег по прямой, с изменением направления. Рывки на</w:t>
      </w:r>
    </w:p>
    <w:p w:rsidR="00D427EF" w:rsidRPr="00337C87" w:rsidRDefault="00D427EF" w:rsidP="00D427EF">
      <w:pPr>
        <w:pStyle w:val="aff"/>
        <w:rPr>
          <w:bCs/>
        </w:rPr>
      </w:pPr>
      <w:r w:rsidRPr="00337C87">
        <w:rPr>
          <w:bCs/>
        </w:rPr>
        <w:t>короткие (2-4 м) и средние (5-15 м) расстояния по сигналам. Прыжки: толчком обеими</w:t>
      </w:r>
    </w:p>
    <w:p w:rsidR="00D427EF" w:rsidRPr="00337C87" w:rsidRDefault="00D427EF" w:rsidP="00D427EF">
      <w:pPr>
        <w:pStyle w:val="aff"/>
        <w:rPr>
          <w:bCs/>
        </w:rPr>
      </w:pPr>
      <w:r w:rsidRPr="00337C87">
        <w:rPr>
          <w:bCs/>
        </w:rPr>
        <w:t>ногами с места и после движения. Остановки двумя шагами, прыжком. Сочетание</w:t>
      </w:r>
    </w:p>
    <w:p w:rsidR="00D427EF" w:rsidRPr="00337C87" w:rsidRDefault="00D427EF" w:rsidP="00D427EF">
      <w:pPr>
        <w:pStyle w:val="aff"/>
        <w:rPr>
          <w:bCs/>
        </w:rPr>
      </w:pPr>
      <w:r w:rsidRPr="00337C87">
        <w:rPr>
          <w:bCs/>
        </w:rPr>
        <w:t>остановок с бегом. Повороты назад и вперед на месте, после бега и остановки.</w:t>
      </w:r>
    </w:p>
    <w:p w:rsidR="00D427EF" w:rsidRPr="00337C87" w:rsidRDefault="00D427EF" w:rsidP="00D427EF">
      <w:pPr>
        <w:pStyle w:val="aff"/>
        <w:rPr>
          <w:bCs/>
        </w:rPr>
      </w:pPr>
      <w:r w:rsidRPr="00337C87">
        <w:rPr>
          <w:bCs/>
        </w:rPr>
        <w:t>Упражнения для совершенствования работы ног без шага и с мячом. Эстафета,</w:t>
      </w:r>
    </w:p>
    <w:p w:rsidR="00D427EF" w:rsidRPr="00337C87" w:rsidRDefault="00D427EF" w:rsidP="00D427EF">
      <w:pPr>
        <w:pStyle w:val="aff"/>
        <w:rPr>
          <w:bCs/>
        </w:rPr>
      </w:pPr>
      <w:r w:rsidRPr="00337C87">
        <w:rPr>
          <w:bCs/>
        </w:rPr>
        <w:t>подвижные игры с использованием перемещений различными способами.</w:t>
      </w:r>
    </w:p>
    <w:p w:rsidR="00D427EF" w:rsidRPr="00337C87" w:rsidRDefault="00D427EF" w:rsidP="00D427EF">
      <w:pPr>
        <w:pStyle w:val="aff"/>
        <w:rPr>
          <w:bCs/>
        </w:rPr>
      </w:pPr>
      <w:r w:rsidRPr="00337C87">
        <w:rPr>
          <w:bCs/>
        </w:rPr>
        <w:t>Техника владения мячом.</w:t>
      </w:r>
    </w:p>
    <w:p w:rsidR="00D427EF" w:rsidRPr="00337C87" w:rsidRDefault="00B92DC0" w:rsidP="00D427EF">
      <w:pPr>
        <w:pStyle w:val="aff"/>
        <w:rPr>
          <w:bCs/>
        </w:rPr>
      </w:pPr>
      <w:r>
        <w:rPr>
          <w:bCs/>
        </w:rPr>
        <w:t>О</w:t>
      </w:r>
      <w:r w:rsidR="00D427EF" w:rsidRPr="00337C87">
        <w:rPr>
          <w:bCs/>
        </w:rPr>
        <w:t>сновные передачи и способы ловли мяча;</w:t>
      </w:r>
    </w:p>
    <w:p w:rsidR="00B92DC0" w:rsidRDefault="00B92DC0" w:rsidP="00B92DC0">
      <w:pPr>
        <w:pStyle w:val="aff"/>
        <w:rPr>
          <w:bCs/>
        </w:rPr>
      </w:pPr>
      <w:r>
        <w:rPr>
          <w:bCs/>
        </w:rPr>
        <w:t xml:space="preserve">Броски в корзину, ведение мяча, </w:t>
      </w:r>
      <w:r w:rsidR="00D427EF" w:rsidRPr="00337C87">
        <w:rPr>
          <w:bCs/>
        </w:rPr>
        <w:t xml:space="preserve">владеть различными способами передачи мяча и ловли, </w:t>
      </w:r>
    </w:p>
    <w:p w:rsidR="00D427EF" w:rsidRPr="00337C87" w:rsidRDefault="00B92DC0" w:rsidP="00B92DC0">
      <w:pPr>
        <w:pStyle w:val="aff"/>
        <w:rPr>
          <w:bCs/>
        </w:rPr>
      </w:pPr>
      <w:r>
        <w:rPr>
          <w:bCs/>
        </w:rPr>
        <w:lastRenderedPageBreak/>
        <w:t xml:space="preserve">бросков в корзину, </w:t>
      </w:r>
      <w:r w:rsidR="00D427EF" w:rsidRPr="00337C87">
        <w:rPr>
          <w:bCs/>
        </w:rPr>
        <w:t>водить мяч без зрительного контроля.</w:t>
      </w:r>
    </w:p>
    <w:p w:rsidR="00D427EF" w:rsidRPr="00337C87" w:rsidRDefault="00B92DC0" w:rsidP="00B92DC0">
      <w:pPr>
        <w:pStyle w:val="aff"/>
        <w:ind w:left="0" w:firstLine="0"/>
        <w:rPr>
          <w:bCs/>
        </w:rPr>
      </w:pPr>
      <w:r>
        <w:rPr>
          <w:bCs/>
        </w:rPr>
        <w:t xml:space="preserve"> </w:t>
      </w:r>
      <w:r w:rsidR="00D427EF" w:rsidRPr="00337C87">
        <w:rPr>
          <w:bCs/>
        </w:rPr>
        <w:t>Передача мяча одной рукой снизу, одной рукой сверху и скрытые передачи. Броски в корзину: двумя руками от груди, одной от плеча, в движении и в прыжке. Добивание мяча. Ведение мяча: с высоким отскоком по прямой, по дугам, с изменением направления, без зрительного контроля. Перевода шага за спину, под ногой, перед собой, ведение разворотом. Комбинированные упражнения в сочетании с</w:t>
      </w:r>
      <w:r>
        <w:rPr>
          <w:bCs/>
        </w:rPr>
        <w:t xml:space="preserve"> </w:t>
      </w:r>
      <w:r w:rsidR="00D427EF" w:rsidRPr="00337C87">
        <w:rPr>
          <w:bCs/>
        </w:rPr>
        <w:t>различными приемами с мячом в движении. Эстафеты и игры с выполнением</w:t>
      </w:r>
      <w:r>
        <w:rPr>
          <w:bCs/>
        </w:rPr>
        <w:t xml:space="preserve"> </w:t>
      </w:r>
      <w:r w:rsidR="00D427EF" w:rsidRPr="00337C87">
        <w:rPr>
          <w:bCs/>
        </w:rPr>
        <w:t>обусловленных приемов.</w:t>
      </w:r>
    </w:p>
    <w:p w:rsidR="00D427EF" w:rsidRPr="00337C87" w:rsidRDefault="00D427EF" w:rsidP="00B92DC0">
      <w:pPr>
        <w:pStyle w:val="aff"/>
        <w:rPr>
          <w:bCs/>
        </w:rPr>
      </w:pPr>
      <w:r w:rsidRPr="00337C87">
        <w:rPr>
          <w:bCs/>
        </w:rPr>
        <w:t>Техника защиты. Техника</w:t>
      </w:r>
      <w:r w:rsidR="00B92DC0">
        <w:rPr>
          <w:bCs/>
        </w:rPr>
        <w:t xml:space="preserve"> перемещений и овладения шагом.</w:t>
      </w:r>
    </w:p>
    <w:p w:rsidR="00D427EF" w:rsidRPr="00337C87" w:rsidRDefault="00D427EF" w:rsidP="00B92DC0">
      <w:pPr>
        <w:pStyle w:val="aff"/>
        <w:rPr>
          <w:bCs/>
        </w:rPr>
      </w:pPr>
      <w:r w:rsidRPr="00337C87">
        <w:rPr>
          <w:bCs/>
        </w:rPr>
        <w:t>Индивиду</w:t>
      </w:r>
      <w:r w:rsidR="00B92DC0">
        <w:rPr>
          <w:bCs/>
        </w:rPr>
        <w:t>альные действия в нападении. З</w:t>
      </w:r>
      <w:r w:rsidRPr="00337C87">
        <w:rPr>
          <w:bCs/>
        </w:rPr>
        <w:t>нать действия противника бёз мяча;</w:t>
      </w:r>
    </w:p>
    <w:p w:rsidR="00D427EF" w:rsidRPr="00337C87" w:rsidRDefault="00D427EF" w:rsidP="00337C87">
      <w:pPr>
        <w:pStyle w:val="aff"/>
        <w:ind w:left="0" w:firstLine="0"/>
        <w:rPr>
          <w:bCs/>
        </w:rPr>
      </w:pPr>
      <w:r w:rsidRPr="00337C87">
        <w:rPr>
          <w:bCs/>
        </w:rPr>
        <w:t>способы владения мячом при организации атаки - использование передачи,</w:t>
      </w:r>
    </w:p>
    <w:p w:rsidR="00D427EF" w:rsidRPr="00337C87" w:rsidRDefault="00B92DC0" w:rsidP="00B92DC0">
      <w:pPr>
        <w:pStyle w:val="aff"/>
        <w:rPr>
          <w:bCs/>
        </w:rPr>
      </w:pPr>
      <w:r>
        <w:rPr>
          <w:bCs/>
        </w:rPr>
        <w:t xml:space="preserve">ведения, бросков.  </w:t>
      </w:r>
    </w:p>
    <w:p w:rsidR="00D427EF" w:rsidRPr="00337C87" w:rsidRDefault="00D427EF" w:rsidP="00D427EF">
      <w:pPr>
        <w:pStyle w:val="aff"/>
        <w:rPr>
          <w:bCs/>
        </w:rPr>
      </w:pPr>
      <w:r w:rsidRPr="00337C87">
        <w:rPr>
          <w:bCs/>
        </w:rPr>
        <w:t>Действие игрока без мяча: выбор места для получения мяча – выход навстречу</w:t>
      </w:r>
    </w:p>
    <w:p w:rsidR="00D427EF" w:rsidRPr="00337C87" w:rsidRDefault="00D427EF" w:rsidP="00D427EF">
      <w:pPr>
        <w:pStyle w:val="aff"/>
        <w:rPr>
          <w:bCs/>
        </w:rPr>
      </w:pPr>
      <w:r w:rsidRPr="00337C87">
        <w:rPr>
          <w:bCs/>
        </w:rPr>
        <w:t>партнеру и в направлении от партнера. Освобождение от опеки защитника. Применение</w:t>
      </w:r>
    </w:p>
    <w:p w:rsidR="00D427EF" w:rsidRPr="00337C87" w:rsidRDefault="00D427EF" w:rsidP="00D427EF">
      <w:pPr>
        <w:pStyle w:val="aff"/>
        <w:rPr>
          <w:bCs/>
        </w:rPr>
      </w:pPr>
      <w:r w:rsidRPr="00337C87">
        <w:rPr>
          <w:bCs/>
        </w:rPr>
        <w:t>приемов техники перемещений, для ухода от защитника и овладения мячом. действия</w:t>
      </w:r>
    </w:p>
    <w:p w:rsidR="00D427EF" w:rsidRPr="00337C87" w:rsidRDefault="00D427EF" w:rsidP="00D427EF">
      <w:pPr>
        <w:pStyle w:val="aff"/>
        <w:rPr>
          <w:bCs/>
        </w:rPr>
      </w:pPr>
      <w:r w:rsidRPr="00337C87">
        <w:rPr>
          <w:bCs/>
        </w:rPr>
        <w:t>игрока с мячом: применение приемов техники владения шагом при организации атаки -</w:t>
      </w:r>
    </w:p>
    <w:p w:rsidR="00D427EF" w:rsidRPr="00337C87" w:rsidRDefault="00D427EF" w:rsidP="00337C87">
      <w:pPr>
        <w:pStyle w:val="aff"/>
        <w:rPr>
          <w:bCs/>
        </w:rPr>
      </w:pPr>
      <w:r w:rsidRPr="00337C87">
        <w:rPr>
          <w:bCs/>
        </w:rPr>
        <w:t xml:space="preserve">использование передач мяча, ведения, бросков в корзину. </w:t>
      </w:r>
      <w:r w:rsidR="00337C87">
        <w:rPr>
          <w:bCs/>
        </w:rPr>
        <w:t xml:space="preserve"> </w:t>
      </w:r>
    </w:p>
    <w:p w:rsidR="00B51BF7" w:rsidRPr="00B51BF7" w:rsidRDefault="00B92DC0" w:rsidP="00F16CE5">
      <w:pPr>
        <w:pStyle w:val="aff"/>
        <w:ind w:left="0" w:firstLine="0"/>
        <w:rPr>
          <w:b/>
        </w:rPr>
      </w:pPr>
      <w:r>
        <w:rPr>
          <w:b/>
        </w:rPr>
        <w:t>Гимнастика</w:t>
      </w:r>
    </w:p>
    <w:p w:rsidR="00B21EBB" w:rsidRPr="00B21EBB" w:rsidRDefault="00B21EBB" w:rsidP="00B21EBB">
      <w:pPr>
        <w:pStyle w:val="aff"/>
      </w:pPr>
      <w:r w:rsidRPr="00B21EBB">
        <w:t>Основы техники гимнастических упражнений. Закономерности, лежащие в</w:t>
      </w:r>
    </w:p>
    <w:p w:rsidR="00B21EBB" w:rsidRPr="00B21EBB" w:rsidRDefault="00B21EBB" w:rsidP="00B21EBB">
      <w:pPr>
        <w:pStyle w:val="aff"/>
      </w:pPr>
      <w:r w:rsidRPr="00B21EBB">
        <w:t>основе техники. Специфические особенности работы двигательного аппарата,</w:t>
      </w:r>
    </w:p>
    <w:p w:rsidR="00B21EBB" w:rsidRPr="00B21EBB" w:rsidRDefault="00B21EBB" w:rsidP="00B21EBB">
      <w:pPr>
        <w:pStyle w:val="aff"/>
      </w:pPr>
      <w:r w:rsidRPr="00B21EBB">
        <w:t>психических и личностных свойств гимнаста при овладении гимнастическими</w:t>
      </w:r>
    </w:p>
    <w:p w:rsidR="00B21EBB" w:rsidRPr="00B21EBB" w:rsidRDefault="00B21EBB" w:rsidP="00B21EBB">
      <w:pPr>
        <w:pStyle w:val="aff"/>
      </w:pPr>
      <w:r w:rsidRPr="00B21EBB">
        <w:t>упражнениями. Силовые и маховые упражнения. Статические упражнения и силовые</w:t>
      </w:r>
    </w:p>
    <w:p w:rsidR="00B21EBB" w:rsidRPr="00B21EBB" w:rsidRDefault="00B21EBB" w:rsidP="00B21EBB">
      <w:pPr>
        <w:pStyle w:val="aff"/>
      </w:pPr>
      <w:r w:rsidRPr="00B21EBB">
        <w:t>перемещения. Последовательность анализа техники гимнастических упражнений.</w:t>
      </w:r>
    </w:p>
    <w:p w:rsidR="00B21EBB" w:rsidRPr="00B21EBB" w:rsidRDefault="00B21EBB" w:rsidP="00B21EBB">
      <w:pPr>
        <w:pStyle w:val="aff"/>
      </w:pPr>
      <w:r w:rsidRPr="00B21EBB">
        <w:t>Основы обучения гимнастическим упражнениям. Специфические особенности</w:t>
      </w:r>
    </w:p>
    <w:p w:rsidR="00B21EBB" w:rsidRPr="00B21EBB" w:rsidRDefault="00B21EBB" w:rsidP="00B21EBB">
      <w:pPr>
        <w:pStyle w:val="aff"/>
      </w:pPr>
      <w:r w:rsidRPr="00B21EBB">
        <w:t>методики формирования двигательных навыков в гимнастике. Этапы обучения</w:t>
      </w:r>
    </w:p>
    <w:p w:rsidR="00B21EBB" w:rsidRPr="00B21EBB" w:rsidRDefault="00B21EBB" w:rsidP="00B21EBB">
      <w:pPr>
        <w:pStyle w:val="aff"/>
      </w:pPr>
      <w:r w:rsidRPr="00B21EBB">
        <w:t>гимнастическим упражнениям. Методы и приёмы обучения гимнастическим</w:t>
      </w:r>
    </w:p>
    <w:p w:rsidR="00B21EBB" w:rsidRPr="00B21EBB" w:rsidRDefault="00B21EBB" w:rsidP="00B21EBB">
      <w:pPr>
        <w:pStyle w:val="aff"/>
      </w:pPr>
      <w:r w:rsidRPr="00B21EBB">
        <w:t>упражнениям. Способы устранения ошибок.</w:t>
      </w:r>
    </w:p>
    <w:p w:rsidR="00B21EBB" w:rsidRPr="00B21EBB" w:rsidRDefault="00B21EBB" w:rsidP="00B21EBB">
      <w:pPr>
        <w:pStyle w:val="aff"/>
      </w:pPr>
      <w:r w:rsidRPr="00B21EBB">
        <w:t>Строевые упражнения в объёме изученного материала. ОРУ с гимнастической</w:t>
      </w:r>
    </w:p>
    <w:p w:rsidR="00B21EBB" w:rsidRPr="00B21EBB" w:rsidRDefault="00B21EBB" w:rsidP="00B21EBB">
      <w:pPr>
        <w:pStyle w:val="aff"/>
      </w:pPr>
      <w:r w:rsidRPr="00B21EBB">
        <w:t>палкой. Акробатика: кувырки, стойки.</w:t>
      </w:r>
    </w:p>
    <w:p w:rsidR="00B51BF7" w:rsidRPr="00F16CE5" w:rsidRDefault="00B51BF7" w:rsidP="00F16CE5">
      <w:pPr>
        <w:pStyle w:val="aff"/>
        <w:ind w:left="0" w:firstLine="0"/>
      </w:pPr>
      <w:r w:rsidRPr="00F16CE5">
        <w:t>Страховка, самостраховка и помощь при обучении гимнастическим упражнениям.</w:t>
      </w:r>
      <w:r w:rsidR="00F16CE5">
        <w:t xml:space="preserve"> </w:t>
      </w:r>
      <w:r w:rsidRPr="00F16CE5">
        <w:t>Причины травматизма. Страховка и помощь как меры предотвращения</w:t>
      </w:r>
    </w:p>
    <w:p w:rsidR="00F16CE5" w:rsidRPr="00F16CE5" w:rsidRDefault="00B51BF7" w:rsidP="004A4E5A">
      <w:pPr>
        <w:pStyle w:val="aff"/>
      </w:pPr>
      <w:r w:rsidRPr="00F16CE5">
        <w:t xml:space="preserve">травм.  Врачебный контроль и </w:t>
      </w:r>
      <w:r w:rsidR="00F16CE5">
        <w:t>самоконтроль.</w:t>
      </w:r>
    </w:p>
    <w:p w:rsidR="00F16CE5" w:rsidRDefault="009068E3" w:rsidP="00F16CE5">
      <w:pPr>
        <w:pStyle w:val="aff"/>
        <w:rPr>
          <w:b/>
        </w:rPr>
      </w:pPr>
      <w:r w:rsidRPr="00F16CE5">
        <w:rPr>
          <w:b/>
        </w:rPr>
        <w:t>Практические занятия</w:t>
      </w:r>
      <w:r w:rsidR="00F16CE5" w:rsidRPr="00F16CE5">
        <w:rPr>
          <w:b/>
        </w:rPr>
        <w:t xml:space="preserve"> </w:t>
      </w:r>
    </w:p>
    <w:p w:rsidR="00B21EBB" w:rsidRPr="00B21EBB" w:rsidRDefault="00B21EBB" w:rsidP="00B21EBB">
      <w:pPr>
        <w:pStyle w:val="aff"/>
      </w:pPr>
      <w:r w:rsidRPr="00B21EBB">
        <w:t>Строевые упражнения: перестроения в движении, фигурная маршировка. ОРУ с</w:t>
      </w:r>
    </w:p>
    <w:p w:rsidR="00B21EBB" w:rsidRPr="00B21EBB" w:rsidRDefault="00B21EBB" w:rsidP="00B21EBB">
      <w:pPr>
        <w:pStyle w:val="aff"/>
      </w:pPr>
      <w:r w:rsidRPr="00B21EBB">
        <w:t>набивным мячом. Акробатика: кувырки, стойки, перевороты.</w:t>
      </w:r>
    </w:p>
    <w:p w:rsidR="00B21EBB" w:rsidRPr="00B21EBB" w:rsidRDefault="00B21EBB" w:rsidP="00B21EBB">
      <w:pPr>
        <w:pStyle w:val="aff"/>
      </w:pPr>
      <w:r w:rsidRPr="00B21EBB">
        <w:t>Общеразвивающие упражнения: на гимнастической стенке и у стенки, на</w:t>
      </w:r>
    </w:p>
    <w:p w:rsidR="00B21EBB" w:rsidRPr="00B21EBB" w:rsidRDefault="00B21EBB" w:rsidP="00B21EBB">
      <w:pPr>
        <w:pStyle w:val="aff"/>
      </w:pPr>
      <w:r w:rsidRPr="00B21EBB">
        <w:t>гимнастической скамейке и у скамейки, в движении, парные и групповые.</w:t>
      </w:r>
    </w:p>
    <w:p w:rsidR="00B21EBB" w:rsidRPr="00B21EBB" w:rsidRDefault="00B21EBB" w:rsidP="00B21EBB">
      <w:pPr>
        <w:pStyle w:val="aff"/>
      </w:pPr>
      <w:r w:rsidRPr="00B21EBB">
        <w:t>Акробатические упражнения: кувырки, перевороты, стойки, равновесия.</w:t>
      </w:r>
    </w:p>
    <w:p w:rsidR="00B21EBB" w:rsidRPr="00B21EBB" w:rsidRDefault="00B21EBB" w:rsidP="00B21EBB">
      <w:pPr>
        <w:pStyle w:val="aff"/>
      </w:pPr>
      <w:r w:rsidRPr="00B21EBB">
        <w:t>Учебная комбинация из изученных элементов.</w:t>
      </w:r>
    </w:p>
    <w:p w:rsidR="00B21EBB" w:rsidRPr="00B21EBB" w:rsidRDefault="00B21EBB" w:rsidP="00B21EBB">
      <w:pPr>
        <w:pStyle w:val="aff"/>
      </w:pPr>
      <w:r w:rsidRPr="00B21EBB">
        <w:t>Опорные прыжки: ноги врозь и согнув ноги через коня в длину и ширину.</w:t>
      </w:r>
    </w:p>
    <w:p w:rsidR="00B21EBB" w:rsidRPr="00B21EBB" w:rsidRDefault="00B21EBB" w:rsidP="00B21EBB">
      <w:pPr>
        <w:pStyle w:val="aff"/>
      </w:pPr>
      <w:r w:rsidRPr="00B21EBB">
        <w:t>Упражнения на брусьях: подъёмы, кувырки, стойки, соскоки. Учебная</w:t>
      </w:r>
    </w:p>
    <w:p w:rsidR="00B21EBB" w:rsidRPr="00B21EBB" w:rsidRDefault="00B21EBB" w:rsidP="00B21EBB">
      <w:pPr>
        <w:pStyle w:val="aff"/>
      </w:pPr>
      <w:r w:rsidRPr="00B21EBB">
        <w:t>комбинация из изученных элементов.</w:t>
      </w:r>
    </w:p>
    <w:p w:rsidR="00B21EBB" w:rsidRPr="00B21EBB" w:rsidRDefault="00B21EBB" w:rsidP="00B21EBB">
      <w:pPr>
        <w:pStyle w:val="aff"/>
      </w:pPr>
      <w:r w:rsidRPr="00B21EBB">
        <w:t>Упражнения на перекладине: размахивания, подъёмы, обороты, соскоки.</w:t>
      </w:r>
    </w:p>
    <w:p w:rsidR="00F16CE5" w:rsidRDefault="00F16CE5" w:rsidP="009068E3">
      <w:pPr>
        <w:pStyle w:val="aff"/>
        <w:rPr>
          <w:b/>
        </w:rPr>
      </w:pPr>
    </w:p>
    <w:p w:rsidR="00F16CE5" w:rsidRDefault="00F16CE5" w:rsidP="009068E3">
      <w:pPr>
        <w:pStyle w:val="aff"/>
        <w:ind w:left="0" w:firstLine="0"/>
      </w:pPr>
    </w:p>
    <w:p w:rsidR="00B21EBB" w:rsidRPr="009068E3" w:rsidRDefault="00B21EBB" w:rsidP="009068E3">
      <w:pPr>
        <w:pStyle w:val="aff"/>
        <w:rPr>
          <w:b/>
        </w:rPr>
      </w:pPr>
    </w:p>
    <w:p w:rsidR="009068E3" w:rsidRPr="009068E3" w:rsidRDefault="009068E3" w:rsidP="004D5994">
      <w:pPr>
        <w:pStyle w:val="aff"/>
        <w:ind w:left="0" w:firstLine="0"/>
        <w:sectPr w:rsidR="009068E3" w:rsidRPr="009068E3" w:rsidSect="00BA623C">
          <w:pgSz w:w="11906" w:h="16838"/>
          <w:pgMar w:top="1134" w:right="1134" w:bottom="1134" w:left="1134" w:header="708" w:footer="708" w:gutter="0"/>
          <w:cols w:space="720"/>
        </w:sectPr>
      </w:pPr>
      <w:r w:rsidRPr="009068E3">
        <w:t xml:space="preserve"> </w:t>
      </w:r>
    </w:p>
    <w:p w:rsidR="00225AF1" w:rsidRDefault="00F972C0" w:rsidP="00225A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u w:val="single"/>
        </w:rPr>
      </w:pPr>
      <w:r>
        <w:rPr>
          <w:b/>
          <w:sz w:val="28"/>
          <w:szCs w:val="28"/>
        </w:rPr>
        <w:lastRenderedPageBreak/>
        <w:t>2.2. Т</w:t>
      </w:r>
      <w:r w:rsidR="00225AF1" w:rsidRPr="00A20A8B">
        <w:rPr>
          <w:b/>
          <w:sz w:val="28"/>
          <w:szCs w:val="28"/>
        </w:rPr>
        <w:t>ематический план и содержание учебной дисциплины</w:t>
      </w:r>
      <w:r w:rsidR="00A82799">
        <w:rPr>
          <w:b/>
          <w:sz w:val="28"/>
          <w:szCs w:val="28"/>
        </w:rPr>
        <w:t xml:space="preserve">  </w:t>
      </w:r>
      <w:r w:rsidR="001B79A1">
        <w:rPr>
          <w:b/>
          <w:u w:val="single"/>
        </w:rPr>
        <w:t>ФИЗИЧЕСКАЯ КУЛЬТУРА</w:t>
      </w:r>
    </w:p>
    <w:tbl>
      <w:tblPr>
        <w:tblW w:w="155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27"/>
        <w:gridCol w:w="4065"/>
        <w:gridCol w:w="45"/>
        <w:gridCol w:w="4253"/>
        <w:gridCol w:w="992"/>
        <w:gridCol w:w="993"/>
        <w:gridCol w:w="1985"/>
      </w:tblGrid>
      <w:tr w:rsidR="000640B4" w:rsidRPr="00C66DC5" w:rsidTr="00BA34DA">
        <w:trPr>
          <w:trHeight w:val="20"/>
        </w:trPr>
        <w:tc>
          <w:tcPr>
            <w:tcW w:w="3227" w:type="dxa"/>
            <w:tcBorders>
              <w:top w:val="double" w:sz="6" w:space="0" w:color="000000"/>
              <w:left w:val="double" w:sz="6" w:space="0" w:color="000000"/>
              <w:bottom w:val="single" w:sz="6" w:space="0" w:color="000000"/>
              <w:right w:val="single" w:sz="6" w:space="0" w:color="000000"/>
            </w:tcBorders>
            <w:hideMark/>
          </w:tcPr>
          <w:p w:rsidR="000640B4" w:rsidRPr="00C66DC5" w:rsidRDefault="000640B4"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18"/>
                <w:szCs w:val="18"/>
              </w:rPr>
            </w:pPr>
            <w:r w:rsidRPr="00C66DC5">
              <w:rPr>
                <w:b/>
                <w:bCs/>
                <w:caps/>
                <w:sz w:val="18"/>
                <w:szCs w:val="18"/>
              </w:rPr>
              <w:t>Наименование разделов и тем</w:t>
            </w:r>
          </w:p>
        </w:tc>
        <w:tc>
          <w:tcPr>
            <w:tcW w:w="8363" w:type="dxa"/>
            <w:gridSpan w:val="3"/>
            <w:tcBorders>
              <w:top w:val="double" w:sz="6" w:space="0" w:color="000000"/>
              <w:left w:val="single" w:sz="6" w:space="0" w:color="000000"/>
              <w:bottom w:val="single" w:sz="6" w:space="0" w:color="000000"/>
              <w:right w:val="single" w:sz="6" w:space="0" w:color="000000"/>
            </w:tcBorders>
            <w:shd w:val="clear" w:color="auto" w:fill="FFFFFF" w:themeFill="background1"/>
          </w:tcPr>
          <w:p w:rsidR="000640B4" w:rsidRPr="001B70ED" w:rsidRDefault="000640B4"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18"/>
                <w:szCs w:val="18"/>
              </w:rPr>
            </w:pPr>
          </w:p>
          <w:p w:rsidR="000640B4" w:rsidRPr="001B70ED" w:rsidRDefault="000640B4" w:rsidP="006D2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aps/>
                <w:sz w:val="18"/>
                <w:szCs w:val="18"/>
              </w:rPr>
            </w:pPr>
            <w:r w:rsidRPr="001B70ED">
              <w:rPr>
                <w:b/>
                <w:bCs/>
                <w:caps/>
                <w:sz w:val="18"/>
                <w:szCs w:val="18"/>
              </w:rPr>
              <w:t>Содержание учебного материала, лабораторные  работы и практические занятия</w:t>
            </w:r>
          </w:p>
        </w:tc>
        <w:tc>
          <w:tcPr>
            <w:tcW w:w="992" w:type="dxa"/>
            <w:tcBorders>
              <w:top w:val="double" w:sz="6" w:space="0" w:color="000000"/>
              <w:left w:val="single" w:sz="6" w:space="0" w:color="000000"/>
              <w:bottom w:val="single" w:sz="6" w:space="0" w:color="000000"/>
              <w:right w:val="single" w:sz="6" w:space="0" w:color="000000"/>
            </w:tcBorders>
            <w:shd w:val="clear" w:color="auto" w:fill="FFFFFF" w:themeFill="background1"/>
            <w:hideMark/>
          </w:tcPr>
          <w:p w:rsidR="000640B4" w:rsidRPr="001B70ED" w:rsidRDefault="000640B4"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18"/>
                <w:szCs w:val="18"/>
              </w:rPr>
            </w:pPr>
            <w:r w:rsidRPr="001B70ED">
              <w:rPr>
                <w:b/>
                <w:bCs/>
                <w:caps/>
                <w:sz w:val="18"/>
                <w:szCs w:val="18"/>
              </w:rPr>
              <w:t>Объем часов</w:t>
            </w:r>
          </w:p>
        </w:tc>
        <w:tc>
          <w:tcPr>
            <w:tcW w:w="993" w:type="dxa"/>
            <w:tcBorders>
              <w:top w:val="double" w:sz="6" w:space="0" w:color="000000"/>
              <w:left w:val="single" w:sz="6" w:space="0" w:color="000000"/>
              <w:bottom w:val="single" w:sz="6" w:space="0" w:color="000000"/>
              <w:right w:val="single" w:sz="6" w:space="0" w:color="000000"/>
            </w:tcBorders>
            <w:shd w:val="clear" w:color="auto" w:fill="FFFFFF" w:themeFill="background1"/>
            <w:hideMark/>
          </w:tcPr>
          <w:p w:rsidR="000640B4" w:rsidRPr="001B70ED" w:rsidRDefault="000640B4"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18"/>
                <w:szCs w:val="18"/>
              </w:rPr>
            </w:pPr>
            <w:r w:rsidRPr="001B70ED">
              <w:rPr>
                <w:b/>
                <w:bCs/>
                <w:caps/>
                <w:sz w:val="18"/>
                <w:szCs w:val="18"/>
              </w:rPr>
              <w:t>дата</w:t>
            </w:r>
          </w:p>
        </w:tc>
        <w:tc>
          <w:tcPr>
            <w:tcW w:w="1985" w:type="dxa"/>
            <w:tcBorders>
              <w:top w:val="double" w:sz="6" w:space="0" w:color="000000"/>
              <w:left w:val="single" w:sz="6" w:space="0" w:color="000000"/>
              <w:bottom w:val="single" w:sz="6" w:space="0" w:color="000000"/>
              <w:right w:val="single" w:sz="6" w:space="0" w:color="000000"/>
            </w:tcBorders>
            <w:shd w:val="clear" w:color="auto" w:fill="FFFFFF" w:themeFill="background1"/>
            <w:hideMark/>
          </w:tcPr>
          <w:p w:rsidR="000640B4" w:rsidRPr="001B70ED" w:rsidRDefault="00216264" w:rsidP="00BA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18"/>
                <w:szCs w:val="18"/>
              </w:rPr>
            </w:pPr>
            <w:r w:rsidRPr="001B70ED">
              <w:rPr>
                <w:b/>
                <w:bCs/>
                <w:lang w:eastAsia="en-US"/>
              </w:rPr>
              <w:t>Коды компетенций, формированию которых способствует элемент программы</w:t>
            </w:r>
          </w:p>
        </w:tc>
      </w:tr>
      <w:tr w:rsidR="00F4415A" w:rsidRPr="00C66DC5" w:rsidTr="00BA34DA">
        <w:trPr>
          <w:trHeight w:val="20"/>
        </w:trPr>
        <w:tc>
          <w:tcPr>
            <w:tcW w:w="11590" w:type="dxa"/>
            <w:gridSpan w:val="4"/>
            <w:tcBorders>
              <w:top w:val="single" w:sz="6" w:space="0" w:color="000000"/>
              <w:left w:val="double" w:sz="6" w:space="0" w:color="000000"/>
              <w:bottom w:val="single" w:sz="6" w:space="0" w:color="000000"/>
              <w:right w:val="single" w:sz="6" w:space="0" w:color="000000"/>
            </w:tcBorders>
          </w:tcPr>
          <w:p w:rsidR="00F4415A" w:rsidRDefault="00F4415A" w:rsidP="001B7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Раздел 1</w:t>
            </w:r>
            <w:r w:rsidRPr="00F4415A">
              <w:rPr>
                <w:b/>
                <w:bCs/>
                <w:sz w:val="18"/>
                <w:szCs w:val="18"/>
              </w:rPr>
              <w:tab/>
              <w:t>Физическая культура, как часть культуры общества и человека</w:t>
            </w:r>
          </w:p>
        </w:tc>
        <w:tc>
          <w:tcPr>
            <w:tcW w:w="992" w:type="dxa"/>
            <w:tcBorders>
              <w:top w:val="single" w:sz="6" w:space="0" w:color="000000"/>
              <w:left w:val="single" w:sz="6" w:space="0" w:color="000000"/>
              <w:bottom w:val="single" w:sz="6" w:space="0" w:color="000000"/>
              <w:right w:val="single" w:sz="6" w:space="0" w:color="000000"/>
            </w:tcBorders>
          </w:tcPr>
          <w:p w:rsidR="00F4415A" w:rsidRDefault="00F4415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tc>
        <w:tc>
          <w:tcPr>
            <w:tcW w:w="993" w:type="dxa"/>
            <w:tcBorders>
              <w:top w:val="single" w:sz="6" w:space="0" w:color="000000"/>
              <w:left w:val="single" w:sz="6" w:space="0" w:color="000000"/>
              <w:bottom w:val="single" w:sz="6" w:space="0" w:color="000000"/>
              <w:right w:val="single" w:sz="6" w:space="0" w:color="000000"/>
            </w:tcBorders>
          </w:tcPr>
          <w:p w:rsidR="00F4415A" w:rsidRPr="00C66DC5" w:rsidRDefault="00F4415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tcBorders>
              <w:top w:val="single" w:sz="6" w:space="0" w:color="000000"/>
              <w:left w:val="single" w:sz="4" w:space="0" w:color="auto"/>
              <w:bottom w:val="single" w:sz="6" w:space="0" w:color="000000"/>
              <w:right w:val="single" w:sz="4" w:space="0" w:color="auto"/>
            </w:tcBorders>
          </w:tcPr>
          <w:p w:rsidR="00F4415A" w:rsidRPr="00C66DC5" w:rsidRDefault="00F4415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FA4857" w:rsidRPr="00C66DC5" w:rsidTr="00FA4857">
        <w:trPr>
          <w:trHeight w:val="195"/>
        </w:trPr>
        <w:tc>
          <w:tcPr>
            <w:tcW w:w="3227" w:type="dxa"/>
            <w:vMerge w:val="restart"/>
            <w:tcBorders>
              <w:top w:val="single" w:sz="6" w:space="0" w:color="000000"/>
              <w:left w:val="double" w:sz="6" w:space="0" w:color="000000"/>
              <w:right w:val="single" w:sz="6" w:space="0" w:color="000000"/>
            </w:tcBorders>
          </w:tcPr>
          <w:p w:rsidR="00FA4857" w:rsidRPr="00C66DC5" w:rsidRDefault="00FA4857"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Тема 1.1 Современное состояние физической культуры и спорта</w:t>
            </w:r>
            <w:r w:rsidR="00276816">
              <w:rPr>
                <w:b/>
                <w:bCs/>
                <w:sz w:val="18"/>
                <w:szCs w:val="18"/>
              </w:rPr>
              <w:t>.</w:t>
            </w:r>
            <w:r w:rsidR="00276816" w:rsidRPr="00C75877">
              <w:rPr>
                <w:b/>
                <w:bCs/>
                <w:sz w:val="18"/>
                <w:szCs w:val="18"/>
              </w:rPr>
              <w:t xml:space="preserve"> Физическая культура в режиме трудового дня</w:t>
            </w:r>
          </w:p>
        </w:tc>
        <w:tc>
          <w:tcPr>
            <w:tcW w:w="8363" w:type="dxa"/>
            <w:gridSpan w:val="3"/>
            <w:tcBorders>
              <w:top w:val="single" w:sz="6" w:space="0" w:color="000000"/>
              <w:left w:val="single" w:sz="6" w:space="0" w:color="000000"/>
              <w:bottom w:val="single" w:sz="4" w:space="0" w:color="auto"/>
              <w:right w:val="single" w:sz="4" w:space="0" w:color="auto"/>
            </w:tcBorders>
          </w:tcPr>
          <w:p w:rsidR="00FA4857" w:rsidRPr="00FA4857" w:rsidRDefault="00FA4857" w:rsidP="00F44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A4857">
              <w:rPr>
                <w:b/>
                <w:bCs/>
                <w:sz w:val="18"/>
                <w:szCs w:val="18"/>
              </w:rPr>
              <w:t>Содержание учебного материала</w:t>
            </w:r>
          </w:p>
        </w:tc>
        <w:tc>
          <w:tcPr>
            <w:tcW w:w="992" w:type="dxa"/>
            <w:tcBorders>
              <w:top w:val="single" w:sz="6" w:space="0" w:color="000000"/>
              <w:left w:val="single" w:sz="4" w:space="0" w:color="auto"/>
              <w:bottom w:val="single" w:sz="4" w:space="0" w:color="auto"/>
              <w:right w:val="single" w:sz="4" w:space="0" w:color="auto"/>
            </w:tcBorders>
          </w:tcPr>
          <w:p w:rsidR="00FA4857" w:rsidRPr="00F4415A"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val="restart"/>
            <w:tcBorders>
              <w:top w:val="single" w:sz="6" w:space="0" w:color="000000"/>
              <w:left w:val="single" w:sz="4" w:space="0" w:color="auto"/>
              <w:right w:val="single" w:sz="4" w:space="0" w:color="auto"/>
            </w:tcBorders>
          </w:tcPr>
          <w:p w:rsidR="00FA4857" w:rsidRDefault="00FA4857" w:rsidP="00DA43A0">
            <w:pPr>
              <w:rPr>
                <w:bCs/>
                <w:sz w:val="18"/>
                <w:szCs w:val="18"/>
              </w:rPr>
            </w:pPr>
          </w:p>
        </w:tc>
        <w:tc>
          <w:tcPr>
            <w:tcW w:w="1985" w:type="dxa"/>
            <w:vMerge w:val="restart"/>
            <w:tcBorders>
              <w:top w:val="single" w:sz="6" w:space="0" w:color="000000"/>
              <w:left w:val="single" w:sz="4" w:space="0" w:color="auto"/>
              <w:right w:val="single" w:sz="4" w:space="0" w:color="auto"/>
            </w:tcBorders>
          </w:tcPr>
          <w:p w:rsidR="00FA4857" w:rsidRDefault="00C44908" w:rsidP="0079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FA4857" w:rsidRPr="00C66DC5" w:rsidTr="00276816">
        <w:trPr>
          <w:trHeight w:val="1860"/>
        </w:trPr>
        <w:tc>
          <w:tcPr>
            <w:tcW w:w="3227" w:type="dxa"/>
            <w:vMerge/>
            <w:tcBorders>
              <w:left w:val="double" w:sz="6" w:space="0" w:color="000000"/>
              <w:right w:val="single" w:sz="6" w:space="0" w:color="000000"/>
            </w:tcBorders>
          </w:tcPr>
          <w:p w:rsidR="00FA4857" w:rsidRPr="00F4415A" w:rsidRDefault="00FA4857"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8363" w:type="dxa"/>
            <w:gridSpan w:val="3"/>
            <w:tcBorders>
              <w:top w:val="single" w:sz="4" w:space="0" w:color="auto"/>
              <w:left w:val="single" w:sz="6" w:space="0" w:color="000000"/>
              <w:bottom w:val="single" w:sz="6" w:space="0" w:color="000000"/>
              <w:right w:val="single" w:sz="4" w:space="0" w:color="auto"/>
            </w:tcBorders>
          </w:tcPr>
          <w:p w:rsidR="00FA4857" w:rsidRPr="00F4415A" w:rsidRDefault="00FA4857" w:rsidP="00F44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F4415A">
              <w:rPr>
                <w:bCs/>
                <w:sz w:val="18"/>
                <w:szCs w:val="18"/>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p w:rsidR="00DB3719" w:rsidRDefault="00FA4857" w:rsidP="00F44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4415A">
              <w:rPr>
                <w:bCs/>
                <w:sz w:val="18"/>
                <w:szCs w:val="18"/>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r w:rsidR="00DB3719">
              <w:t xml:space="preserve"> </w:t>
            </w:r>
          </w:p>
          <w:p w:rsidR="00FA4857" w:rsidRDefault="00DB3719" w:rsidP="00F44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DB3719">
              <w:rPr>
                <w:bCs/>
                <w:sz w:val="18"/>
                <w:szCs w:val="18"/>
              </w:rPr>
              <w:t>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Составление профессиограммы. Определение принадлежности выбранной профессии/специальности к группе труда. Подбор физических упражнений для проведения производственной гимнастики</w:t>
            </w:r>
          </w:p>
          <w:p w:rsidR="00FA4857" w:rsidRDefault="00FA4857" w:rsidP="00F44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Практическое заняти</w:t>
            </w:r>
            <w:r>
              <w:rPr>
                <w:b/>
                <w:bCs/>
                <w:sz w:val="18"/>
                <w:szCs w:val="18"/>
              </w:rPr>
              <w:t>е</w:t>
            </w:r>
            <w:r w:rsidRPr="00F4415A">
              <w:rPr>
                <w:b/>
                <w:bCs/>
                <w:sz w:val="18"/>
                <w:szCs w:val="18"/>
              </w:rPr>
              <w:t xml:space="preserve">  </w:t>
            </w:r>
          </w:p>
          <w:p w:rsidR="00276816" w:rsidRDefault="00FA4857" w:rsidP="00F44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Pr>
                <w:bCs/>
                <w:sz w:val="18"/>
                <w:szCs w:val="18"/>
              </w:rPr>
              <w:t>Изучение с</w:t>
            </w:r>
            <w:r w:rsidRPr="00F4415A">
              <w:rPr>
                <w:bCs/>
                <w:sz w:val="18"/>
                <w:szCs w:val="18"/>
              </w:rPr>
              <w:t>овременно</w:t>
            </w:r>
            <w:r>
              <w:rPr>
                <w:bCs/>
                <w:sz w:val="18"/>
                <w:szCs w:val="18"/>
              </w:rPr>
              <w:t>го</w:t>
            </w:r>
            <w:r w:rsidRPr="00F4415A">
              <w:rPr>
                <w:bCs/>
                <w:sz w:val="18"/>
                <w:szCs w:val="18"/>
              </w:rPr>
              <w:t xml:space="preserve"> состояни</w:t>
            </w:r>
            <w:r>
              <w:rPr>
                <w:bCs/>
                <w:sz w:val="18"/>
                <w:szCs w:val="18"/>
              </w:rPr>
              <w:t>я</w:t>
            </w:r>
            <w:r w:rsidRPr="00F4415A">
              <w:rPr>
                <w:bCs/>
                <w:sz w:val="18"/>
                <w:szCs w:val="18"/>
              </w:rPr>
              <w:t xml:space="preserve"> физической культуры и спорта</w:t>
            </w:r>
            <w:r w:rsidR="00276816">
              <w:rPr>
                <w:bCs/>
                <w:sz w:val="18"/>
                <w:szCs w:val="18"/>
              </w:rPr>
              <w:t xml:space="preserve"> </w:t>
            </w:r>
          </w:p>
          <w:p w:rsidR="00FA4857" w:rsidRDefault="00276816" w:rsidP="00F44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Pr>
                <w:bCs/>
                <w:sz w:val="18"/>
                <w:szCs w:val="18"/>
              </w:rPr>
              <w:t>Изучение места физической культуры в режиме трудового дня</w:t>
            </w:r>
          </w:p>
        </w:tc>
        <w:tc>
          <w:tcPr>
            <w:tcW w:w="992" w:type="dxa"/>
            <w:tcBorders>
              <w:top w:val="single" w:sz="4" w:space="0" w:color="auto"/>
              <w:left w:val="single" w:sz="4" w:space="0" w:color="auto"/>
              <w:bottom w:val="single" w:sz="6" w:space="0" w:color="000000"/>
              <w:right w:val="single" w:sz="4" w:space="0" w:color="auto"/>
            </w:tcBorders>
          </w:tcPr>
          <w:p w:rsidR="00FA4857"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FA4857"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FA4857"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FA4857"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FA4857"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FA4857"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FA4857"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E0456" w:rsidRDefault="004E045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E0456" w:rsidRDefault="004E045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E0456" w:rsidRDefault="004E045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E0456" w:rsidRDefault="004E045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E0456" w:rsidRDefault="004E045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FA4857" w:rsidRPr="00F4415A"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FA4857">
              <w:rPr>
                <w:bCs/>
                <w:sz w:val="18"/>
                <w:szCs w:val="18"/>
              </w:rPr>
              <w:t>2-2</w:t>
            </w:r>
          </w:p>
        </w:tc>
        <w:tc>
          <w:tcPr>
            <w:tcW w:w="993" w:type="dxa"/>
            <w:vMerge/>
            <w:tcBorders>
              <w:left w:val="single" w:sz="4" w:space="0" w:color="auto"/>
              <w:right w:val="single" w:sz="4" w:space="0" w:color="auto"/>
            </w:tcBorders>
          </w:tcPr>
          <w:p w:rsidR="00FA4857" w:rsidRDefault="00FA4857" w:rsidP="00DA43A0">
            <w:pPr>
              <w:rPr>
                <w:bCs/>
                <w:sz w:val="18"/>
                <w:szCs w:val="18"/>
              </w:rPr>
            </w:pPr>
          </w:p>
        </w:tc>
        <w:tc>
          <w:tcPr>
            <w:tcW w:w="1985" w:type="dxa"/>
            <w:vMerge/>
            <w:tcBorders>
              <w:left w:val="single" w:sz="4" w:space="0" w:color="auto"/>
              <w:right w:val="single" w:sz="4" w:space="0" w:color="auto"/>
            </w:tcBorders>
          </w:tcPr>
          <w:p w:rsidR="00FA4857"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FA4857" w:rsidRPr="00C66DC5" w:rsidTr="00FA4857">
        <w:trPr>
          <w:trHeight w:val="183"/>
        </w:trPr>
        <w:tc>
          <w:tcPr>
            <w:tcW w:w="3227" w:type="dxa"/>
            <w:vMerge w:val="restart"/>
            <w:tcBorders>
              <w:top w:val="single" w:sz="6" w:space="0" w:color="000000"/>
              <w:left w:val="double" w:sz="6" w:space="0" w:color="000000"/>
              <w:right w:val="single" w:sz="6" w:space="0" w:color="000000"/>
            </w:tcBorders>
          </w:tcPr>
          <w:p w:rsidR="00FA4857" w:rsidRPr="00C66DC5" w:rsidRDefault="00FA4857"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A4857">
              <w:rPr>
                <w:b/>
                <w:bCs/>
                <w:sz w:val="18"/>
                <w:szCs w:val="18"/>
              </w:rPr>
              <w:t>Тема 1.2 Здоровье и здоровый образ жизни</w:t>
            </w:r>
            <w:r w:rsidR="005D04F6">
              <w:rPr>
                <w:b/>
                <w:bCs/>
                <w:sz w:val="18"/>
                <w:szCs w:val="18"/>
              </w:rPr>
              <w:t>.</w:t>
            </w:r>
            <w:r w:rsidR="00B84E37">
              <w:rPr>
                <w:b/>
                <w:bCs/>
                <w:sz w:val="18"/>
                <w:szCs w:val="18"/>
              </w:rPr>
              <w:t xml:space="preserve"> </w:t>
            </w:r>
            <w:r w:rsidR="005D04F6" w:rsidRPr="00C75877">
              <w:rPr>
                <w:b/>
                <w:bCs/>
                <w:sz w:val="18"/>
                <w:szCs w:val="18"/>
              </w:rPr>
              <w:t xml:space="preserve"> Профессионально-прикладная физическая подготовка</w:t>
            </w:r>
          </w:p>
        </w:tc>
        <w:tc>
          <w:tcPr>
            <w:tcW w:w="8363" w:type="dxa"/>
            <w:gridSpan w:val="3"/>
            <w:tcBorders>
              <w:top w:val="single" w:sz="6" w:space="0" w:color="000000"/>
              <w:left w:val="single" w:sz="6" w:space="0" w:color="000000"/>
              <w:bottom w:val="single" w:sz="4" w:space="0" w:color="auto"/>
              <w:right w:val="single" w:sz="4" w:space="0" w:color="auto"/>
            </w:tcBorders>
          </w:tcPr>
          <w:p w:rsidR="00FA4857" w:rsidRPr="00050CD2" w:rsidRDefault="00FA4857" w:rsidP="00FA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A4857">
              <w:rPr>
                <w:b/>
                <w:bCs/>
                <w:sz w:val="18"/>
                <w:szCs w:val="18"/>
              </w:rPr>
              <w:t>Содержание учебного материала</w:t>
            </w:r>
          </w:p>
        </w:tc>
        <w:tc>
          <w:tcPr>
            <w:tcW w:w="992" w:type="dxa"/>
            <w:tcBorders>
              <w:top w:val="single" w:sz="6" w:space="0" w:color="000000"/>
              <w:left w:val="single" w:sz="4" w:space="0" w:color="auto"/>
              <w:bottom w:val="single" w:sz="4" w:space="0" w:color="auto"/>
              <w:right w:val="single" w:sz="4" w:space="0" w:color="auto"/>
            </w:tcBorders>
          </w:tcPr>
          <w:p w:rsidR="00FA4857"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tc>
        <w:tc>
          <w:tcPr>
            <w:tcW w:w="993" w:type="dxa"/>
            <w:vMerge w:val="restart"/>
            <w:tcBorders>
              <w:top w:val="single" w:sz="6" w:space="0" w:color="000000"/>
              <w:left w:val="single" w:sz="4" w:space="0" w:color="auto"/>
              <w:right w:val="single" w:sz="4" w:space="0" w:color="auto"/>
            </w:tcBorders>
          </w:tcPr>
          <w:p w:rsidR="00FA4857" w:rsidRDefault="00FA4857" w:rsidP="00DA43A0">
            <w:pPr>
              <w:rPr>
                <w:bCs/>
                <w:sz w:val="18"/>
                <w:szCs w:val="18"/>
              </w:rPr>
            </w:pPr>
          </w:p>
        </w:tc>
        <w:tc>
          <w:tcPr>
            <w:tcW w:w="1985" w:type="dxa"/>
            <w:vMerge w:val="restart"/>
            <w:tcBorders>
              <w:top w:val="single" w:sz="6" w:space="0" w:color="000000"/>
              <w:left w:val="single" w:sz="4" w:space="0" w:color="auto"/>
              <w:right w:val="single" w:sz="4" w:space="0" w:color="auto"/>
            </w:tcBorders>
          </w:tcPr>
          <w:p w:rsidR="00FA4857"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FA4857" w:rsidRPr="00C66DC5" w:rsidTr="00276816">
        <w:trPr>
          <w:trHeight w:val="1665"/>
        </w:trPr>
        <w:tc>
          <w:tcPr>
            <w:tcW w:w="3227" w:type="dxa"/>
            <w:vMerge/>
            <w:tcBorders>
              <w:left w:val="double" w:sz="6" w:space="0" w:color="000000"/>
              <w:right w:val="single" w:sz="6" w:space="0" w:color="000000"/>
            </w:tcBorders>
          </w:tcPr>
          <w:p w:rsidR="00FA4857" w:rsidRPr="00FA4857" w:rsidRDefault="00FA4857"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8363" w:type="dxa"/>
            <w:gridSpan w:val="3"/>
            <w:tcBorders>
              <w:top w:val="single" w:sz="4" w:space="0" w:color="auto"/>
              <w:left w:val="single" w:sz="6" w:space="0" w:color="000000"/>
              <w:bottom w:val="single" w:sz="6" w:space="0" w:color="000000"/>
              <w:right w:val="single" w:sz="4" w:space="0" w:color="auto"/>
            </w:tcBorders>
          </w:tcPr>
          <w:p w:rsidR="00FA4857" w:rsidRPr="00FA4857" w:rsidRDefault="00FA4857" w:rsidP="00FA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FA4857">
              <w:rPr>
                <w:bCs/>
                <w:sz w:val="18"/>
                <w:szCs w:val="18"/>
              </w:rPr>
              <w:t>Понятие «здоровье» (физическое, психическое, социальное). Факторы, определяющие здоровье. Психосоматические заболевания</w:t>
            </w:r>
          </w:p>
          <w:p w:rsidR="00FA4857" w:rsidRPr="00FA4857" w:rsidRDefault="00FA4857" w:rsidP="00FA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FA4857">
              <w:rPr>
                <w:bCs/>
                <w:sz w:val="18"/>
                <w:szCs w:val="18"/>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p w:rsidR="00FA4857" w:rsidRDefault="00FA4857" w:rsidP="00FA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FA4857">
              <w:rPr>
                <w:bCs/>
                <w:sz w:val="18"/>
                <w:szCs w:val="18"/>
              </w:rPr>
              <w:t xml:space="preserve">Влияние двигательной активности на здоровье. Оздоровительное воздействие физических упражнений на организм занимающихся. </w:t>
            </w:r>
          </w:p>
          <w:p w:rsidR="005D04F6" w:rsidRPr="00FA4857" w:rsidRDefault="005D04F6" w:rsidP="00FA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5D04F6">
              <w:rPr>
                <w:bCs/>
                <w:sz w:val="18"/>
                <w:szCs w:val="18"/>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p w:rsidR="00FA4857" w:rsidRDefault="00FA4857" w:rsidP="00FA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Практическое заняти</w:t>
            </w:r>
            <w:r>
              <w:rPr>
                <w:b/>
                <w:bCs/>
                <w:sz w:val="18"/>
                <w:szCs w:val="18"/>
              </w:rPr>
              <w:t>е</w:t>
            </w:r>
            <w:r w:rsidRPr="00F4415A">
              <w:rPr>
                <w:b/>
                <w:bCs/>
                <w:sz w:val="18"/>
                <w:szCs w:val="18"/>
              </w:rPr>
              <w:t xml:space="preserve">  </w:t>
            </w:r>
          </w:p>
          <w:p w:rsidR="005D04F6" w:rsidRDefault="00C75877" w:rsidP="00FA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sz w:val="18"/>
                <w:szCs w:val="18"/>
              </w:rPr>
              <w:t>Изучение понятий з</w:t>
            </w:r>
            <w:r w:rsidRPr="00C75877">
              <w:rPr>
                <w:bCs/>
                <w:sz w:val="18"/>
                <w:szCs w:val="18"/>
              </w:rPr>
              <w:t>доровье и здоровый образ жизни</w:t>
            </w:r>
            <w:r w:rsidR="005D04F6">
              <w:t xml:space="preserve"> </w:t>
            </w:r>
          </w:p>
          <w:p w:rsidR="00FA4857" w:rsidRDefault="005D04F6" w:rsidP="00FA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5D04F6">
              <w:rPr>
                <w:bCs/>
                <w:sz w:val="18"/>
                <w:szCs w:val="18"/>
              </w:rPr>
              <w:t>Изучение основ профессионально-прикладной физической подготовки</w:t>
            </w:r>
          </w:p>
        </w:tc>
        <w:tc>
          <w:tcPr>
            <w:tcW w:w="992" w:type="dxa"/>
            <w:tcBorders>
              <w:top w:val="single" w:sz="4" w:space="0" w:color="auto"/>
              <w:left w:val="single" w:sz="4" w:space="0" w:color="auto"/>
              <w:bottom w:val="single" w:sz="6" w:space="0" w:color="000000"/>
              <w:right w:val="single" w:sz="4" w:space="0" w:color="auto"/>
            </w:tcBorders>
          </w:tcPr>
          <w:p w:rsidR="00FA4857"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C75877" w:rsidRP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E0456" w:rsidRDefault="004E045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r w:rsidRPr="00C75877">
              <w:rPr>
                <w:bCs/>
                <w:sz w:val="18"/>
                <w:szCs w:val="18"/>
              </w:rPr>
              <w:t>2-4</w:t>
            </w:r>
          </w:p>
        </w:tc>
        <w:tc>
          <w:tcPr>
            <w:tcW w:w="993" w:type="dxa"/>
            <w:vMerge/>
            <w:tcBorders>
              <w:left w:val="single" w:sz="4" w:space="0" w:color="auto"/>
              <w:right w:val="single" w:sz="4" w:space="0" w:color="auto"/>
            </w:tcBorders>
          </w:tcPr>
          <w:p w:rsidR="00FA4857" w:rsidRDefault="00FA4857" w:rsidP="00DA43A0">
            <w:pPr>
              <w:rPr>
                <w:bCs/>
                <w:sz w:val="18"/>
                <w:szCs w:val="18"/>
              </w:rPr>
            </w:pPr>
          </w:p>
        </w:tc>
        <w:tc>
          <w:tcPr>
            <w:tcW w:w="1985" w:type="dxa"/>
            <w:vMerge/>
            <w:tcBorders>
              <w:left w:val="single" w:sz="4" w:space="0" w:color="auto"/>
              <w:right w:val="single" w:sz="4" w:space="0" w:color="auto"/>
            </w:tcBorders>
          </w:tcPr>
          <w:p w:rsidR="00FA4857" w:rsidRDefault="00FA485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C75877" w:rsidRPr="00C66DC5" w:rsidTr="00C75877">
        <w:trPr>
          <w:trHeight w:val="156"/>
        </w:trPr>
        <w:tc>
          <w:tcPr>
            <w:tcW w:w="3227" w:type="dxa"/>
            <w:vMerge w:val="restart"/>
            <w:tcBorders>
              <w:top w:val="single" w:sz="6" w:space="0" w:color="000000"/>
              <w:left w:val="double" w:sz="6" w:space="0" w:color="000000"/>
              <w:right w:val="single" w:sz="6" w:space="0" w:color="000000"/>
            </w:tcBorders>
          </w:tcPr>
          <w:p w:rsidR="00B84E37" w:rsidRDefault="00C75877" w:rsidP="0027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C75877">
              <w:rPr>
                <w:b/>
                <w:bCs/>
                <w:sz w:val="18"/>
                <w:szCs w:val="18"/>
              </w:rPr>
              <w:t>Тема 1.3</w:t>
            </w:r>
          </w:p>
          <w:p w:rsidR="00C75877" w:rsidRPr="00C66DC5" w:rsidRDefault="00C75877" w:rsidP="0027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C75877">
              <w:rPr>
                <w:b/>
                <w:bCs/>
                <w:sz w:val="18"/>
                <w:szCs w:val="18"/>
              </w:rPr>
              <w:t xml:space="preserve"> </w:t>
            </w:r>
            <w:r w:rsidR="00B84E37" w:rsidRPr="00B84E37">
              <w:rPr>
                <w:b/>
                <w:bCs/>
                <w:sz w:val="18"/>
                <w:szCs w:val="18"/>
              </w:rPr>
              <w:t>Прыжок в длину с места.</w:t>
            </w:r>
          </w:p>
        </w:tc>
        <w:tc>
          <w:tcPr>
            <w:tcW w:w="8363" w:type="dxa"/>
            <w:gridSpan w:val="3"/>
            <w:tcBorders>
              <w:top w:val="single" w:sz="6" w:space="0" w:color="000000"/>
              <w:left w:val="single" w:sz="6" w:space="0" w:color="000000"/>
              <w:bottom w:val="single" w:sz="4" w:space="0" w:color="auto"/>
              <w:right w:val="single" w:sz="4" w:space="0" w:color="auto"/>
            </w:tcBorders>
          </w:tcPr>
          <w:p w:rsidR="00C75877" w:rsidRPr="00050CD2" w:rsidRDefault="00C75877" w:rsidP="0002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A4857">
              <w:rPr>
                <w:b/>
                <w:bCs/>
                <w:sz w:val="18"/>
                <w:szCs w:val="18"/>
              </w:rPr>
              <w:t>Содержание учебного материала</w:t>
            </w:r>
          </w:p>
        </w:tc>
        <w:tc>
          <w:tcPr>
            <w:tcW w:w="992" w:type="dxa"/>
            <w:tcBorders>
              <w:top w:val="single" w:sz="6" w:space="0" w:color="000000"/>
              <w:left w:val="single" w:sz="4" w:space="0" w:color="auto"/>
              <w:bottom w:val="single" w:sz="4" w:space="0" w:color="auto"/>
              <w:right w:val="single" w:sz="4" w:space="0" w:color="auto"/>
            </w:tcBorders>
          </w:tcPr>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tc>
        <w:tc>
          <w:tcPr>
            <w:tcW w:w="993" w:type="dxa"/>
            <w:vMerge w:val="restart"/>
            <w:tcBorders>
              <w:top w:val="single" w:sz="6" w:space="0" w:color="000000"/>
              <w:left w:val="single" w:sz="4" w:space="0" w:color="auto"/>
              <w:right w:val="single" w:sz="4" w:space="0" w:color="auto"/>
            </w:tcBorders>
          </w:tcPr>
          <w:p w:rsidR="00C75877" w:rsidRDefault="00C75877" w:rsidP="00DA43A0">
            <w:pPr>
              <w:rPr>
                <w:bCs/>
                <w:sz w:val="18"/>
                <w:szCs w:val="18"/>
              </w:rPr>
            </w:pPr>
          </w:p>
        </w:tc>
        <w:tc>
          <w:tcPr>
            <w:tcW w:w="1985" w:type="dxa"/>
            <w:vMerge w:val="restart"/>
            <w:tcBorders>
              <w:top w:val="single" w:sz="6" w:space="0" w:color="000000"/>
              <w:left w:val="single" w:sz="4" w:space="0" w:color="auto"/>
              <w:right w:val="single" w:sz="4" w:space="0" w:color="auto"/>
            </w:tcBorders>
          </w:tcPr>
          <w:p w:rsidR="00C75877"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C75877" w:rsidRPr="00C66DC5" w:rsidTr="00EA1F85">
        <w:trPr>
          <w:trHeight w:val="463"/>
        </w:trPr>
        <w:tc>
          <w:tcPr>
            <w:tcW w:w="3227" w:type="dxa"/>
            <w:vMerge/>
            <w:tcBorders>
              <w:left w:val="double" w:sz="6" w:space="0" w:color="000000"/>
              <w:right w:val="single" w:sz="6" w:space="0" w:color="000000"/>
            </w:tcBorders>
          </w:tcPr>
          <w:p w:rsidR="00C75877" w:rsidRPr="00C75877" w:rsidRDefault="00C75877"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8363" w:type="dxa"/>
            <w:gridSpan w:val="3"/>
            <w:tcBorders>
              <w:top w:val="single" w:sz="4" w:space="0" w:color="auto"/>
              <w:left w:val="single" w:sz="6" w:space="0" w:color="000000"/>
              <w:bottom w:val="single" w:sz="6" w:space="0" w:color="000000"/>
              <w:right w:val="single" w:sz="4" w:space="0" w:color="auto"/>
            </w:tcBorders>
          </w:tcPr>
          <w:p w:rsidR="005D04F6" w:rsidRPr="00EA1F85" w:rsidRDefault="005D04F6" w:rsidP="00C7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8A726D">
              <w:rPr>
                <w:bCs/>
                <w:sz w:val="18"/>
                <w:szCs w:val="18"/>
              </w:rPr>
              <w:t>Первичный  инструктаж на рабочем месте по технике безопасности. Т.Б., при занятиях легкой атлетикой.</w:t>
            </w:r>
            <w:r w:rsidR="00B03ACC">
              <w:rPr>
                <w:bCs/>
                <w:sz w:val="18"/>
                <w:szCs w:val="18"/>
              </w:rPr>
              <w:t xml:space="preserve"> </w:t>
            </w:r>
          </w:p>
          <w:p w:rsidR="00B03ACC" w:rsidRDefault="00C75877"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Практическое заняти</w:t>
            </w:r>
            <w:r>
              <w:rPr>
                <w:b/>
                <w:bCs/>
                <w:sz w:val="18"/>
                <w:szCs w:val="18"/>
              </w:rPr>
              <w:t>е</w:t>
            </w:r>
            <w:r w:rsidR="00B03ACC">
              <w:rPr>
                <w:b/>
                <w:bCs/>
                <w:sz w:val="18"/>
                <w:szCs w:val="18"/>
              </w:rPr>
              <w:t xml:space="preserve"> </w:t>
            </w:r>
          </w:p>
          <w:p w:rsidR="00C75877" w:rsidRPr="00EA1F85" w:rsidRDefault="00B03ACC" w:rsidP="00C7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611309">
              <w:rPr>
                <w:bCs/>
                <w:sz w:val="18"/>
                <w:szCs w:val="18"/>
              </w:rPr>
              <w:t>Прыжок в длину с места. (тестирование)</w:t>
            </w:r>
          </w:p>
        </w:tc>
        <w:tc>
          <w:tcPr>
            <w:tcW w:w="992" w:type="dxa"/>
            <w:tcBorders>
              <w:top w:val="single" w:sz="4" w:space="0" w:color="auto"/>
              <w:left w:val="single" w:sz="4" w:space="0" w:color="auto"/>
              <w:bottom w:val="single" w:sz="6" w:space="0" w:color="000000"/>
              <w:right w:val="single" w:sz="4" w:space="0" w:color="auto"/>
            </w:tcBorders>
          </w:tcPr>
          <w:p w:rsidR="00C75877" w:rsidRP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C75877" w:rsidRP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C75877" w:rsidRPr="00C75877" w:rsidRDefault="00C75877" w:rsidP="00EA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C75877">
              <w:rPr>
                <w:bCs/>
                <w:sz w:val="18"/>
                <w:szCs w:val="18"/>
              </w:rPr>
              <w:t>2-6</w:t>
            </w:r>
          </w:p>
        </w:tc>
        <w:tc>
          <w:tcPr>
            <w:tcW w:w="993" w:type="dxa"/>
            <w:vMerge/>
            <w:tcBorders>
              <w:left w:val="single" w:sz="4" w:space="0" w:color="auto"/>
              <w:right w:val="single" w:sz="4" w:space="0" w:color="auto"/>
            </w:tcBorders>
          </w:tcPr>
          <w:p w:rsidR="00C75877" w:rsidRDefault="00C75877" w:rsidP="00DA43A0">
            <w:pPr>
              <w:rPr>
                <w:bCs/>
                <w:sz w:val="18"/>
                <w:szCs w:val="18"/>
              </w:rPr>
            </w:pPr>
          </w:p>
        </w:tc>
        <w:tc>
          <w:tcPr>
            <w:tcW w:w="1985" w:type="dxa"/>
            <w:vMerge/>
            <w:tcBorders>
              <w:left w:val="single" w:sz="4" w:space="0" w:color="auto"/>
              <w:right w:val="single" w:sz="4" w:space="0" w:color="auto"/>
            </w:tcBorders>
          </w:tcPr>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C75877" w:rsidRPr="00C66DC5" w:rsidTr="00C75877">
        <w:trPr>
          <w:trHeight w:val="180"/>
        </w:trPr>
        <w:tc>
          <w:tcPr>
            <w:tcW w:w="3227" w:type="dxa"/>
            <w:vMerge w:val="restart"/>
            <w:tcBorders>
              <w:top w:val="single" w:sz="6" w:space="0" w:color="000000"/>
              <w:left w:val="double" w:sz="6" w:space="0" w:color="000000"/>
              <w:right w:val="single" w:sz="6" w:space="0" w:color="000000"/>
            </w:tcBorders>
          </w:tcPr>
          <w:p w:rsidR="00C75877" w:rsidRDefault="00B3255E"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Pr>
                <w:b/>
                <w:bCs/>
                <w:sz w:val="18"/>
                <w:szCs w:val="18"/>
              </w:rPr>
              <w:t>Тема 1.4</w:t>
            </w:r>
            <w:r w:rsidR="00C75877" w:rsidRPr="00C75877">
              <w:rPr>
                <w:b/>
                <w:bCs/>
                <w:sz w:val="18"/>
                <w:szCs w:val="18"/>
              </w:rPr>
              <w:t xml:space="preserve"> </w:t>
            </w:r>
          </w:p>
          <w:p w:rsidR="00C75877" w:rsidRPr="00C66DC5" w:rsidRDefault="00B84E37"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B84E37">
              <w:rPr>
                <w:b/>
                <w:bCs/>
                <w:sz w:val="18"/>
                <w:szCs w:val="18"/>
              </w:rPr>
              <w:t>Бег 100 метров с высокого старта.</w:t>
            </w:r>
          </w:p>
        </w:tc>
        <w:tc>
          <w:tcPr>
            <w:tcW w:w="8363" w:type="dxa"/>
            <w:gridSpan w:val="3"/>
            <w:tcBorders>
              <w:top w:val="single" w:sz="6" w:space="0" w:color="000000"/>
              <w:left w:val="single" w:sz="6" w:space="0" w:color="000000"/>
              <w:bottom w:val="single" w:sz="4" w:space="0" w:color="auto"/>
              <w:right w:val="single" w:sz="4" w:space="0" w:color="auto"/>
            </w:tcBorders>
          </w:tcPr>
          <w:p w:rsidR="00C75877" w:rsidRPr="00050CD2" w:rsidRDefault="00C75877" w:rsidP="0002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A4857">
              <w:rPr>
                <w:b/>
                <w:bCs/>
                <w:sz w:val="18"/>
                <w:szCs w:val="18"/>
              </w:rPr>
              <w:t>Содержание учебного материала</w:t>
            </w:r>
          </w:p>
        </w:tc>
        <w:tc>
          <w:tcPr>
            <w:tcW w:w="992" w:type="dxa"/>
            <w:tcBorders>
              <w:top w:val="single" w:sz="6" w:space="0" w:color="000000"/>
              <w:left w:val="single" w:sz="4" w:space="0" w:color="auto"/>
              <w:bottom w:val="single" w:sz="4" w:space="0" w:color="auto"/>
              <w:right w:val="single" w:sz="4" w:space="0" w:color="auto"/>
            </w:tcBorders>
          </w:tcPr>
          <w:p w:rsidR="00C75877" w:rsidRP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val="restart"/>
            <w:tcBorders>
              <w:top w:val="single" w:sz="6" w:space="0" w:color="000000"/>
              <w:left w:val="single" w:sz="4" w:space="0" w:color="auto"/>
              <w:right w:val="single" w:sz="4" w:space="0" w:color="auto"/>
            </w:tcBorders>
          </w:tcPr>
          <w:p w:rsidR="00C75877" w:rsidRDefault="00C75877" w:rsidP="00DA43A0">
            <w:pPr>
              <w:rPr>
                <w:bCs/>
                <w:sz w:val="18"/>
                <w:szCs w:val="18"/>
              </w:rPr>
            </w:pPr>
          </w:p>
        </w:tc>
        <w:tc>
          <w:tcPr>
            <w:tcW w:w="1985" w:type="dxa"/>
            <w:vMerge w:val="restart"/>
            <w:tcBorders>
              <w:top w:val="single" w:sz="6" w:space="0" w:color="000000"/>
              <w:left w:val="single" w:sz="4" w:space="0" w:color="auto"/>
              <w:right w:val="single" w:sz="4" w:space="0" w:color="auto"/>
            </w:tcBorders>
          </w:tcPr>
          <w:p w:rsidR="00C75877"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C75877" w:rsidRPr="00C66DC5" w:rsidTr="00276816">
        <w:trPr>
          <w:trHeight w:val="225"/>
        </w:trPr>
        <w:tc>
          <w:tcPr>
            <w:tcW w:w="3227" w:type="dxa"/>
            <w:vMerge/>
            <w:tcBorders>
              <w:left w:val="double" w:sz="6" w:space="0" w:color="000000"/>
              <w:right w:val="single" w:sz="6" w:space="0" w:color="000000"/>
            </w:tcBorders>
          </w:tcPr>
          <w:p w:rsidR="00C75877" w:rsidRDefault="00C75877"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8363" w:type="dxa"/>
            <w:gridSpan w:val="3"/>
            <w:tcBorders>
              <w:top w:val="single" w:sz="4" w:space="0" w:color="auto"/>
              <w:left w:val="single" w:sz="6" w:space="0" w:color="000000"/>
              <w:bottom w:val="single" w:sz="6" w:space="0" w:color="000000"/>
              <w:right w:val="single" w:sz="4" w:space="0" w:color="auto"/>
            </w:tcBorders>
          </w:tcPr>
          <w:p w:rsidR="00DB3719" w:rsidRPr="00611309" w:rsidRDefault="005D04F6" w:rsidP="00C7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611309">
              <w:rPr>
                <w:bCs/>
                <w:sz w:val="18"/>
                <w:szCs w:val="18"/>
              </w:rPr>
              <w:t>Выполнение ОРУ на месте. Выполнение специальных беговых упражнений. Бег 100 м на результат.</w:t>
            </w:r>
          </w:p>
          <w:p w:rsidR="00DB3719" w:rsidRDefault="00DB3719" w:rsidP="00C7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p w:rsidR="00C75877" w:rsidRDefault="00C75877" w:rsidP="00C7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lastRenderedPageBreak/>
              <w:t>Практическое заняти</w:t>
            </w:r>
            <w:r>
              <w:rPr>
                <w:b/>
                <w:bCs/>
                <w:sz w:val="18"/>
                <w:szCs w:val="18"/>
              </w:rPr>
              <w:t>е</w:t>
            </w:r>
            <w:r w:rsidRPr="00F4415A">
              <w:rPr>
                <w:b/>
                <w:bCs/>
                <w:sz w:val="18"/>
                <w:szCs w:val="18"/>
              </w:rPr>
              <w:t xml:space="preserve">  </w:t>
            </w:r>
          </w:p>
          <w:p w:rsidR="00C75877" w:rsidRPr="00611309" w:rsidRDefault="005D04F6" w:rsidP="0002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611309">
              <w:rPr>
                <w:bCs/>
                <w:sz w:val="18"/>
                <w:szCs w:val="18"/>
              </w:rPr>
              <w:t>Бег 100 метров с высокого старта. (тестирование)</w:t>
            </w:r>
          </w:p>
        </w:tc>
        <w:tc>
          <w:tcPr>
            <w:tcW w:w="992" w:type="dxa"/>
            <w:tcBorders>
              <w:top w:val="single" w:sz="4" w:space="0" w:color="auto"/>
              <w:left w:val="single" w:sz="4" w:space="0" w:color="auto"/>
              <w:bottom w:val="single" w:sz="6" w:space="0" w:color="000000"/>
              <w:right w:val="single" w:sz="4" w:space="0" w:color="auto"/>
            </w:tcBorders>
          </w:tcPr>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6A775F" w:rsidRDefault="006A775F"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6A775F" w:rsidRDefault="006A775F"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6A775F" w:rsidRPr="00C75877" w:rsidRDefault="006A775F" w:rsidP="00EA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w:t>
            </w:r>
            <w:r w:rsidR="008E7CA7">
              <w:rPr>
                <w:bCs/>
                <w:sz w:val="18"/>
                <w:szCs w:val="18"/>
              </w:rPr>
              <w:t>8</w:t>
            </w:r>
          </w:p>
        </w:tc>
        <w:tc>
          <w:tcPr>
            <w:tcW w:w="993" w:type="dxa"/>
            <w:vMerge/>
            <w:tcBorders>
              <w:left w:val="single" w:sz="4" w:space="0" w:color="auto"/>
              <w:right w:val="single" w:sz="4" w:space="0" w:color="auto"/>
            </w:tcBorders>
          </w:tcPr>
          <w:p w:rsidR="00C75877" w:rsidRDefault="00C75877" w:rsidP="00DA43A0">
            <w:pPr>
              <w:rPr>
                <w:bCs/>
                <w:sz w:val="18"/>
                <w:szCs w:val="18"/>
              </w:rPr>
            </w:pPr>
          </w:p>
        </w:tc>
        <w:tc>
          <w:tcPr>
            <w:tcW w:w="1985" w:type="dxa"/>
            <w:vMerge/>
            <w:tcBorders>
              <w:left w:val="single" w:sz="4" w:space="0" w:color="auto"/>
              <w:right w:val="single" w:sz="4" w:space="0" w:color="auto"/>
            </w:tcBorders>
          </w:tcPr>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C75877" w:rsidRPr="00C66DC5" w:rsidTr="00C75877">
        <w:trPr>
          <w:trHeight w:val="150"/>
        </w:trPr>
        <w:tc>
          <w:tcPr>
            <w:tcW w:w="3227" w:type="dxa"/>
            <w:vMerge w:val="restart"/>
            <w:tcBorders>
              <w:left w:val="double" w:sz="6" w:space="0" w:color="000000"/>
              <w:right w:val="single" w:sz="6" w:space="0" w:color="000000"/>
            </w:tcBorders>
          </w:tcPr>
          <w:p w:rsidR="00B84E37" w:rsidRDefault="00B3255E" w:rsidP="005D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Pr>
                <w:b/>
                <w:bCs/>
                <w:sz w:val="18"/>
                <w:szCs w:val="18"/>
              </w:rPr>
              <w:t>Тема 1.5</w:t>
            </w:r>
            <w:r w:rsidR="00C75877" w:rsidRPr="00C75877">
              <w:rPr>
                <w:b/>
                <w:bCs/>
                <w:sz w:val="18"/>
                <w:szCs w:val="18"/>
              </w:rPr>
              <w:t xml:space="preserve"> </w:t>
            </w:r>
          </w:p>
          <w:p w:rsidR="00C75877" w:rsidRDefault="00B84E37" w:rsidP="005D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B84E37">
              <w:rPr>
                <w:b/>
                <w:bCs/>
                <w:sz w:val="18"/>
                <w:szCs w:val="18"/>
              </w:rPr>
              <w:t>Поднимание туловища из положения лёжа на спине</w:t>
            </w:r>
          </w:p>
        </w:tc>
        <w:tc>
          <w:tcPr>
            <w:tcW w:w="8363" w:type="dxa"/>
            <w:gridSpan w:val="3"/>
            <w:tcBorders>
              <w:top w:val="single" w:sz="4" w:space="0" w:color="auto"/>
              <w:left w:val="single" w:sz="6" w:space="0" w:color="000000"/>
              <w:bottom w:val="single" w:sz="4" w:space="0" w:color="auto"/>
              <w:right w:val="single" w:sz="4" w:space="0" w:color="auto"/>
            </w:tcBorders>
          </w:tcPr>
          <w:p w:rsidR="00C75877" w:rsidRPr="00050CD2" w:rsidRDefault="00C75877" w:rsidP="0002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A4857">
              <w:rPr>
                <w:b/>
                <w:bCs/>
                <w:sz w:val="18"/>
                <w:szCs w:val="18"/>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C75877" w:rsidRP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val="restart"/>
            <w:tcBorders>
              <w:left w:val="single" w:sz="4" w:space="0" w:color="auto"/>
              <w:right w:val="single" w:sz="4" w:space="0" w:color="auto"/>
            </w:tcBorders>
          </w:tcPr>
          <w:p w:rsidR="00C75877" w:rsidRDefault="00C75877" w:rsidP="00DA43A0">
            <w:pPr>
              <w:rPr>
                <w:bCs/>
                <w:sz w:val="18"/>
                <w:szCs w:val="18"/>
              </w:rPr>
            </w:pPr>
          </w:p>
        </w:tc>
        <w:tc>
          <w:tcPr>
            <w:tcW w:w="1985" w:type="dxa"/>
            <w:vMerge w:val="restart"/>
            <w:tcBorders>
              <w:left w:val="single" w:sz="4" w:space="0" w:color="auto"/>
              <w:right w:val="single" w:sz="4" w:space="0" w:color="auto"/>
            </w:tcBorders>
          </w:tcPr>
          <w:p w:rsidR="00C75877"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C75877" w:rsidRPr="00C66DC5" w:rsidTr="00933558">
        <w:trPr>
          <w:trHeight w:val="760"/>
        </w:trPr>
        <w:tc>
          <w:tcPr>
            <w:tcW w:w="3227" w:type="dxa"/>
            <w:vMerge/>
            <w:tcBorders>
              <w:left w:val="double" w:sz="6" w:space="0" w:color="000000"/>
              <w:right w:val="single" w:sz="6" w:space="0" w:color="000000"/>
            </w:tcBorders>
          </w:tcPr>
          <w:p w:rsidR="00C75877" w:rsidRPr="00C75877" w:rsidRDefault="00C75877"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8363" w:type="dxa"/>
            <w:gridSpan w:val="3"/>
            <w:tcBorders>
              <w:top w:val="single" w:sz="4" w:space="0" w:color="auto"/>
              <w:left w:val="single" w:sz="6" w:space="0" w:color="000000"/>
              <w:bottom w:val="single" w:sz="6" w:space="0" w:color="000000"/>
              <w:right w:val="single" w:sz="4" w:space="0" w:color="auto"/>
            </w:tcBorders>
          </w:tcPr>
          <w:p w:rsidR="005D04F6" w:rsidRPr="00611309" w:rsidRDefault="005D04F6" w:rsidP="006A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611309">
              <w:rPr>
                <w:bCs/>
                <w:sz w:val="18"/>
                <w:szCs w:val="18"/>
              </w:rPr>
              <w:t>Выполнение ОРУ на месте. Выполнение специальных беговых упражнений. Метание набивного мяча  в горизонтальную цель, из различных положений.</w:t>
            </w:r>
          </w:p>
          <w:p w:rsidR="006A775F" w:rsidRDefault="006A775F" w:rsidP="006A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Практическое заняти</w:t>
            </w:r>
            <w:r>
              <w:rPr>
                <w:b/>
                <w:bCs/>
                <w:sz w:val="18"/>
                <w:szCs w:val="18"/>
              </w:rPr>
              <w:t>е</w:t>
            </w:r>
            <w:r w:rsidRPr="00F4415A">
              <w:rPr>
                <w:b/>
                <w:bCs/>
                <w:sz w:val="18"/>
                <w:szCs w:val="18"/>
              </w:rPr>
              <w:t xml:space="preserve">  </w:t>
            </w:r>
          </w:p>
          <w:p w:rsidR="006A775F" w:rsidRPr="00611309" w:rsidRDefault="005D04F6" w:rsidP="005D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611309">
              <w:rPr>
                <w:bCs/>
                <w:sz w:val="18"/>
                <w:szCs w:val="18"/>
              </w:rPr>
              <w:t>Поднимание туловища из положения лёжа на спине (тестирование)</w:t>
            </w:r>
          </w:p>
        </w:tc>
        <w:tc>
          <w:tcPr>
            <w:tcW w:w="992" w:type="dxa"/>
            <w:tcBorders>
              <w:top w:val="single" w:sz="4" w:space="0" w:color="auto"/>
              <w:left w:val="single" w:sz="4" w:space="0" w:color="auto"/>
              <w:bottom w:val="single" w:sz="6" w:space="0" w:color="000000"/>
              <w:right w:val="single" w:sz="4" w:space="0" w:color="auto"/>
            </w:tcBorders>
          </w:tcPr>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6A775F" w:rsidRDefault="006A775F"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6A775F" w:rsidRPr="00C75877" w:rsidRDefault="008E7CA7" w:rsidP="004E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2-10</w:t>
            </w:r>
          </w:p>
        </w:tc>
        <w:tc>
          <w:tcPr>
            <w:tcW w:w="993" w:type="dxa"/>
            <w:vMerge/>
            <w:tcBorders>
              <w:left w:val="single" w:sz="4" w:space="0" w:color="auto"/>
              <w:right w:val="single" w:sz="4" w:space="0" w:color="auto"/>
            </w:tcBorders>
          </w:tcPr>
          <w:p w:rsidR="00C75877" w:rsidRDefault="00C75877" w:rsidP="00DA43A0">
            <w:pPr>
              <w:rPr>
                <w:bCs/>
                <w:sz w:val="18"/>
                <w:szCs w:val="18"/>
              </w:rPr>
            </w:pPr>
          </w:p>
        </w:tc>
        <w:tc>
          <w:tcPr>
            <w:tcW w:w="1985" w:type="dxa"/>
            <w:vMerge/>
            <w:tcBorders>
              <w:left w:val="single" w:sz="4" w:space="0" w:color="auto"/>
              <w:right w:val="single" w:sz="4" w:space="0" w:color="auto"/>
            </w:tcBorders>
          </w:tcPr>
          <w:p w:rsidR="00C75877" w:rsidRDefault="00C75877"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1747CE" w:rsidRPr="00C66DC5" w:rsidTr="00BA34DA">
        <w:trPr>
          <w:trHeight w:val="20"/>
        </w:trPr>
        <w:tc>
          <w:tcPr>
            <w:tcW w:w="3227" w:type="dxa"/>
            <w:vMerge w:val="restart"/>
            <w:tcBorders>
              <w:top w:val="single" w:sz="6" w:space="0" w:color="000000"/>
              <w:left w:val="double" w:sz="6" w:space="0" w:color="000000"/>
              <w:right w:val="single" w:sz="6" w:space="0" w:color="000000"/>
            </w:tcBorders>
          </w:tcPr>
          <w:p w:rsidR="001747CE" w:rsidRPr="00C66DC5" w:rsidRDefault="006A775F" w:rsidP="0027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6A775F">
              <w:rPr>
                <w:b/>
                <w:bCs/>
                <w:sz w:val="18"/>
                <w:szCs w:val="18"/>
              </w:rPr>
              <w:t xml:space="preserve">Тема </w:t>
            </w:r>
            <w:r w:rsidR="00356E1D">
              <w:rPr>
                <w:b/>
                <w:bCs/>
                <w:sz w:val="18"/>
                <w:szCs w:val="18"/>
              </w:rPr>
              <w:t>1</w:t>
            </w:r>
            <w:r w:rsidRPr="006A775F">
              <w:rPr>
                <w:b/>
                <w:bCs/>
                <w:sz w:val="18"/>
                <w:szCs w:val="18"/>
              </w:rPr>
              <w:t>.</w:t>
            </w:r>
            <w:r w:rsidR="00B3255E">
              <w:rPr>
                <w:b/>
                <w:bCs/>
                <w:sz w:val="18"/>
                <w:szCs w:val="18"/>
              </w:rPr>
              <w:t>6</w:t>
            </w:r>
            <w:r w:rsidRPr="006A775F">
              <w:rPr>
                <w:b/>
                <w:bCs/>
                <w:sz w:val="18"/>
                <w:szCs w:val="18"/>
              </w:rPr>
              <w:t xml:space="preserve"> </w:t>
            </w:r>
            <w:r w:rsidR="00AA2894" w:rsidRPr="00AA2894">
              <w:rPr>
                <w:b/>
                <w:bCs/>
                <w:sz w:val="18"/>
                <w:szCs w:val="18"/>
              </w:rPr>
              <w:t>Наклон из положения стоя на гимнастической скамье (тестирование)</w:t>
            </w:r>
          </w:p>
        </w:tc>
        <w:tc>
          <w:tcPr>
            <w:tcW w:w="8363" w:type="dxa"/>
            <w:gridSpan w:val="3"/>
            <w:tcBorders>
              <w:top w:val="single" w:sz="6" w:space="0" w:color="000000"/>
              <w:left w:val="single" w:sz="6" w:space="0" w:color="000000"/>
              <w:bottom w:val="single" w:sz="6" w:space="0" w:color="000000"/>
              <w:right w:val="single" w:sz="4" w:space="0" w:color="auto"/>
            </w:tcBorders>
          </w:tcPr>
          <w:p w:rsidR="001747CE" w:rsidRPr="001747CE" w:rsidRDefault="00050CD2" w:rsidP="0002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050CD2">
              <w:rPr>
                <w:b/>
                <w:bCs/>
                <w:sz w:val="18"/>
                <w:szCs w:val="18"/>
              </w:rPr>
              <w:t>Содержание учебного материала</w:t>
            </w:r>
          </w:p>
        </w:tc>
        <w:tc>
          <w:tcPr>
            <w:tcW w:w="992" w:type="dxa"/>
            <w:tcBorders>
              <w:top w:val="single" w:sz="6" w:space="0" w:color="000000"/>
              <w:left w:val="single" w:sz="4" w:space="0" w:color="auto"/>
              <w:bottom w:val="single" w:sz="6" w:space="0" w:color="000000"/>
              <w:right w:val="single" w:sz="4" w:space="0" w:color="auto"/>
            </w:tcBorders>
          </w:tcPr>
          <w:p w:rsidR="001747CE" w:rsidRPr="001747CE" w:rsidRDefault="00B72F3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r>
              <w:rPr>
                <w:b/>
                <w:bCs/>
                <w:sz w:val="18"/>
                <w:szCs w:val="18"/>
              </w:rPr>
              <w:t xml:space="preserve"> </w:t>
            </w:r>
          </w:p>
        </w:tc>
        <w:tc>
          <w:tcPr>
            <w:tcW w:w="993" w:type="dxa"/>
            <w:vMerge w:val="restart"/>
            <w:tcBorders>
              <w:top w:val="single" w:sz="6" w:space="0" w:color="000000"/>
              <w:left w:val="single" w:sz="4" w:space="0" w:color="auto"/>
              <w:right w:val="single" w:sz="4" w:space="0" w:color="auto"/>
            </w:tcBorders>
          </w:tcPr>
          <w:p w:rsidR="001747CE" w:rsidRDefault="001747CE" w:rsidP="00DA43A0">
            <w:pPr>
              <w:rPr>
                <w:bCs/>
                <w:sz w:val="18"/>
                <w:szCs w:val="18"/>
              </w:rPr>
            </w:pPr>
          </w:p>
          <w:p w:rsidR="001B79A1" w:rsidRDefault="001B79A1" w:rsidP="00DA43A0">
            <w:pPr>
              <w:rPr>
                <w:bCs/>
                <w:sz w:val="18"/>
                <w:szCs w:val="18"/>
              </w:rPr>
            </w:pPr>
          </w:p>
          <w:p w:rsidR="001B79A1" w:rsidRPr="00C66DC5" w:rsidRDefault="001B79A1" w:rsidP="00DA43A0">
            <w:pPr>
              <w:rPr>
                <w:bCs/>
                <w:sz w:val="18"/>
                <w:szCs w:val="18"/>
              </w:rPr>
            </w:pPr>
          </w:p>
        </w:tc>
        <w:tc>
          <w:tcPr>
            <w:tcW w:w="1985" w:type="dxa"/>
            <w:vMerge w:val="restart"/>
            <w:tcBorders>
              <w:top w:val="single" w:sz="6" w:space="0" w:color="000000"/>
              <w:left w:val="single" w:sz="4" w:space="0" w:color="auto"/>
              <w:right w:val="single" w:sz="4" w:space="0" w:color="auto"/>
            </w:tcBorders>
          </w:tcPr>
          <w:p w:rsidR="001747CE" w:rsidRPr="00C66DC5"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B03ACC" w:rsidRPr="00C66DC5" w:rsidTr="00611309">
        <w:trPr>
          <w:trHeight w:val="805"/>
        </w:trPr>
        <w:tc>
          <w:tcPr>
            <w:tcW w:w="3227" w:type="dxa"/>
            <w:vMerge/>
            <w:tcBorders>
              <w:left w:val="double" w:sz="6" w:space="0" w:color="000000"/>
              <w:right w:val="single" w:sz="6" w:space="0" w:color="000000"/>
            </w:tcBorders>
          </w:tcPr>
          <w:p w:rsidR="00B03ACC" w:rsidRPr="00C66DC5" w:rsidRDefault="00B03ACC" w:rsidP="00DF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p>
        </w:tc>
        <w:tc>
          <w:tcPr>
            <w:tcW w:w="8363" w:type="dxa"/>
            <w:gridSpan w:val="3"/>
            <w:tcBorders>
              <w:top w:val="single" w:sz="6" w:space="0" w:color="000000"/>
              <w:left w:val="single" w:sz="6" w:space="0" w:color="000000"/>
              <w:right w:val="single" w:sz="6" w:space="0" w:color="000000"/>
            </w:tcBorders>
          </w:tcPr>
          <w:p w:rsidR="00B03ACC" w:rsidRPr="00611309" w:rsidRDefault="00B03ACC" w:rsidP="006A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611309">
              <w:rPr>
                <w:bCs/>
                <w:sz w:val="18"/>
                <w:szCs w:val="18"/>
              </w:rPr>
              <w:t>Выполнение ОРУ с отягощениями. Выполнение специальных беговых упражнений.  Наклон из положения стоя на гимнастической скамье (тестирование)</w:t>
            </w:r>
          </w:p>
          <w:p w:rsidR="00B03ACC" w:rsidRPr="006A775F" w:rsidRDefault="00B03ACC" w:rsidP="006A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Практическое заняти</w:t>
            </w:r>
            <w:r>
              <w:rPr>
                <w:b/>
                <w:bCs/>
                <w:sz w:val="18"/>
                <w:szCs w:val="18"/>
              </w:rPr>
              <w:t>е</w:t>
            </w:r>
            <w:r w:rsidRPr="00F4415A">
              <w:rPr>
                <w:b/>
                <w:bCs/>
                <w:sz w:val="18"/>
                <w:szCs w:val="18"/>
              </w:rPr>
              <w:t xml:space="preserve">  </w:t>
            </w:r>
          </w:p>
          <w:p w:rsidR="00B03ACC" w:rsidRPr="00611309" w:rsidRDefault="00B03ACC" w:rsidP="006A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611309">
              <w:rPr>
                <w:bCs/>
                <w:sz w:val="18"/>
                <w:szCs w:val="18"/>
              </w:rPr>
              <w:t>Наклон из положения стоя на гимнастической скамье (тестирование)</w:t>
            </w:r>
          </w:p>
        </w:tc>
        <w:tc>
          <w:tcPr>
            <w:tcW w:w="992" w:type="dxa"/>
            <w:tcBorders>
              <w:top w:val="single" w:sz="4" w:space="0" w:color="auto"/>
              <w:left w:val="single" w:sz="6" w:space="0" w:color="000000"/>
              <w:right w:val="single" w:sz="4" w:space="0" w:color="auto"/>
            </w:tcBorders>
          </w:tcPr>
          <w:p w:rsidR="00611309" w:rsidRDefault="00611309"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611309" w:rsidRDefault="00611309"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B03ACC" w:rsidRPr="00433DCC" w:rsidRDefault="008E7CA7" w:rsidP="00BE6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2-12</w:t>
            </w:r>
          </w:p>
        </w:tc>
        <w:tc>
          <w:tcPr>
            <w:tcW w:w="993" w:type="dxa"/>
            <w:vMerge/>
            <w:tcBorders>
              <w:left w:val="single" w:sz="4" w:space="0" w:color="auto"/>
              <w:bottom w:val="single" w:sz="6" w:space="0" w:color="000000"/>
              <w:right w:val="single" w:sz="4" w:space="0" w:color="auto"/>
            </w:tcBorders>
          </w:tcPr>
          <w:p w:rsidR="00B03ACC" w:rsidRPr="00C66DC5" w:rsidRDefault="00B03ACC"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left w:val="single" w:sz="4" w:space="0" w:color="auto"/>
              <w:right w:val="single" w:sz="4" w:space="0" w:color="auto"/>
            </w:tcBorders>
          </w:tcPr>
          <w:p w:rsidR="00B03ACC" w:rsidRPr="00C66DC5" w:rsidRDefault="00B03ACC"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8A726D" w:rsidRPr="00C66DC5" w:rsidTr="008A726D">
        <w:trPr>
          <w:trHeight w:val="65"/>
        </w:trPr>
        <w:tc>
          <w:tcPr>
            <w:tcW w:w="15560" w:type="dxa"/>
            <w:gridSpan w:val="7"/>
            <w:tcBorders>
              <w:left w:val="double" w:sz="6" w:space="0" w:color="000000"/>
              <w:right w:val="single" w:sz="4" w:space="0" w:color="auto"/>
            </w:tcBorders>
          </w:tcPr>
          <w:p w:rsidR="008A726D" w:rsidRPr="00B03ACC" w:rsidRDefault="00B03ACC" w:rsidP="008A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B03ACC">
              <w:rPr>
                <w:b/>
                <w:bCs/>
                <w:sz w:val="18"/>
                <w:szCs w:val="18"/>
              </w:rPr>
              <w:t>Раздел № 2</w:t>
            </w:r>
            <w:r>
              <w:rPr>
                <w:b/>
                <w:bCs/>
                <w:sz w:val="18"/>
                <w:szCs w:val="18"/>
              </w:rPr>
              <w:t xml:space="preserve"> </w:t>
            </w:r>
            <w:r w:rsidR="008A726D" w:rsidRPr="00B03ACC">
              <w:rPr>
                <w:b/>
                <w:bCs/>
                <w:sz w:val="18"/>
                <w:szCs w:val="18"/>
              </w:rPr>
              <w:t>Спортивные игры</w:t>
            </w:r>
          </w:p>
        </w:tc>
      </w:tr>
      <w:tr w:rsidR="00AA2894" w:rsidRPr="00C66DC5" w:rsidTr="00BC51FE">
        <w:trPr>
          <w:trHeight w:val="210"/>
        </w:trPr>
        <w:tc>
          <w:tcPr>
            <w:tcW w:w="3227" w:type="dxa"/>
            <w:vMerge w:val="restart"/>
            <w:tcBorders>
              <w:left w:val="double" w:sz="6" w:space="0" w:color="000000"/>
              <w:right w:val="single" w:sz="6" w:space="0" w:color="000000"/>
            </w:tcBorders>
          </w:tcPr>
          <w:p w:rsidR="00AA2894" w:rsidRPr="00611309" w:rsidRDefault="00B3255E" w:rsidP="008A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Pr>
                <w:b/>
                <w:bCs/>
                <w:sz w:val="18"/>
                <w:szCs w:val="18"/>
              </w:rPr>
              <w:t>Тема 2.1</w:t>
            </w:r>
            <w:r w:rsidR="008A726D" w:rsidRPr="00611309">
              <w:rPr>
                <w:b/>
              </w:rPr>
              <w:t xml:space="preserve"> </w:t>
            </w:r>
            <w:r w:rsidR="008A726D" w:rsidRPr="00611309">
              <w:rPr>
                <w:b/>
                <w:bCs/>
                <w:sz w:val="18"/>
                <w:szCs w:val="18"/>
              </w:rPr>
              <w:t>Волейбол</w:t>
            </w:r>
          </w:p>
        </w:tc>
        <w:tc>
          <w:tcPr>
            <w:tcW w:w="8363" w:type="dxa"/>
            <w:gridSpan w:val="3"/>
            <w:tcBorders>
              <w:top w:val="single" w:sz="4" w:space="0" w:color="auto"/>
              <w:left w:val="single" w:sz="6" w:space="0" w:color="000000"/>
              <w:bottom w:val="single" w:sz="4" w:space="0" w:color="auto"/>
              <w:right w:val="single" w:sz="6" w:space="0" w:color="000000"/>
            </w:tcBorders>
          </w:tcPr>
          <w:p w:rsidR="00AA2894" w:rsidRPr="004E0456" w:rsidRDefault="008A726D" w:rsidP="004E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8A726D">
              <w:rPr>
                <w:b/>
                <w:bCs/>
                <w:sz w:val="18"/>
                <w:szCs w:val="18"/>
              </w:rPr>
              <w:t>Содержание учебного материала</w:t>
            </w:r>
          </w:p>
        </w:tc>
        <w:tc>
          <w:tcPr>
            <w:tcW w:w="992" w:type="dxa"/>
            <w:tcBorders>
              <w:top w:val="single" w:sz="4" w:space="0" w:color="auto"/>
              <w:left w:val="single" w:sz="6" w:space="0" w:color="000000"/>
              <w:bottom w:val="single" w:sz="4" w:space="0" w:color="auto"/>
              <w:right w:val="single" w:sz="4" w:space="0" w:color="auto"/>
            </w:tcBorders>
          </w:tcPr>
          <w:p w:rsidR="00AA2894" w:rsidRDefault="00AA2894"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val="restart"/>
            <w:tcBorders>
              <w:left w:val="single" w:sz="4" w:space="0" w:color="auto"/>
              <w:right w:val="single" w:sz="4" w:space="0" w:color="auto"/>
            </w:tcBorders>
          </w:tcPr>
          <w:p w:rsidR="00AA2894" w:rsidRPr="00C66DC5" w:rsidRDefault="00AA2894"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val="restart"/>
            <w:tcBorders>
              <w:left w:val="single" w:sz="4" w:space="0" w:color="auto"/>
              <w:right w:val="single" w:sz="4" w:space="0" w:color="auto"/>
            </w:tcBorders>
          </w:tcPr>
          <w:p w:rsidR="00AA2894" w:rsidRPr="00C66DC5"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43077A" w:rsidRPr="00C66DC5" w:rsidTr="0043077A">
        <w:trPr>
          <w:trHeight w:val="2482"/>
        </w:trPr>
        <w:tc>
          <w:tcPr>
            <w:tcW w:w="3227" w:type="dxa"/>
            <w:vMerge/>
            <w:tcBorders>
              <w:left w:val="double" w:sz="6" w:space="0" w:color="000000"/>
              <w:right w:val="single" w:sz="6" w:space="0" w:color="000000"/>
            </w:tcBorders>
          </w:tcPr>
          <w:p w:rsidR="0043077A" w:rsidRDefault="0043077A" w:rsidP="008A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8363" w:type="dxa"/>
            <w:gridSpan w:val="3"/>
            <w:tcBorders>
              <w:top w:val="single" w:sz="4" w:space="0" w:color="auto"/>
              <w:left w:val="single" w:sz="6" w:space="0" w:color="000000"/>
              <w:right w:val="single" w:sz="6" w:space="0" w:color="000000"/>
            </w:tcBorders>
          </w:tcPr>
          <w:p w:rsidR="0043077A" w:rsidRPr="008A726D"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8A726D">
              <w:rPr>
                <w:bCs/>
                <w:sz w:val="18"/>
                <w:szCs w:val="18"/>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p w:rsidR="0043077A" w:rsidRDefault="0043077A" w:rsidP="008A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4E0456">
              <w:rPr>
                <w:b/>
                <w:bCs/>
                <w:sz w:val="18"/>
                <w:szCs w:val="18"/>
              </w:rPr>
              <w:t xml:space="preserve">Практическое занятие  </w:t>
            </w:r>
          </w:p>
          <w:p w:rsidR="0043077A" w:rsidRPr="004E0456" w:rsidRDefault="0043077A" w:rsidP="008A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4E0456">
              <w:rPr>
                <w:bCs/>
                <w:sz w:val="18"/>
                <w:szCs w:val="18"/>
              </w:rPr>
              <w:t>Техника безопасности на занятиях волейболом.</w:t>
            </w:r>
            <w:r w:rsidR="00BE69AD">
              <w:rPr>
                <w:bCs/>
                <w:sz w:val="18"/>
                <w:szCs w:val="18"/>
                <w:lang w:eastAsia="en-US"/>
              </w:rPr>
              <w:t xml:space="preserve"> Прием мяча снизу двумя руками</w:t>
            </w:r>
          </w:p>
          <w:p w:rsidR="0043077A" w:rsidRDefault="0043077A" w:rsidP="008A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8A726D">
              <w:rPr>
                <w:b/>
                <w:bCs/>
                <w:sz w:val="18"/>
                <w:szCs w:val="18"/>
              </w:rPr>
              <w:t xml:space="preserve">Практическое занятие  </w:t>
            </w:r>
          </w:p>
          <w:p w:rsidR="0043077A" w:rsidRPr="008A726D" w:rsidRDefault="0043077A" w:rsidP="008A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8A726D">
              <w:rPr>
                <w:bCs/>
                <w:sz w:val="18"/>
                <w:szCs w:val="18"/>
              </w:rPr>
              <w:t>Прием и передача двумя руками</w:t>
            </w:r>
            <w:r>
              <w:rPr>
                <w:bCs/>
                <w:sz w:val="18"/>
                <w:szCs w:val="18"/>
              </w:rPr>
              <w:t xml:space="preserve"> сверху,</w:t>
            </w:r>
            <w:r w:rsidRPr="008A726D">
              <w:rPr>
                <w:bCs/>
                <w:sz w:val="18"/>
                <w:szCs w:val="18"/>
              </w:rPr>
              <w:t xml:space="preserve"> снизу.</w:t>
            </w:r>
          </w:p>
          <w:p w:rsidR="0043077A" w:rsidRPr="008A726D" w:rsidRDefault="0043077A" w:rsidP="008A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8A726D">
              <w:rPr>
                <w:b/>
                <w:bCs/>
                <w:sz w:val="18"/>
                <w:szCs w:val="18"/>
              </w:rPr>
              <w:t xml:space="preserve">Практическое занятие  </w:t>
            </w:r>
          </w:p>
          <w:p w:rsidR="0043077A" w:rsidRDefault="0043077A" w:rsidP="008A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8A726D">
              <w:rPr>
                <w:bCs/>
                <w:sz w:val="18"/>
                <w:szCs w:val="18"/>
              </w:rPr>
              <w:t>Верхняя прямая подача.</w:t>
            </w:r>
          </w:p>
          <w:p w:rsidR="0043077A" w:rsidRPr="008A726D" w:rsidRDefault="0043077A" w:rsidP="008A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8A726D">
              <w:rPr>
                <w:b/>
                <w:bCs/>
                <w:sz w:val="18"/>
                <w:szCs w:val="18"/>
              </w:rPr>
              <w:t xml:space="preserve">Практическое занятие  </w:t>
            </w:r>
          </w:p>
          <w:p w:rsidR="0043077A" w:rsidRPr="008A726D" w:rsidRDefault="0043077A" w:rsidP="008A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8A726D">
              <w:rPr>
                <w:bCs/>
                <w:sz w:val="18"/>
                <w:szCs w:val="18"/>
              </w:rPr>
              <w:t>Освоение и совершенствование приёмов тактики защиты и нападения</w:t>
            </w:r>
          </w:p>
        </w:tc>
        <w:tc>
          <w:tcPr>
            <w:tcW w:w="992" w:type="dxa"/>
            <w:tcBorders>
              <w:top w:val="single" w:sz="4" w:space="0" w:color="auto"/>
              <w:left w:val="single" w:sz="6" w:space="0" w:color="000000"/>
              <w:right w:val="single" w:sz="4" w:space="0" w:color="auto"/>
            </w:tcBorders>
          </w:tcPr>
          <w:p w:rsidR="0043077A"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430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2-14</w:t>
            </w:r>
          </w:p>
          <w:p w:rsidR="0043077A" w:rsidRPr="008A726D" w:rsidRDefault="0043077A" w:rsidP="00B03ACC">
            <w:pPr>
              <w:jc w:val="center"/>
              <w:rPr>
                <w:sz w:val="18"/>
                <w:szCs w:val="18"/>
              </w:rPr>
            </w:pPr>
          </w:p>
          <w:p w:rsidR="0043077A" w:rsidRDefault="0043077A" w:rsidP="004E0456">
            <w:pPr>
              <w:jc w:val="center"/>
              <w:rPr>
                <w:sz w:val="18"/>
                <w:szCs w:val="18"/>
              </w:rPr>
            </w:pPr>
            <w:r>
              <w:rPr>
                <w:sz w:val="18"/>
                <w:szCs w:val="18"/>
              </w:rPr>
              <w:t>2-16</w:t>
            </w:r>
          </w:p>
          <w:p w:rsidR="0043077A" w:rsidRDefault="0043077A" w:rsidP="00611309">
            <w:pPr>
              <w:rPr>
                <w:sz w:val="18"/>
                <w:szCs w:val="18"/>
              </w:rPr>
            </w:pPr>
          </w:p>
          <w:p w:rsidR="0043077A" w:rsidRDefault="0043077A" w:rsidP="00B03ACC">
            <w:pPr>
              <w:jc w:val="center"/>
              <w:rPr>
                <w:sz w:val="18"/>
                <w:szCs w:val="18"/>
              </w:rPr>
            </w:pPr>
            <w:r>
              <w:rPr>
                <w:sz w:val="18"/>
                <w:szCs w:val="18"/>
              </w:rPr>
              <w:t>2-18</w:t>
            </w:r>
          </w:p>
          <w:p w:rsidR="0043077A" w:rsidRDefault="0043077A" w:rsidP="00B03ACC">
            <w:pPr>
              <w:jc w:val="center"/>
              <w:rPr>
                <w:sz w:val="18"/>
                <w:szCs w:val="18"/>
              </w:rPr>
            </w:pPr>
          </w:p>
          <w:p w:rsidR="0043077A" w:rsidRDefault="0043077A" w:rsidP="00B03ACC">
            <w:pPr>
              <w:jc w:val="center"/>
              <w:rPr>
                <w:bCs/>
                <w:sz w:val="18"/>
                <w:szCs w:val="18"/>
              </w:rPr>
            </w:pPr>
            <w:r>
              <w:rPr>
                <w:sz w:val="18"/>
                <w:szCs w:val="18"/>
              </w:rPr>
              <w:t>2-20</w:t>
            </w:r>
          </w:p>
        </w:tc>
        <w:tc>
          <w:tcPr>
            <w:tcW w:w="993" w:type="dxa"/>
            <w:vMerge/>
            <w:tcBorders>
              <w:left w:val="single" w:sz="4" w:space="0" w:color="auto"/>
              <w:right w:val="single" w:sz="4" w:space="0" w:color="auto"/>
            </w:tcBorders>
          </w:tcPr>
          <w:p w:rsidR="0043077A" w:rsidRPr="00C66DC5"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left w:val="single" w:sz="4" w:space="0" w:color="auto"/>
              <w:right w:val="single" w:sz="4" w:space="0" w:color="auto"/>
            </w:tcBorders>
          </w:tcPr>
          <w:p w:rsidR="0043077A" w:rsidRPr="005614F4"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B03ACC" w:rsidRPr="00C66DC5" w:rsidTr="00BC51FE">
        <w:trPr>
          <w:trHeight w:val="204"/>
        </w:trPr>
        <w:tc>
          <w:tcPr>
            <w:tcW w:w="3227" w:type="dxa"/>
            <w:vMerge w:val="restart"/>
            <w:tcBorders>
              <w:left w:val="double" w:sz="6" w:space="0" w:color="000000"/>
              <w:right w:val="single" w:sz="6" w:space="0" w:color="000000"/>
            </w:tcBorders>
          </w:tcPr>
          <w:p w:rsidR="00933558" w:rsidRDefault="00B3255E"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Pr>
                <w:b/>
                <w:bCs/>
                <w:sz w:val="18"/>
                <w:szCs w:val="18"/>
              </w:rPr>
              <w:t>Тема 2.2</w:t>
            </w:r>
            <w:r w:rsidR="00B03ACC" w:rsidRPr="00611309">
              <w:rPr>
                <w:b/>
                <w:bCs/>
                <w:sz w:val="18"/>
                <w:szCs w:val="18"/>
              </w:rPr>
              <w:t xml:space="preserve"> Баскетбол</w:t>
            </w:r>
          </w:p>
          <w:p w:rsidR="00933558" w:rsidRPr="00933558" w:rsidRDefault="00933558" w:rsidP="00933558">
            <w:pPr>
              <w:rPr>
                <w:sz w:val="18"/>
                <w:szCs w:val="18"/>
              </w:rPr>
            </w:pPr>
          </w:p>
          <w:p w:rsidR="00933558" w:rsidRPr="00933558" w:rsidRDefault="00933558" w:rsidP="00933558">
            <w:pPr>
              <w:rPr>
                <w:sz w:val="18"/>
                <w:szCs w:val="18"/>
              </w:rPr>
            </w:pPr>
          </w:p>
          <w:p w:rsidR="00933558" w:rsidRPr="00933558" w:rsidRDefault="00933558" w:rsidP="00933558">
            <w:pPr>
              <w:rPr>
                <w:sz w:val="18"/>
                <w:szCs w:val="18"/>
              </w:rPr>
            </w:pPr>
          </w:p>
          <w:p w:rsidR="00933558" w:rsidRPr="00933558" w:rsidRDefault="00933558" w:rsidP="00933558">
            <w:pPr>
              <w:rPr>
                <w:sz w:val="18"/>
                <w:szCs w:val="18"/>
              </w:rPr>
            </w:pPr>
          </w:p>
          <w:p w:rsidR="00933558" w:rsidRPr="00933558" w:rsidRDefault="00933558" w:rsidP="00933558">
            <w:pPr>
              <w:rPr>
                <w:sz w:val="18"/>
                <w:szCs w:val="18"/>
              </w:rPr>
            </w:pPr>
          </w:p>
          <w:p w:rsidR="00933558" w:rsidRPr="00933558" w:rsidRDefault="00933558" w:rsidP="00933558">
            <w:pPr>
              <w:rPr>
                <w:sz w:val="18"/>
                <w:szCs w:val="18"/>
              </w:rPr>
            </w:pPr>
          </w:p>
          <w:p w:rsidR="00933558" w:rsidRPr="00933558" w:rsidRDefault="00933558" w:rsidP="00933558">
            <w:pPr>
              <w:rPr>
                <w:sz w:val="18"/>
                <w:szCs w:val="18"/>
              </w:rPr>
            </w:pPr>
          </w:p>
          <w:p w:rsidR="00933558" w:rsidRPr="00933558" w:rsidRDefault="00933558" w:rsidP="00933558">
            <w:pPr>
              <w:rPr>
                <w:sz w:val="18"/>
                <w:szCs w:val="18"/>
              </w:rPr>
            </w:pPr>
          </w:p>
          <w:p w:rsidR="00933558" w:rsidRPr="00933558" w:rsidRDefault="00933558" w:rsidP="00933558">
            <w:pPr>
              <w:rPr>
                <w:sz w:val="18"/>
                <w:szCs w:val="18"/>
              </w:rPr>
            </w:pPr>
          </w:p>
          <w:p w:rsidR="00933558" w:rsidRDefault="00933558" w:rsidP="00933558">
            <w:pPr>
              <w:rPr>
                <w:sz w:val="18"/>
                <w:szCs w:val="18"/>
              </w:rPr>
            </w:pPr>
          </w:p>
          <w:p w:rsidR="00933558" w:rsidRDefault="00933558" w:rsidP="00933558">
            <w:pPr>
              <w:jc w:val="right"/>
              <w:rPr>
                <w:sz w:val="18"/>
                <w:szCs w:val="18"/>
              </w:rPr>
            </w:pPr>
          </w:p>
          <w:p w:rsidR="00933558" w:rsidRDefault="00933558" w:rsidP="00933558">
            <w:pPr>
              <w:jc w:val="right"/>
              <w:rPr>
                <w:sz w:val="18"/>
                <w:szCs w:val="18"/>
              </w:rPr>
            </w:pPr>
          </w:p>
          <w:p w:rsidR="00933558" w:rsidRPr="00933558" w:rsidRDefault="00933558" w:rsidP="00933558">
            <w:pPr>
              <w:jc w:val="right"/>
              <w:rPr>
                <w:sz w:val="18"/>
                <w:szCs w:val="18"/>
              </w:rPr>
            </w:pPr>
          </w:p>
        </w:tc>
        <w:tc>
          <w:tcPr>
            <w:tcW w:w="8363" w:type="dxa"/>
            <w:gridSpan w:val="3"/>
            <w:tcBorders>
              <w:top w:val="single" w:sz="4" w:space="0" w:color="auto"/>
              <w:left w:val="single" w:sz="6" w:space="0" w:color="000000"/>
              <w:bottom w:val="single" w:sz="4" w:space="0" w:color="auto"/>
              <w:right w:val="single" w:sz="6" w:space="0" w:color="000000"/>
            </w:tcBorders>
          </w:tcPr>
          <w:p w:rsidR="00B03ACC" w:rsidRPr="004E0456" w:rsidRDefault="00B03ACC" w:rsidP="004E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B03ACC">
              <w:rPr>
                <w:b/>
                <w:bCs/>
                <w:sz w:val="18"/>
                <w:szCs w:val="18"/>
              </w:rPr>
              <w:t>Содержание учебного материала</w:t>
            </w:r>
            <w:r w:rsidR="004E0456" w:rsidRPr="00B03ACC">
              <w:rPr>
                <w:bCs/>
                <w:sz w:val="18"/>
                <w:szCs w:val="18"/>
              </w:rPr>
              <w:t xml:space="preserve"> </w:t>
            </w:r>
          </w:p>
        </w:tc>
        <w:tc>
          <w:tcPr>
            <w:tcW w:w="992" w:type="dxa"/>
            <w:tcBorders>
              <w:top w:val="single" w:sz="4" w:space="0" w:color="auto"/>
              <w:left w:val="single" w:sz="6" w:space="0" w:color="000000"/>
              <w:bottom w:val="single" w:sz="4" w:space="0" w:color="auto"/>
              <w:right w:val="single" w:sz="4" w:space="0" w:color="auto"/>
            </w:tcBorders>
          </w:tcPr>
          <w:p w:rsidR="00B03ACC" w:rsidRDefault="00B03ACC"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val="restart"/>
            <w:tcBorders>
              <w:left w:val="single" w:sz="4" w:space="0" w:color="auto"/>
              <w:right w:val="single" w:sz="4" w:space="0" w:color="auto"/>
            </w:tcBorders>
          </w:tcPr>
          <w:p w:rsidR="004E0456" w:rsidRDefault="004E045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E0456" w:rsidRDefault="004E0456" w:rsidP="004E0456">
            <w:pPr>
              <w:jc w:val="center"/>
              <w:rPr>
                <w:sz w:val="18"/>
                <w:szCs w:val="18"/>
              </w:rPr>
            </w:pPr>
            <w:r>
              <w:rPr>
                <w:sz w:val="18"/>
                <w:szCs w:val="18"/>
              </w:rPr>
              <w:t xml:space="preserve"> </w:t>
            </w:r>
          </w:p>
          <w:p w:rsidR="004E0456" w:rsidRPr="004E0456" w:rsidRDefault="004E0456" w:rsidP="004E0456">
            <w:pPr>
              <w:rPr>
                <w:sz w:val="18"/>
                <w:szCs w:val="18"/>
              </w:rPr>
            </w:pPr>
          </w:p>
          <w:p w:rsidR="004E0456" w:rsidRPr="004E0456" w:rsidRDefault="004E0456" w:rsidP="004E0456">
            <w:pPr>
              <w:rPr>
                <w:sz w:val="18"/>
                <w:szCs w:val="18"/>
              </w:rPr>
            </w:pPr>
          </w:p>
          <w:p w:rsidR="004E0456" w:rsidRPr="004E0456" w:rsidRDefault="004E0456" w:rsidP="004E0456">
            <w:pPr>
              <w:rPr>
                <w:sz w:val="18"/>
                <w:szCs w:val="18"/>
              </w:rPr>
            </w:pPr>
          </w:p>
          <w:p w:rsidR="004E0456" w:rsidRDefault="004E0456" w:rsidP="004E0456">
            <w:pPr>
              <w:rPr>
                <w:sz w:val="18"/>
                <w:szCs w:val="18"/>
              </w:rPr>
            </w:pPr>
          </w:p>
          <w:p w:rsidR="004E0456" w:rsidRDefault="004E0456" w:rsidP="004E0456">
            <w:pPr>
              <w:rPr>
                <w:sz w:val="18"/>
                <w:szCs w:val="18"/>
              </w:rPr>
            </w:pPr>
          </w:p>
          <w:p w:rsidR="00B03ACC" w:rsidRPr="004E0456" w:rsidRDefault="004E0456" w:rsidP="004E0456">
            <w:pPr>
              <w:jc w:val="center"/>
              <w:rPr>
                <w:sz w:val="18"/>
                <w:szCs w:val="18"/>
              </w:rPr>
            </w:pPr>
            <w:r>
              <w:rPr>
                <w:sz w:val="18"/>
                <w:szCs w:val="18"/>
              </w:rPr>
              <w:t>18.10</w:t>
            </w:r>
          </w:p>
        </w:tc>
        <w:tc>
          <w:tcPr>
            <w:tcW w:w="1985" w:type="dxa"/>
            <w:vMerge w:val="restart"/>
            <w:tcBorders>
              <w:left w:val="single" w:sz="4" w:space="0" w:color="auto"/>
              <w:right w:val="single" w:sz="4" w:space="0" w:color="auto"/>
            </w:tcBorders>
          </w:tcPr>
          <w:p w:rsidR="00B03ACC" w:rsidRPr="00C66DC5"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43077A" w:rsidRPr="00C66DC5" w:rsidTr="00B15DBA">
        <w:trPr>
          <w:trHeight w:val="2978"/>
        </w:trPr>
        <w:tc>
          <w:tcPr>
            <w:tcW w:w="3227" w:type="dxa"/>
            <w:vMerge/>
            <w:tcBorders>
              <w:left w:val="double" w:sz="6" w:space="0" w:color="000000"/>
              <w:right w:val="single" w:sz="6" w:space="0" w:color="000000"/>
            </w:tcBorders>
          </w:tcPr>
          <w:p w:rsidR="0043077A" w:rsidRDefault="0043077A"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8363" w:type="dxa"/>
            <w:gridSpan w:val="3"/>
            <w:tcBorders>
              <w:top w:val="single" w:sz="4" w:space="0" w:color="auto"/>
              <w:left w:val="single" w:sz="6" w:space="0" w:color="000000"/>
              <w:right w:val="single" w:sz="6" w:space="0" w:color="000000"/>
            </w:tcBorders>
          </w:tcPr>
          <w:p w:rsidR="0043077A" w:rsidRPr="00B03ACC"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B03ACC">
              <w:rPr>
                <w:bCs/>
                <w:sz w:val="18"/>
                <w:szCs w:val="18"/>
              </w:rPr>
              <w:t>Техника безопасности на занятиях баскетболом. Освоение и совершенствование техники выполнения приёмов игр</w:t>
            </w:r>
            <w:r>
              <w:rPr>
                <w:bCs/>
                <w:sz w:val="18"/>
                <w:szCs w:val="18"/>
              </w:rPr>
              <w:t xml:space="preserve">ы: </w:t>
            </w:r>
            <w:r w:rsidRPr="00B03ACC">
              <w:rPr>
                <w:bCs/>
                <w:sz w:val="18"/>
                <w:szCs w:val="18"/>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p w:rsidR="0043077A"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B03ACC">
              <w:rPr>
                <w:b/>
                <w:bCs/>
                <w:sz w:val="18"/>
                <w:szCs w:val="18"/>
              </w:rPr>
              <w:t>Практическое занятие</w:t>
            </w:r>
          </w:p>
          <w:p w:rsidR="0043077A" w:rsidRPr="004E0456"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4E0456">
              <w:rPr>
                <w:bCs/>
                <w:sz w:val="18"/>
                <w:szCs w:val="18"/>
              </w:rPr>
              <w:t>Техника безопасности на занятиях баскетболом.</w:t>
            </w:r>
            <w:r w:rsidR="00BE69AD">
              <w:rPr>
                <w:bCs/>
                <w:sz w:val="18"/>
                <w:szCs w:val="18"/>
                <w:lang w:eastAsia="en-US"/>
              </w:rPr>
              <w:t xml:space="preserve"> Ловля и передача мяча двумя и одной рукой</w:t>
            </w:r>
          </w:p>
          <w:p w:rsidR="0043077A"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8E7CA7">
              <w:rPr>
                <w:b/>
                <w:bCs/>
                <w:sz w:val="18"/>
                <w:szCs w:val="18"/>
              </w:rPr>
              <w:t xml:space="preserve">Практическое занятие  </w:t>
            </w:r>
          </w:p>
          <w:p w:rsidR="0043077A" w:rsidRPr="008E7CA7"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8E7CA7">
              <w:rPr>
                <w:bCs/>
                <w:sz w:val="18"/>
                <w:szCs w:val="18"/>
              </w:rPr>
              <w:t>Броски с точек, штрафной бросок</w:t>
            </w:r>
            <w:r>
              <w:rPr>
                <w:bCs/>
                <w:sz w:val="18"/>
                <w:szCs w:val="18"/>
              </w:rPr>
              <w:t>. Учебная игра</w:t>
            </w:r>
          </w:p>
          <w:p w:rsidR="0043077A" w:rsidRPr="00B03ACC"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B03ACC">
              <w:rPr>
                <w:b/>
                <w:bCs/>
                <w:sz w:val="18"/>
                <w:szCs w:val="18"/>
              </w:rPr>
              <w:t xml:space="preserve">Практическое занятие  </w:t>
            </w:r>
          </w:p>
          <w:p w:rsidR="0043077A" w:rsidRPr="00B03ACC"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B03ACC">
              <w:rPr>
                <w:bCs/>
                <w:sz w:val="18"/>
                <w:szCs w:val="18"/>
              </w:rPr>
              <w:t>Бросок с двух шагов правой, левой рукой</w:t>
            </w:r>
            <w:r>
              <w:rPr>
                <w:bCs/>
                <w:sz w:val="18"/>
                <w:szCs w:val="18"/>
              </w:rPr>
              <w:t>.</w:t>
            </w:r>
            <w:r w:rsidRPr="00B03ACC">
              <w:rPr>
                <w:bCs/>
                <w:sz w:val="18"/>
                <w:szCs w:val="18"/>
              </w:rPr>
              <w:t xml:space="preserve"> </w:t>
            </w:r>
            <w:r w:rsidRPr="008E7CA7">
              <w:rPr>
                <w:bCs/>
                <w:sz w:val="18"/>
                <w:szCs w:val="18"/>
              </w:rPr>
              <w:t>Учебная игра</w:t>
            </w:r>
          </w:p>
          <w:p w:rsidR="0043077A" w:rsidRPr="00B03ACC"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B03ACC">
              <w:rPr>
                <w:b/>
                <w:bCs/>
                <w:sz w:val="18"/>
                <w:szCs w:val="18"/>
              </w:rPr>
              <w:t xml:space="preserve">Практическое занятие  </w:t>
            </w:r>
          </w:p>
          <w:p w:rsidR="0043077A" w:rsidRPr="00B03ACC" w:rsidRDefault="0043077A" w:rsidP="008E7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B03ACC">
              <w:rPr>
                <w:bCs/>
                <w:sz w:val="18"/>
                <w:szCs w:val="18"/>
              </w:rPr>
              <w:t>Бросок с 2х шагов, с передачи партнера.</w:t>
            </w:r>
            <w:r>
              <w:t xml:space="preserve"> </w:t>
            </w:r>
            <w:r w:rsidRPr="008E7CA7">
              <w:rPr>
                <w:bCs/>
                <w:sz w:val="18"/>
                <w:szCs w:val="18"/>
              </w:rPr>
              <w:t>Учебная игра</w:t>
            </w:r>
          </w:p>
        </w:tc>
        <w:tc>
          <w:tcPr>
            <w:tcW w:w="992" w:type="dxa"/>
            <w:tcBorders>
              <w:top w:val="single" w:sz="4" w:space="0" w:color="auto"/>
              <w:left w:val="single" w:sz="6" w:space="0" w:color="000000"/>
              <w:right w:val="single" w:sz="4" w:space="0" w:color="auto"/>
            </w:tcBorders>
          </w:tcPr>
          <w:p w:rsidR="00977459" w:rsidRDefault="00977459" w:rsidP="004E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977459" w:rsidRDefault="00977459" w:rsidP="004E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977459" w:rsidRDefault="00977459" w:rsidP="004E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977459" w:rsidRDefault="00977459" w:rsidP="004E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977459" w:rsidRDefault="00977459" w:rsidP="004E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977459" w:rsidRDefault="00977459" w:rsidP="004E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4E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2-22</w:t>
            </w: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2-24</w:t>
            </w: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2-26</w:t>
            </w:r>
          </w:p>
          <w:p w:rsidR="0043077A" w:rsidRDefault="0043077A" w:rsidP="008E7CA7">
            <w:pPr>
              <w:rPr>
                <w:sz w:val="18"/>
                <w:szCs w:val="18"/>
              </w:rPr>
            </w:pPr>
          </w:p>
          <w:p w:rsidR="0043077A" w:rsidRDefault="0043077A" w:rsidP="008E7CA7">
            <w:pPr>
              <w:jc w:val="center"/>
              <w:rPr>
                <w:bCs/>
                <w:sz w:val="18"/>
                <w:szCs w:val="18"/>
              </w:rPr>
            </w:pPr>
            <w:r>
              <w:rPr>
                <w:sz w:val="18"/>
                <w:szCs w:val="18"/>
              </w:rPr>
              <w:t>2-28</w:t>
            </w:r>
          </w:p>
        </w:tc>
        <w:tc>
          <w:tcPr>
            <w:tcW w:w="993" w:type="dxa"/>
            <w:vMerge/>
            <w:tcBorders>
              <w:left w:val="single" w:sz="4" w:space="0" w:color="auto"/>
              <w:right w:val="single" w:sz="4" w:space="0" w:color="auto"/>
            </w:tcBorders>
          </w:tcPr>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left w:val="single" w:sz="4" w:space="0" w:color="auto"/>
              <w:right w:val="single" w:sz="4" w:space="0" w:color="auto"/>
            </w:tcBorders>
          </w:tcPr>
          <w:p w:rsidR="0043077A" w:rsidRPr="005614F4"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B03ACC" w:rsidRPr="00C66DC5" w:rsidTr="00EA1F85">
        <w:trPr>
          <w:trHeight w:val="65"/>
        </w:trPr>
        <w:tc>
          <w:tcPr>
            <w:tcW w:w="3227" w:type="dxa"/>
            <w:vMerge/>
            <w:tcBorders>
              <w:left w:val="double" w:sz="6" w:space="0" w:color="000000"/>
              <w:right w:val="single" w:sz="6" w:space="0" w:color="000000"/>
            </w:tcBorders>
          </w:tcPr>
          <w:p w:rsidR="00B03ACC" w:rsidRPr="00AA2894" w:rsidRDefault="00B03ACC" w:rsidP="00DF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p>
        </w:tc>
        <w:tc>
          <w:tcPr>
            <w:tcW w:w="8363" w:type="dxa"/>
            <w:gridSpan w:val="3"/>
            <w:tcBorders>
              <w:top w:val="single" w:sz="4" w:space="0" w:color="auto"/>
              <w:left w:val="single" w:sz="6" w:space="0" w:color="000000"/>
              <w:bottom w:val="single" w:sz="6" w:space="0" w:color="000000"/>
              <w:right w:val="single" w:sz="6" w:space="0" w:color="000000"/>
            </w:tcBorders>
          </w:tcPr>
          <w:p w:rsidR="00B03ACC" w:rsidRPr="00B03ACC" w:rsidRDefault="00B03ACC"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Pr>
                <w:b/>
                <w:bCs/>
                <w:sz w:val="18"/>
                <w:szCs w:val="18"/>
              </w:rPr>
              <w:t>Зачёт</w:t>
            </w:r>
          </w:p>
        </w:tc>
        <w:tc>
          <w:tcPr>
            <w:tcW w:w="992" w:type="dxa"/>
            <w:tcBorders>
              <w:top w:val="single" w:sz="4" w:space="0" w:color="auto"/>
              <w:left w:val="single" w:sz="6" w:space="0" w:color="000000"/>
              <w:bottom w:val="single" w:sz="4" w:space="0" w:color="auto"/>
              <w:right w:val="single" w:sz="4" w:space="0" w:color="auto"/>
            </w:tcBorders>
          </w:tcPr>
          <w:p w:rsidR="00B03ACC" w:rsidRDefault="00B03ACC"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2-30</w:t>
            </w:r>
          </w:p>
        </w:tc>
        <w:tc>
          <w:tcPr>
            <w:tcW w:w="993" w:type="dxa"/>
            <w:vMerge/>
            <w:tcBorders>
              <w:left w:val="single" w:sz="4" w:space="0" w:color="auto"/>
              <w:bottom w:val="single" w:sz="6" w:space="0" w:color="000000"/>
              <w:right w:val="single" w:sz="4" w:space="0" w:color="auto"/>
            </w:tcBorders>
          </w:tcPr>
          <w:p w:rsidR="00B03ACC" w:rsidRPr="00C66DC5" w:rsidRDefault="00B03ACC"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left w:val="single" w:sz="4" w:space="0" w:color="auto"/>
              <w:right w:val="single" w:sz="4" w:space="0" w:color="auto"/>
            </w:tcBorders>
          </w:tcPr>
          <w:p w:rsidR="00B03ACC" w:rsidRPr="00C66DC5" w:rsidRDefault="00B03ACC"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DA46EB" w:rsidRPr="00C66DC5" w:rsidTr="002D4875">
        <w:trPr>
          <w:trHeight w:val="3388"/>
        </w:trPr>
        <w:tc>
          <w:tcPr>
            <w:tcW w:w="3227" w:type="dxa"/>
            <w:tcBorders>
              <w:left w:val="double" w:sz="6" w:space="0" w:color="000000"/>
              <w:right w:val="single" w:sz="6" w:space="0" w:color="000000"/>
            </w:tcBorders>
          </w:tcPr>
          <w:p w:rsidR="00DA46EB" w:rsidRPr="00933558" w:rsidRDefault="00DA46EB" w:rsidP="00DF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Pr>
                <w:b/>
                <w:bCs/>
                <w:sz w:val="18"/>
                <w:szCs w:val="18"/>
              </w:rPr>
              <w:lastRenderedPageBreak/>
              <w:t>Тема 2.4</w:t>
            </w:r>
            <w:r w:rsidRPr="00933558">
              <w:rPr>
                <w:b/>
                <w:bCs/>
                <w:sz w:val="18"/>
                <w:szCs w:val="18"/>
              </w:rPr>
              <w:t xml:space="preserve"> Лыжная подготовка</w:t>
            </w:r>
          </w:p>
        </w:tc>
        <w:tc>
          <w:tcPr>
            <w:tcW w:w="8363" w:type="dxa"/>
            <w:gridSpan w:val="3"/>
            <w:tcBorders>
              <w:top w:val="single" w:sz="4" w:space="0" w:color="auto"/>
              <w:left w:val="single" w:sz="6" w:space="0" w:color="000000"/>
              <w:right w:val="single" w:sz="6" w:space="0" w:color="000000"/>
            </w:tcBorders>
          </w:tcPr>
          <w:p w:rsidR="00DA46EB" w:rsidRDefault="00DA46EB"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33558">
              <w:rPr>
                <w:b/>
                <w:bCs/>
                <w:sz w:val="18"/>
                <w:szCs w:val="18"/>
              </w:rPr>
              <w:t>Содержание учебного материала</w:t>
            </w:r>
            <w:r>
              <w:t xml:space="preserve"> </w:t>
            </w:r>
          </w:p>
          <w:p w:rsidR="00DA46EB" w:rsidRPr="00DA46EB" w:rsidRDefault="00DA46EB" w:rsidP="00B0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DA46EB">
              <w:rPr>
                <w:bCs/>
                <w:sz w:val="18"/>
                <w:szCs w:val="18"/>
              </w:rPr>
              <w:t xml:space="preserve">Методика обучения основам передвижению на лыжах. Обучение лыжным ходам. Обучение преодолению подъемов, спусков и неровностей. Обучение способам торможений и поворотов.  </w:t>
            </w:r>
          </w:p>
          <w:p w:rsidR="00DA46EB" w:rsidRPr="00933558"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33558">
              <w:rPr>
                <w:b/>
                <w:bCs/>
                <w:sz w:val="18"/>
                <w:szCs w:val="18"/>
              </w:rPr>
              <w:t xml:space="preserve">Практическое занятие  </w:t>
            </w:r>
          </w:p>
          <w:p w:rsidR="00DA46EB" w:rsidRPr="00933558"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933558">
              <w:rPr>
                <w:bCs/>
                <w:sz w:val="18"/>
                <w:szCs w:val="18"/>
              </w:rPr>
              <w:t xml:space="preserve">Т.Б. на уроках лыжной подготовки. </w:t>
            </w:r>
            <w:r w:rsidR="00CE4696">
              <w:rPr>
                <w:bCs/>
                <w:sz w:val="18"/>
                <w:szCs w:val="18"/>
              </w:rPr>
              <w:t xml:space="preserve"> </w:t>
            </w:r>
            <w:r w:rsidRPr="00933558">
              <w:rPr>
                <w:bCs/>
                <w:sz w:val="18"/>
                <w:szCs w:val="18"/>
              </w:rPr>
              <w:t xml:space="preserve"> Техника выполнения попеременного двухшажного хода.</w:t>
            </w:r>
            <w:r>
              <w:rPr>
                <w:bCs/>
                <w:sz w:val="18"/>
                <w:szCs w:val="18"/>
              </w:rPr>
              <w:t xml:space="preserve"> </w:t>
            </w:r>
          </w:p>
          <w:p w:rsidR="00DA46EB" w:rsidRPr="00933558"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33558">
              <w:rPr>
                <w:b/>
                <w:bCs/>
                <w:sz w:val="18"/>
                <w:szCs w:val="18"/>
              </w:rPr>
              <w:t xml:space="preserve">Практическое занятие  </w:t>
            </w:r>
          </w:p>
          <w:p w:rsidR="00DA46EB" w:rsidRPr="00933558"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933558">
              <w:rPr>
                <w:bCs/>
                <w:sz w:val="18"/>
                <w:szCs w:val="18"/>
              </w:rPr>
              <w:t>Техника выполнения одновременного одношажного хода. Прохождение дистанции одновременным одношажным ходом</w:t>
            </w:r>
          </w:p>
          <w:p w:rsidR="00DA46EB" w:rsidRPr="00933558"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33558">
              <w:rPr>
                <w:b/>
                <w:bCs/>
                <w:sz w:val="18"/>
                <w:szCs w:val="18"/>
              </w:rPr>
              <w:t xml:space="preserve">Практическое занятие  </w:t>
            </w:r>
          </w:p>
          <w:p w:rsidR="00DA46EB" w:rsidRPr="00933558"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933558">
              <w:rPr>
                <w:bCs/>
                <w:sz w:val="18"/>
                <w:szCs w:val="18"/>
              </w:rPr>
              <w:t>Одновременный бесшажный ход. Прохождение дистанции.</w:t>
            </w:r>
          </w:p>
          <w:p w:rsidR="00DA46EB" w:rsidRPr="00933558"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33558">
              <w:rPr>
                <w:b/>
                <w:bCs/>
                <w:sz w:val="18"/>
                <w:szCs w:val="18"/>
              </w:rPr>
              <w:t xml:space="preserve">Практическое занятие  </w:t>
            </w:r>
          </w:p>
          <w:p w:rsidR="00DA46EB"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933558">
              <w:rPr>
                <w:bCs/>
                <w:sz w:val="18"/>
                <w:szCs w:val="18"/>
              </w:rPr>
              <w:t>Выполнение торможения «плугом», упором, боковым соскальзыванием, преднамеренное падение.</w:t>
            </w:r>
          </w:p>
          <w:p w:rsidR="00DA46EB"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5E7F25">
              <w:rPr>
                <w:b/>
                <w:bCs/>
                <w:sz w:val="18"/>
                <w:szCs w:val="18"/>
              </w:rPr>
              <w:t>Практическое занятие</w:t>
            </w:r>
          </w:p>
          <w:p w:rsidR="00DA46EB" w:rsidRPr="00B3255E"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B3255E">
              <w:rPr>
                <w:bCs/>
                <w:sz w:val="18"/>
                <w:szCs w:val="18"/>
              </w:rPr>
              <w:t>Попеременный двухшажный ход.</w:t>
            </w:r>
            <w:r w:rsidRPr="00933558">
              <w:rPr>
                <w:bCs/>
                <w:sz w:val="18"/>
                <w:szCs w:val="18"/>
              </w:rPr>
              <w:t xml:space="preserve"> Прохождение дистанции до 2 км изученными ходами.</w:t>
            </w:r>
          </w:p>
          <w:p w:rsidR="00DA46EB"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B3255E">
              <w:rPr>
                <w:b/>
                <w:bCs/>
                <w:sz w:val="18"/>
                <w:szCs w:val="18"/>
              </w:rPr>
              <w:t>Практическое занятие</w:t>
            </w:r>
          </w:p>
          <w:p w:rsidR="00DA46EB" w:rsidRPr="00DA46EB" w:rsidRDefault="00DA46EB" w:rsidP="00B32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Pr>
                <w:bCs/>
                <w:sz w:val="18"/>
                <w:szCs w:val="18"/>
              </w:rPr>
              <w:t>Прохождение дистанции до 3</w:t>
            </w:r>
            <w:r w:rsidRPr="00B3255E">
              <w:rPr>
                <w:bCs/>
                <w:sz w:val="18"/>
                <w:szCs w:val="18"/>
              </w:rPr>
              <w:t xml:space="preserve"> км изученными ходами.</w:t>
            </w:r>
          </w:p>
        </w:tc>
        <w:tc>
          <w:tcPr>
            <w:tcW w:w="992" w:type="dxa"/>
            <w:tcBorders>
              <w:top w:val="single" w:sz="4" w:space="0" w:color="auto"/>
              <w:left w:val="single" w:sz="6" w:space="0" w:color="000000"/>
              <w:right w:val="single" w:sz="4" w:space="0" w:color="auto"/>
            </w:tcBorders>
          </w:tcPr>
          <w:p w:rsidR="00DA46EB"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DA46EB" w:rsidRDefault="00DA46EB" w:rsidP="00CE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p>
          <w:p w:rsidR="00CE4696" w:rsidRDefault="00CE4696" w:rsidP="00CE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DA46EB" w:rsidRPr="00933558" w:rsidRDefault="00DA46EB" w:rsidP="00CE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2-3</w:t>
            </w:r>
            <w:r w:rsidRPr="00933558">
              <w:rPr>
                <w:bCs/>
                <w:sz w:val="18"/>
                <w:szCs w:val="18"/>
              </w:rPr>
              <w:t>2</w:t>
            </w:r>
          </w:p>
          <w:p w:rsidR="00DA46EB" w:rsidRPr="00933558"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DA46EB" w:rsidRPr="00933558"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2-3</w:t>
            </w:r>
            <w:r w:rsidRPr="00933558">
              <w:rPr>
                <w:bCs/>
                <w:sz w:val="18"/>
                <w:szCs w:val="18"/>
              </w:rPr>
              <w:t>4</w:t>
            </w:r>
          </w:p>
          <w:p w:rsidR="00DA46EB" w:rsidRPr="00933558" w:rsidRDefault="00DA46EB" w:rsidP="00CE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p>
          <w:p w:rsidR="002D4875" w:rsidRDefault="002D4875"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DA46EB" w:rsidRPr="00933558"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2-3</w:t>
            </w:r>
            <w:r w:rsidRPr="00933558">
              <w:rPr>
                <w:bCs/>
                <w:sz w:val="18"/>
                <w:szCs w:val="18"/>
              </w:rPr>
              <w:t>6</w:t>
            </w:r>
          </w:p>
          <w:p w:rsidR="00DA46EB" w:rsidRPr="00933558" w:rsidRDefault="00DA46EB" w:rsidP="0093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DA46EB" w:rsidRPr="00CE4696" w:rsidRDefault="00DA46EB" w:rsidP="00CE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2-3</w:t>
            </w:r>
            <w:r w:rsidRPr="00933558">
              <w:rPr>
                <w:bCs/>
                <w:sz w:val="18"/>
                <w:szCs w:val="18"/>
              </w:rPr>
              <w:t>8</w:t>
            </w:r>
          </w:p>
          <w:p w:rsidR="00DA46EB" w:rsidRDefault="00DA46EB" w:rsidP="005E7F25">
            <w:pPr>
              <w:rPr>
                <w:sz w:val="18"/>
                <w:szCs w:val="18"/>
              </w:rPr>
            </w:pPr>
          </w:p>
          <w:p w:rsidR="00DA46EB" w:rsidRDefault="00DA46EB" w:rsidP="002D4875">
            <w:pPr>
              <w:jc w:val="center"/>
              <w:rPr>
                <w:sz w:val="18"/>
                <w:szCs w:val="18"/>
              </w:rPr>
            </w:pPr>
            <w:r>
              <w:rPr>
                <w:sz w:val="18"/>
                <w:szCs w:val="18"/>
              </w:rPr>
              <w:t>2-40</w:t>
            </w:r>
          </w:p>
          <w:p w:rsidR="002D4875" w:rsidRDefault="002D4875" w:rsidP="00B3255E">
            <w:pPr>
              <w:jc w:val="center"/>
              <w:rPr>
                <w:sz w:val="18"/>
                <w:szCs w:val="18"/>
              </w:rPr>
            </w:pPr>
          </w:p>
          <w:p w:rsidR="00DA46EB" w:rsidRDefault="00DA46EB" w:rsidP="00B3255E">
            <w:pPr>
              <w:jc w:val="center"/>
              <w:rPr>
                <w:bCs/>
                <w:sz w:val="18"/>
                <w:szCs w:val="18"/>
              </w:rPr>
            </w:pPr>
            <w:r>
              <w:rPr>
                <w:sz w:val="18"/>
                <w:szCs w:val="18"/>
              </w:rPr>
              <w:t>2-42</w:t>
            </w:r>
          </w:p>
        </w:tc>
        <w:tc>
          <w:tcPr>
            <w:tcW w:w="993" w:type="dxa"/>
            <w:tcBorders>
              <w:left w:val="single" w:sz="4" w:space="0" w:color="auto"/>
              <w:right w:val="single" w:sz="4" w:space="0" w:color="auto"/>
            </w:tcBorders>
          </w:tcPr>
          <w:p w:rsidR="00DA46EB" w:rsidRPr="00C66DC5" w:rsidRDefault="00DA46EB"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tcBorders>
              <w:left w:val="single" w:sz="4" w:space="0" w:color="auto"/>
              <w:right w:val="single" w:sz="4" w:space="0" w:color="auto"/>
            </w:tcBorders>
          </w:tcPr>
          <w:p w:rsidR="00DA46EB" w:rsidRPr="00C66DC5"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492D16" w:rsidRPr="00C66DC5" w:rsidTr="00492D16">
        <w:trPr>
          <w:trHeight w:val="168"/>
        </w:trPr>
        <w:tc>
          <w:tcPr>
            <w:tcW w:w="11590" w:type="dxa"/>
            <w:gridSpan w:val="4"/>
            <w:tcBorders>
              <w:top w:val="single" w:sz="4" w:space="0" w:color="auto"/>
              <w:left w:val="double" w:sz="6" w:space="0" w:color="000000"/>
              <w:right w:val="single" w:sz="6" w:space="0" w:color="000000"/>
            </w:tcBorders>
          </w:tcPr>
          <w:p w:rsidR="00492D16" w:rsidRPr="00C66DC5" w:rsidRDefault="00B3255E"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Pr>
                <w:b/>
                <w:bCs/>
                <w:sz w:val="18"/>
                <w:szCs w:val="18"/>
              </w:rPr>
              <w:t>Раздел № 3</w:t>
            </w:r>
            <w:r w:rsidR="00492D16">
              <w:rPr>
                <w:b/>
                <w:bCs/>
                <w:sz w:val="18"/>
                <w:szCs w:val="18"/>
              </w:rPr>
              <w:t xml:space="preserve"> Гимнастика</w:t>
            </w:r>
          </w:p>
        </w:tc>
        <w:tc>
          <w:tcPr>
            <w:tcW w:w="992" w:type="dxa"/>
            <w:tcBorders>
              <w:top w:val="single" w:sz="6" w:space="0" w:color="000000"/>
              <w:left w:val="single" w:sz="6" w:space="0" w:color="000000"/>
              <w:right w:val="single" w:sz="6" w:space="0" w:color="000000"/>
            </w:tcBorders>
          </w:tcPr>
          <w:p w:rsidR="00492D16" w:rsidRPr="00D648F9"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tc>
        <w:tc>
          <w:tcPr>
            <w:tcW w:w="993" w:type="dxa"/>
            <w:tcBorders>
              <w:top w:val="single" w:sz="6" w:space="0" w:color="000000"/>
              <w:left w:val="single" w:sz="6" w:space="0" w:color="000000"/>
              <w:right w:val="single" w:sz="6" w:space="0" w:color="000000"/>
            </w:tcBorders>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val="restart"/>
            <w:tcBorders>
              <w:top w:val="single" w:sz="6" w:space="0" w:color="000000"/>
              <w:left w:val="single" w:sz="6" w:space="0" w:color="000000"/>
              <w:right w:val="single" w:sz="6" w:space="0" w:color="000000"/>
            </w:tcBorders>
          </w:tcPr>
          <w:p w:rsidR="00492D16" w:rsidRPr="00C66DC5" w:rsidRDefault="00C44908" w:rsidP="00050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43077A" w:rsidRPr="00C66DC5" w:rsidTr="00B15DBA">
        <w:trPr>
          <w:trHeight w:val="165"/>
        </w:trPr>
        <w:tc>
          <w:tcPr>
            <w:tcW w:w="3227" w:type="dxa"/>
            <w:vMerge w:val="restart"/>
            <w:tcBorders>
              <w:left w:val="double" w:sz="6" w:space="0" w:color="000000"/>
              <w:right w:val="single" w:sz="6" w:space="0" w:color="000000"/>
            </w:tcBorders>
          </w:tcPr>
          <w:p w:rsidR="0043077A" w:rsidRPr="006A775F" w:rsidRDefault="0043077A" w:rsidP="00B32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18"/>
                <w:szCs w:val="18"/>
              </w:rPr>
            </w:pPr>
            <w:r>
              <w:rPr>
                <w:rFonts w:eastAsia="OfficinaSansBookC"/>
                <w:b/>
                <w:sz w:val="18"/>
                <w:szCs w:val="18"/>
              </w:rPr>
              <w:t>Тема 3.1 Основная гимнастика</w:t>
            </w:r>
          </w:p>
        </w:tc>
        <w:tc>
          <w:tcPr>
            <w:tcW w:w="8363" w:type="dxa"/>
            <w:gridSpan w:val="3"/>
            <w:tcBorders>
              <w:top w:val="single" w:sz="4" w:space="0" w:color="auto"/>
              <w:left w:val="single" w:sz="6" w:space="0" w:color="000000"/>
              <w:bottom w:val="single" w:sz="4" w:space="0" w:color="auto"/>
              <w:right w:val="single" w:sz="6" w:space="0" w:color="000000"/>
            </w:tcBorders>
          </w:tcPr>
          <w:p w:rsidR="0043077A" w:rsidRPr="00BC51FE" w:rsidRDefault="0043077A" w:rsidP="0027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1747CE">
              <w:rPr>
                <w:b/>
                <w:bCs/>
                <w:sz w:val="18"/>
                <w:szCs w:val="18"/>
              </w:rPr>
              <w:t>Содержание учебного материала</w:t>
            </w:r>
          </w:p>
        </w:tc>
        <w:tc>
          <w:tcPr>
            <w:tcW w:w="992" w:type="dxa"/>
            <w:tcBorders>
              <w:top w:val="single" w:sz="4" w:space="0" w:color="auto"/>
              <w:left w:val="single" w:sz="6" w:space="0" w:color="000000"/>
              <w:bottom w:val="single" w:sz="4" w:space="0" w:color="auto"/>
              <w:right w:val="single" w:sz="6" w:space="0" w:color="000000"/>
            </w:tcBorders>
          </w:tcPr>
          <w:p w:rsidR="0043077A" w:rsidRPr="00867A0F" w:rsidRDefault="0043077A" w:rsidP="00BA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val="restart"/>
            <w:tcBorders>
              <w:left w:val="single" w:sz="6" w:space="0" w:color="000000"/>
              <w:right w:val="single" w:sz="6" w:space="0" w:color="000000"/>
            </w:tcBorders>
          </w:tcPr>
          <w:p w:rsidR="0043077A" w:rsidRPr="00C66DC5"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left w:val="single" w:sz="6" w:space="0" w:color="000000"/>
              <w:right w:val="single" w:sz="6" w:space="0" w:color="000000"/>
            </w:tcBorders>
          </w:tcPr>
          <w:p w:rsidR="0043077A" w:rsidRPr="00C66DC5"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43077A" w:rsidRPr="00C66DC5" w:rsidTr="002D4875">
        <w:trPr>
          <w:trHeight w:val="1644"/>
        </w:trPr>
        <w:tc>
          <w:tcPr>
            <w:tcW w:w="3227" w:type="dxa"/>
            <w:vMerge/>
            <w:tcBorders>
              <w:left w:val="double" w:sz="6" w:space="0" w:color="000000"/>
              <w:bottom w:val="double" w:sz="6" w:space="0" w:color="000000"/>
              <w:right w:val="single" w:sz="6" w:space="0" w:color="000000"/>
            </w:tcBorders>
          </w:tcPr>
          <w:p w:rsidR="0043077A" w:rsidRDefault="0043077A" w:rsidP="00B32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18"/>
                <w:szCs w:val="18"/>
              </w:rPr>
            </w:pPr>
          </w:p>
        </w:tc>
        <w:tc>
          <w:tcPr>
            <w:tcW w:w="8363" w:type="dxa"/>
            <w:gridSpan w:val="3"/>
            <w:tcBorders>
              <w:top w:val="single" w:sz="4" w:space="0" w:color="auto"/>
              <w:left w:val="single" w:sz="6" w:space="0" w:color="000000"/>
              <w:bottom w:val="single" w:sz="4" w:space="0" w:color="auto"/>
              <w:right w:val="single" w:sz="6" w:space="0" w:color="000000"/>
            </w:tcBorders>
          </w:tcPr>
          <w:p w:rsidR="0043077A" w:rsidRPr="001747CE" w:rsidRDefault="0043077A" w:rsidP="00BC5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BC51FE">
              <w:rPr>
                <w:bCs/>
                <w:sz w:val="18"/>
                <w:szCs w:val="18"/>
              </w:rPr>
              <w:t>Техника безопа</w:t>
            </w:r>
            <w:r>
              <w:rPr>
                <w:bCs/>
                <w:sz w:val="18"/>
                <w:szCs w:val="18"/>
              </w:rPr>
              <w:t xml:space="preserve">сности на занятиях гимнастикой. </w:t>
            </w:r>
            <w:r w:rsidRPr="00BC51FE">
              <w:rPr>
                <w:bCs/>
                <w:sz w:val="18"/>
                <w:szCs w:val="18"/>
              </w:rPr>
              <w:t>Выполнение строевых упражнений, строевых приёмов: построений и перестроений, передвижений, размыканий и смыканий, поворотов на месте.</w:t>
            </w:r>
            <w:r>
              <w:t xml:space="preserve"> </w:t>
            </w:r>
            <w:r w:rsidRPr="00BC51FE">
              <w:rPr>
                <w:bCs/>
                <w:sz w:val="18"/>
                <w:szCs w:val="18"/>
              </w:rPr>
              <w:t>Выполнение общеразвивающих упражнений без предмета и с предметом; в парах, в группах, на снарядах и тренажерах.</w:t>
            </w:r>
          </w:p>
          <w:p w:rsidR="0043077A" w:rsidRPr="006A775F" w:rsidRDefault="0043077A" w:rsidP="0049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Практическое заняти</w:t>
            </w:r>
            <w:r>
              <w:rPr>
                <w:b/>
                <w:bCs/>
                <w:sz w:val="18"/>
                <w:szCs w:val="18"/>
              </w:rPr>
              <w:t>е</w:t>
            </w:r>
            <w:r w:rsidRPr="00F4415A">
              <w:rPr>
                <w:b/>
                <w:bCs/>
                <w:sz w:val="18"/>
                <w:szCs w:val="18"/>
              </w:rPr>
              <w:t xml:space="preserve">  </w:t>
            </w:r>
          </w:p>
          <w:p w:rsidR="0043077A" w:rsidRPr="006A775F" w:rsidRDefault="0043077A" w:rsidP="0027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Pr>
                <w:bCs/>
                <w:sz w:val="18"/>
                <w:szCs w:val="18"/>
              </w:rPr>
              <w:t>Т</w:t>
            </w:r>
            <w:r w:rsidRPr="006A775F">
              <w:rPr>
                <w:bCs/>
                <w:sz w:val="18"/>
                <w:szCs w:val="18"/>
              </w:rPr>
              <w:t>ехника безопасности на занятиях гимнастикой.</w:t>
            </w:r>
            <w:r w:rsidR="002D4875">
              <w:rPr>
                <w:bCs/>
                <w:sz w:val="18"/>
                <w:szCs w:val="18"/>
              </w:rPr>
              <w:t xml:space="preserve">  </w:t>
            </w:r>
            <w:r w:rsidRPr="006A775F">
              <w:rPr>
                <w:bCs/>
                <w:sz w:val="18"/>
                <w:szCs w:val="18"/>
              </w:rPr>
              <w:t>Выполнение строевых упражнений, строевых приёмов</w:t>
            </w:r>
          </w:p>
          <w:p w:rsidR="0043077A" w:rsidRPr="00492D16" w:rsidRDefault="0043077A" w:rsidP="0027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492D16">
              <w:rPr>
                <w:b/>
                <w:bCs/>
                <w:sz w:val="18"/>
                <w:szCs w:val="18"/>
              </w:rPr>
              <w:t>Практическое занятие</w:t>
            </w:r>
          </w:p>
          <w:p w:rsidR="0043077A" w:rsidRPr="001747CE" w:rsidRDefault="0043077A" w:rsidP="00BC5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6A775F">
              <w:rPr>
                <w:bCs/>
                <w:sz w:val="18"/>
                <w:szCs w:val="18"/>
              </w:rPr>
              <w:t>Выполнение общеразвивающих упражн</w:t>
            </w:r>
            <w:r>
              <w:rPr>
                <w:bCs/>
                <w:sz w:val="18"/>
                <w:szCs w:val="18"/>
              </w:rPr>
              <w:t>ений без предмета и с предметом.</w:t>
            </w:r>
            <w:r w:rsidRPr="006A775F">
              <w:rPr>
                <w:bCs/>
                <w:sz w:val="18"/>
                <w:szCs w:val="18"/>
              </w:rPr>
              <w:t xml:space="preserve"> </w:t>
            </w:r>
          </w:p>
        </w:tc>
        <w:tc>
          <w:tcPr>
            <w:tcW w:w="992" w:type="dxa"/>
            <w:tcBorders>
              <w:top w:val="single" w:sz="4" w:space="0" w:color="auto"/>
              <w:left w:val="single" w:sz="6" w:space="0" w:color="000000"/>
              <w:bottom w:val="single" w:sz="4" w:space="0" w:color="auto"/>
              <w:right w:val="single" w:sz="6" w:space="0" w:color="000000"/>
            </w:tcBorders>
          </w:tcPr>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430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2-44</w:t>
            </w:r>
          </w:p>
          <w:p w:rsidR="0043077A" w:rsidRDefault="0043077A" w:rsidP="002D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p>
          <w:p w:rsidR="0043077A" w:rsidRPr="00867A0F"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2-46</w:t>
            </w:r>
          </w:p>
        </w:tc>
        <w:tc>
          <w:tcPr>
            <w:tcW w:w="993" w:type="dxa"/>
            <w:vMerge/>
            <w:tcBorders>
              <w:left w:val="single" w:sz="6" w:space="0" w:color="000000"/>
              <w:bottom w:val="single" w:sz="4" w:space="0" w:color="auto"/>
              <w:right w:val="single" w:sz="6" w:space="0" w:color="000000"/>
            </w:tcBorders>
          </w:tcPr>
          <w:p w:rsidR="0043077A" w:rsidRPr="00C66DC5"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left w:val="single" w:sz="6" w:space="0" w:color="000000"/>
              <w:bottom w:val="single" w:sz="4" w:space="0" w:color="auto"/>
              <w:right w:val="single" w:sz="6" w:space="0" w:color="000000"/>
            </w:tcBorders>
          </w:tcPr>
          <w:p w:rsidR="0043077A" w:rsidRPr="00C66DC5"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492D16" w:rsidRPr="00C66DC5" w:rsidTr="00BC51FE">
        <w:trPr>
          <w:trHeight w:val="150"/>
        </w:trPr>
        <w:tc>
          <w:tcPr>
            <w:tcW w:w="3227" w:type="dxa"/>
            <w:vMerge w:val="restart"/>
            <w:tcBorders>
              <w:left w:val="double" w:sz="6" w:space="0" w:color="000000"/>
              <w:right w:val="single" w:sz="6" w:space="0" w:color="000000"/>
            </w:tcBorders>
          </w:tcPr>
          <w:p w:rsidR="00492D16" w:rsidRPr="006A775F" w:rsidRDefault="00492D16" w:rsidP="00B32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18"/>
                <w:szCs w:val="18"/>
              </w:rPr>
            </w:pPr>
            <w:r>
              <w:rPr>
                <w:rFonts w:eastAsia="OfficinaSansBookC"/>
                <w:b/>
                <w:sz w:val="18"/>
                <w:szCs w:val="18"/>
              </w:rPr>
              <w:t xml:space="preserve">Тема </w:t>
            </w:r>
            <w:r w:rsidR="00B3255E">
              <w:rPr>
                <w:rFonts w:eastAsia="OfficinaSansBookC"/>
                <w:b/>
                <w:sz w:val="18"/>
                <w:szCs w:val="18"/>
              </w:rPr>
              <w:t>3.2</w:t>
            </w:r>
            <w:r>
              <w:rPr>
                <w:rFonts w:eastAsia="OfficinaSansBookC"/>
                <w:b/>
                <w:sz w:val="18"/>
                <w:szCs w:val="18"/>
              </w:rPr>
              <w:t xml:space="preserve"> </w:t>
            </w:r>
            <w:r w:rsidRPr="00492D16">
              <w:rPr>
                <w:rFonts w:eastAsia="OfficinaSansBookC"/>
                <w:b/>
                <w:sz w:val="18"/>
                <w:szCs w:val="18"/>
              </w:rPr>
              <w:t>Спортивная гимнастика</w:t>
            </w:r>
          </w:p>
        </w:tc>
        <w:tc>
          <w:tcPr>
            <w:tcW w:w="8363" w:type="dxa"/>
            <w:gridSpan w:val="3"/>
            <w:tcBorders>
              <w:top w:val="single" w:sz="4" w:space="0" w:color="auto"/>
              <w:left w:val="single" w:sz="6" w:space="0" w:color="000000"/>
              <w:bottom w:val="single" w:sz="4" w:space="0" w:color="auto"/>
              <w:right w:val="single" w:sz="6" w:space="0" w:color="000000"/>
            </w:tcBorders>
          </w:tcPr>
          <w:p w:rsidR="00492D16" w:rsidRPr="00F85DAC" w:rsidRDefault="00492D16" w:rsidP="00F85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1747CE">
              <w:rPr>
                <w:b/>
                <w:bCs/>
                <w:sz w:val="18"/>
                <w:szCs w:val="18"/>
              </w:rPr>
              <w:t>Содержание учебного материала</w:t>
            </w:r>
            <w:r w:rsidR="00F85DAC" w:rsidRPr="00492D16">
              <w:rPr>
                <w:bCs/>
                <w:sz w:val="18"/>
                <w:szCs w:val="18"/>
              </w:rPr>
              <w:t xml:space="preserve"> </w:t>
            </w:r>
          </w:p>
        </w:tc>
        <w:tc>
          <w:tcPr>
            <w:tcW w:w="992" w:type="dxa"/>
            <w:tcBorders>
              <w:top w:val="single" w:sz="4" w:space="0" w:color="auto"/>
              <w:left w:val="single" w:sz="6" w:space="0" w:color="000000"/>
              <w:bottom w:val="single" w:sz="4" w:space="0" w:color="auto"/>
              <w:right w:val="single" w:sz="6" w:space="0" w:color="000000"/>
            </w:tcBorders>
          </w:tcPr>
          <w:p w:rsidR="00492D16" w:rsidRPr="00867A0F"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val="restart"/>
            <w:tcBorders>
              <w:left w:val="single" w:sz="6" w:space="0" w:color="000000"/>
              <w:right w:val="single" w:sz="6" w:space="0" w:color="000000"/>
            </w:tcBorders>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val="restart"/>
            <w:tcBorders>
              <w:top w:val="single" w:sz="4" w:space="0" w:color="auto"/>
              <w:left w:val="single" w:sz="6" w:space="0" w:color="000000"/>
              <w:right w:val="single" w:sz="6" w:space="0" w:color="000000"/>
            </w:tcBorders>
          </w:tcPr>
          <w:p w:rsidR="00492D16" w:rsidRPr="00C66DC5"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43077A" w:rsidRPr="00C66DC5" w:rsidTr="0043077A">
        <w:trPr>
          <w:trHeight w:val="1686"/>
        </w:trPr>
        <w:tc>
          <w:tcPr>
            <w:tcW w:w="3227" w:type="dxa"/>
            <w:vMerge/>
            <w:tcBorders>
              <w:left w:val="double" w:sz="6" w:space="0" w:color="000000"/>
              <w:bottom w:val="single" w:sz="6" w:space="0" w:color="000000"/>
              <w:right w:val="single" w:sz="6" w:space="0" w:color="000000"/>
            </w:tcBorders>
          </w:tcPr>
          <w:p w:rsidR="0043077A" w:rsidRDefault="0043077A" w:rsidP="00B32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18"/>
                <w:szCs w:val="18"/>
              </w:rPr>
            </w:pPr>
          </w:p>
        </w:tc>
        <w:tc>
          <w:tcPr>
            <w:tcW w:w="8363" w:type="dxa"/>
            <w:gridSpan w:val="3"/>
            <w:tcBorders>
              <w:top w:val="single" w:sz="4" w:space="0" w:color="auto"/>
              <w:left w:val="single" w:sz="6" w:space="0" w:color="000000"/>
              <w:bottom w:val="single" w:sz="4" w:space="0" w:color="auto"/>
              <w:right w:val="single" w:sz="6" w:space="0" w:color="000000"/>
            </w:tcBorders>
          </w:tcPr>
          <w:p w:rsidR="0043077A" w:rsidRDefault="0043077A" w:rsidP="00F85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492D16">
              <w:rPr>
                <w:bCs/>
                <w:sz w:val="18"/>
                <w:szCs w:val="18"/>
              </w:rPr>
              <w:t xml:space="preserve">Освоение и совершенствование элементов и комбинаций на брусьях разной высоты (девушки); </w:t>
            </w:r>
            <w:r>
              <w:rPr>
                <w:bCs/>
                <w:sz w:val="18"/>
                <w:szCs w:val="18"/>
              </w:rPr>
              <w:t>на параллельных брусьях (юноши)</w:t>
            </w:r>
          </w:p>
          <w:p w:rsidR="0043077A" w:rsidRPr="001747CE" w:rsidRDefault="0043077A" w:rsidP="00F85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492D16">
              <w:rPr>
                <w:bCs/>
                <w:sz w:val="18"/>
                <w:szCs w:val="18"/>
              </w:rPr>
              <w:t>Освоение и совершенствование опорного прыжка через коня: углом с косого разбега толчком одной ногой (девушки); опорного прыжка</w:t>
            </w:r>
            <w:r>
              <w:rPr>
                <w:bCs/>
                <w:sz w:val="18"/>
                <w:szCs w:val="18"/>
              </w:rPr>
              <w:t xml:space="preserve"> через коня: ноги врозь (юноши)</w:t>
            </w:r>
          </w:p>
          <w:p w:rsidR="0043077A" w:rsidRDefault="0043077A" w:rsidP="0049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Практическое заняти</w:t>
            </w:r>
            <w:r>
              <w:rPr>
                <w:b/>
                <w:bCs/>
                <w:sz w:val="18"/>
                <w:szCs w:val="18"/>
              </w:rPr>
              <w:t>е</w:t>
            </w:r>
            <w:r w:rsidRPr="00F4415A">
              <w:rPr>
                <w:b/>
                <w:bCs/>
                <w:sz w:val="18"/>
                <w:szCs w:val="18"/>
              </w:rPr>
              <w:t xml:space="preserve">  </w:t>
            </w:r>
          </w:p>
          <w:p w:rsidR="0043077A" w:rsidRPr="00F85DAC" w:rsidRDefault="0043077A" w:rsidP="0049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F85DAC">
              <w:rPr>
                <w:bCs/>
                <w:sz w:val="18"/>
                <w:szCs w:val="18"/>
              </w:rPr>
              <w:t>Освоение и совершенствование опорного прыжка через коня</w:t>
            </w:r>
          </w:p>
          <w:p w:rsidR="0043077A" w:rsidRDefault="0043077A" w:rsidP="0049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Практическое заняти</w:t>
            </w:r>
            <w:r>
              <w:rPr>
                <w:b/>
                <w:bCs/>
                <w:sz w:val="18"/>
                <w:szCs w:val="18"/>
              </w:rPr>
              <w:t>е</w:t>
            </w:r>
            <w:r w:rsidRPr="00F4415A">
              <w:rPr>
                <w:b/>
                <w:bCs/>
                <w:sz w:val="18"/>
                <w:szCs w:val="18"/>
              </w:rPr>
              <w:t xml:space="preserve"> </w:t>
            </w:r>
          </w:p>
          <w:p w:rsidR="0043077A" w:rsidRPr="001747CE" w:rsidRDefault="0043077A" w:rsidP="0049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492D16">
              <w:rPr>
                <w:bCs/>
                <w:sz w:val="18"/>
                <w:szCs w:val="18"/>
              </w:rPr>
              <w:t>Элементы и комбинации на снарядах спортивной гимнастики:</w:t>
            </w:r>
          </w:p>
        </w:tc>
        <w:tc>
          <w:tcPr>
            <w:tcW w:w="992" w:type="dxa"/>
            <w:tcBorders>
              <w:top w:val="single" w:sz="4" w:space="0" w:color="auto"/>
              <w:left w:val="single" w:sz="6" w:space="0" w:color="000000"/>
              <w:bottom w:val="single" w:sz="4" w:space="0" w:color="auto"/>
              <w:right w:val="single" w:sz="6" w:space="0" w:color="000000"/>
            </w:tcBorders>
          </w:tcPr>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2-48</w:t>
            </w: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Pr="00867A0F" w:rsidRDefault="0043077A" w:rsidP="00EA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2-50</w:t>
            </w:r>
          </w:p>
        </w:tc>
        <w:tc>
          <w:tcPr>
            <w:tcW w:w="993" w:type="dxa"/>
            <w:vMerge/>
            <w:tcBorders>
              <w:left w:val="single" w:sz="6" w:space="0" w:color="000000"/>
              <w:bottom w:val="single" w:sz="4" w:space="0" w:color="auto"/>
              <w:right w:val="single" w:sz="6" w:space="0" w:color="000000"/>
            </w:tcBorders>
          </w:tcPr>
          <w:p w:rsidR="0043077A" w:rsidRPr="00C66DC5"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top w:val="single" w:sz="4" w:space="0" w:color="auto"/>
              <w:left w:val="single" w:sz="6" w:space="0" w:color="000000"/>
              <w:bottom w:val="single" w:sz="6" w:space="0" w:color="000000"/>
              <w:right w:val="single" w:sz="6" w:space="0" w:color="000000"/>
            </w:tcBorders>
          </w:tcPr>
          <w:p w:rsidR="0043077A" w:rsidRPr="005614F4"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43077A" w:rsidRPr="00C66DC5" w:rsidTr="0043077A">
        <w:trPr>
          <w:trHeight w:val="443"/>
        </w:trPr>
        <w:tc>
          <w:tcPr>
            <w:tcW w:w="3227" w:type="dxa"/>
            <w:vMerge/>
            <w:tcBorders>
              <w:left w:val="double" w:sz="6" w:space="0" w:color="000000"/>
              <w:right w:val="single" w:sz="6" w:space="0" w:color="000000"/>
            </w:tcBorders>
          </w:tcPr>
          <w:p w:rsidR="0043077A" w:rsidRPr="006A775F" w:rsidRDefault="0043077A"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18"/>
                <w:szCs w:val="18"/>
              </w:rPr>
            </w:pPr>
          </w:p>
        </w:tc>
        <w:tc>
          <w:tcPr>
            <w:tcW w:w="4065" w:type="dxa"/>
            <w:tcBorders>
              <w:top w:val="single" w:sz="4" w:space="0" w:color="auto"/>
              <w:left w:val="single" w:sz="6" w:space="0" w:color="000000"/>
              <w:bottom w:val="single" w:sz="4" w:space="0" w:color="auto"/>
              <w:right w:val="single" w:sz="4" w:space="0" w:color="auto"/>
            </w:tcBorders>
          </w:tcPr>
          <w:p w:rsidR="0043077A" w:rsidRPr="00484834" w:rsidRDefault="0043077A" w:rsidP="00276816">
            <w:pPr>
              <w:jc w:val="both"/>
              <w:rPr>
                <w:b/>
                <w:sz w:val="18"/>
                <w:szCs w:val="18"/>
              </w:rPr>
            </w:pPr>
            <w:r w:rsidRPr="00484834">
              <w:rPr>
                <w:b/>
                <w:sz w:val="18"/>
                <w:szCs w:val="18"/>
              </w:rPr>
              <w:t>Девушки</w:t>
            </w:r>
          </w:p>
          <w:p w:rsidR="0043077A" w:rsidRPr="00944B58" w:rsidRDefault="0043077A" w:rsidP="00276816">
            <w:pPr>
              <w:rPr>
                <w:sz w:val="18"/>
                <w:szCs w:val="18"/>
              </w:rPr>
            </w:pPr>
            <w:r>
              <w:rPr>
                <w:sz w:val="18"/>
                <w:szCs w:val="18"/>
              </w:rPr>
              <w:t>1</w:t>
            </w:r>
            <w:r w:rsidRPr="00944B58">
              <w:rPr>
                <w:sz w:val="18"/>
                <w:szCs w:val="18"/>
              </w:rPr>
              <w:t>. Брев</w:t>
            </w:r>
            <w:r>
              <w:rPr>
                <w:sz w:val="18"/>
                <w:szCs w:val="18"/>
              </w:rPr>
              <w:t xml:space="preserve">но: вскок, седы, упоры, прыжки, </w:t>
            </w:r>
            <w:r w:rsidRPr="00944B58">
              <w:rPr>
                <w:sz w:val="18"/>
                <w:szCs w:val="18"/>
              </w:rPr>
              <w:t>разновидности</w:t>
            </w:r>
            <w:r>
              <w:rPr>
                <w:sz w:val="18"/>
                <w:szCs w:val="18"/>
              </w:rPr>
              <w:t xml:space="preserve"> передвижений, </w:t>
            </w:r>
            <w:r w:rsidRPr="00944B58">
              <w:rPr>
                <w:sz w:val="18"/>
                <w:szCs w:val="18"/>
              </w:rPr>
              <w:t>равновесия,</w:t>
            </w:r>
          </w:p>
          <w:p w:rsidR="0043077A" w:rsidRDefault="0043077A" w:rsidP="00276816">
            <w:pPr>
              <w:jc w:val="both"/>
              <w:rPr>
                <w:sz w:val="18"/>
                <w:szCs w:val="18"/>
              </w:rPr>
            </w:pPr>
            <w:r w:rsidRPr="00944B58">
              <w:rPr>
                <w:sz w:val="18"/>
                <w:szCs w:val="18"/>
              </w:rPr>
              <w:t>танцевальные шаги, соскок с конца бревна</w:t>
            </w:r>
          </w:p>
          <w:p w:rsidR="0043077A" w:rsidRPr="00A32601" w:rsidRDefault="0043077A" w:rsidP="00276816">
            <w:pPr>
              <w:jc w:val="both"/>
              <w:rPr>
                <w:sz w:val="18"/>
                <w:szCs w:val="18"/>
              </w:rPr>
            </w:pPr>
            <w:r>
              <w:rPr>
                <w:sz w:val="18"/>
                <w:szCs w:val="18"/>
              </w:rPr>
              <w:t>2</w:t>
            </w:r>
            <w:r w:rsidRPr="00944B58">
              <w:rPr>
                <w:sz w:val="18"/>
                <w:szCs w:val="18"/>
              </w:rPr>
              <w:t>. Опорные прыжки: через коня углом с косого разбега толчком одной ногой</w:t>
            </w:r>
          </w:p>
        </w:tc>
        <w:tc>
          <w:tcPr>
            <w:tcW w:w="4298" w:type="dxa"/>
            <w:gridSpan w:val="2"/>
            <w:tcBorders>
              <w:top w:val="single" w:sz="4" w:space="0" w:color="auto"/>
              <w:left w:val="single" w:sz="4" w:space="0" w:color="auto"/>
              <w:bottom w:val="single" w:sz="4" w:space="0" w:color="auto"/>
              <w:right w:val="single" w:sz="6" w:space="0" w:color="000000"/>
            </w:tcBorders>
          </w:tcPr>
          <w:p w:rsidR="0043077A" w:rsidRPr="00484834" w:rsidRDefault="0043077A" w:rsidP="00276816">
            <w:pPr>
              <w:rPr>
                <w:b/>
                <w:sz w:val="18"/>
                <w:szCs w:val="18"/>
              </w:rPr>
            </w:pPr>
            <w:r w:rsidRPr="00484834">
              <w:rPr>
                <w:b/>
                <w:sz w:val="18"/>
                <w:szCs w:val="18"/>
              </w:rPr>
              <w:t>Юноши</w:t>
            </w:r>
          </w:p>
          <w:p w:rsidR="0043077A" w:rsidRPr="00A32601" w:rsidRDefault="0043077A" w:rsidP="00276816">
            <w:pPr>
              <w:rPr>
                <w:sz w:val="18"/>
                <w:szCs w:val="18"/>
              </w:rPr>
            </w:pPr>
            <w:r>
              <w:rPr>
                <w:sz w:val="18"/>
                <w:szCs w:val="18"/>
              </w:rPr>
              <w:t>1</w:t>
            </w:r>
            <w:r w:rsidRPr="00E60357">
              <w:rPr>
                <w:sz w:val="18"/>
                <w:szCs w:val="18"/>
              </w:rPr>
              <w:t>.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r>
              <w:t xml:space="preserve"> </w:t>
            </w:r>
            <w:r>
              <w:rPr>
                <w:sz w:val="18"/>
                <w:szCs w:val="18"/>
              </w:rPr>
              <w:t>2</w:t>
            </w:r>
            <w:r w:rsidRPr="00E60357">
              <w:rPr>
                <w:sz w:val="18"/>
                <w:szCs w:val="18"/>
              </w:rPr>
              <w:t>. Опорные прыжки: через коня ноги врозь</w:t>
            </w:r>
          </w:p>
        </w:tc>
        <w:tc>
          <w:tcPr>
            <w:tcW w:w="992" w:type="dxa"/>
            <w:tcBorders>
              <w:top w:val="single" w:sz="4" w:space="0" w:color="auto"/>
              <w:left w:val="single" w:sz="6" w:space="0" w:color="000000"/>
              <w:bottom w:val="single" w:sz="4" w:space="0" w:color="auto"/>
              <w:right w:val="single" w:sz="6" w:space="0" w:color="000000"/>
            </w:tcBorders>
          </w:tcPr>
          <w:p w:rsidR="0043077A" w:rsidRPr="00867A0F" w:rsidRDefault="0043077A" w:rsidP="00276816">
            <w:pPr>
              <w:rPr>
                <w:bCs/>
                <w:sz w:val="18"/>
                <w:szCs w:val="18"/>
              </w:rPr>
            </w:pPr>
          </w:p>
        </w:tc>
        <w:tc>
          <w:tcPr>
            <w:tcW w:w="993" w:type="dxa"/>
            <w:tcBorders>
              <w:left w:val="single" w:sz="6" w:space="0" w:color="000000"/>
              <w:bottom w:val="single" w:sz="4" w:space="0" w:color="auto"/>
              <w:right w:val="single" w:sz="6" w:space="0" w:color="000000"/>
            </w:tcBorders>
          </w:tcPr>
          <w:p w:rsidR="0043077A" w:rsidRPr="00C66DC5"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left w:val="single" w:sz="6" w:space="0" w:color="000000"/>
              <w:bottom w:val="single" w:sz="4" w:space="0" w:color="auto"/>
              <w:right w:val="single" w:sz="6" w:space="0" w:color="000000"/>
            </w:tcBorders>
          </w:tcPr>
          <w:p w:rsidR="0043077A" w:rsidRPr="00C66DC5"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492D16" w:rsidRPr="00C66DC5" w:rsidTr="00BE69AD">
        <w:trPr>
          <w:trHeight w:val="218"/>
        </w:trPr>
        <w:tc>
          <w:tcPr>
            <w:tcW w:w="3227" w:type="dxa"/>
            <w:vMerge w:val="restart"/>
            <w:tcBorders>
              <w:left w:val="double" w:sz="6" w:space="0" w:color="000000"/>
              <w:right w:val="single" w:sz="6" w:space="0" w:color="000000"/>
            </w:tcBorders>
          </w:tcPr>
          <w:p w:rsidR="00A96272" w:rsidRDefault="00492D16"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18"/>
                <w:szCs w:val="18"/>
              </w:rPr>
            </w:pPr>
            <w:r>
              <w:rPr>
                <w:rFonts w:eastAsia="OfficinaSansBookC"/>
                <w:b/>
                <w:sz w:val="18"/>
                <w:szCs w:val="18"/>
              </w:rPr>
              <w:t xml:space="preserve">Тема </w:t>
            </w:r>
            <w:r w:rsidR="00B3255E">
              <w:rPr>
                <w:rFonts w:eastAsia="OfficinaSansBookC"/>
                <w:b/>
                <w:sz w:val="18"/>
                <w:szCs w:val="18"/>
              </w:rPr>
              <w:t>3.3</w:t>
            </w:r>
            <w:r>
              <w:rPr>
                <w:rFonts w:eastAsia="OfficinaSansBookC"/>
                <w:b/>
                <w:sz w:val="18"/>
                <w:szCs w:val="18"/>
              </w:rPr>
              <w:t xml:space="preserve"> Акробатика</w:t>
            </w:r>
          </w:p>
          <w:p w:rsidR="00A96272" w:rsidRPr="00A96272" w:rsidRDefault="00A96272" w:rsidP="00A96272">
            <w:pPr>
              <w:rPr>
                <w:rFonts w:eastAsia="OfficinaSansBookC"/>
                <w:sz w:val="18"/>
                <w:szCs w:val="18"/>
              </w:rPr>
            </w:pPr>
          </w:p>
          <w:p w:rsidR="00A96272" w:rsidRPr="00A96272" w:rsidRDefault="00A96272" w:rsidP="00A96272">
            <w:pPr>
              <w:rPr>
                <w:rFonts w:eastAsia="OfficinaSansBookC"/>
                <w:sz w:val="18"/>
                <w:szCs w:val="18"/>
              </w:rPr>
            </w:pPr>
          </w:p>
          <w:p w:rsidR="00A96272" w:rsidRPr="00A96272" w:rsidRDefault="00A96272" w:rsidP="00A96272">
            <w:pPr>
              <w:rPr>
                <w:rFonts w:eastAsia="OfficinaSansBookC"/>
                <w:sz w:val="18"/>
                <w:szCs w:val="18"/>
              </w:rPr>
            </w:pPr>
          </w:p>
          <w:p w:rsidR="00A96272" w:rsidRPr="00A96272" w:rsidRDefault="00A96272" w:rsidP="00A96272">
            <w:pPr>
              <w:rPr>
                <w:rFonts w:eastAsia="OfficinaSansBookC"/>
                <w:sz w:val="18"/>
                <w:szCs w:val="18"/>
              </w:rPr>
            </w:pPr>
          </w:p>
          <w:p w:rsidR="00A96272" w:rsidRDefault="00A96272" w:rsidP="00A96272">
            <w:pPr>
              <w:rPr>
                <w:rFonts w:eastAsia="OfficinaSansBookC"/>
                <w:sz w:val="18"/>
                <w:szCs w:val="18"/>
              </w:rPr>
            </w:pPr>
          </w:p>
          <w:p w:rsidR="00A96272" w:rsidRDefault="00A96272" w:rsidP="00A96272">
            <w:pPr>
              <w:rPr>
                <w:rFonts w:eastAsia="OfficinaSansBookC"/>
                <w:sz w:val="18"/>
                <w:szCs w:val="18"/>
              </w:rPr>
            </w:pPr>
          </w:p>
          <w:p w:rsidR="00492D16" w:rsidRDefault="00492D16" w:rsidP="00A96272">
            <w:pPr>
              <w:jc w:val="right"/>
              <w:rPr>
                <w:rFonts w:eastAsia="OfficinaSansBookC"/>
                <w:sz w:val="18"/>
                <w:szCs w:val="18"/>
              </w:rPr>
            </w:pPr>
          </w:p>
          <w:p w:rsidR="00A96272" w:rsidRDefault="00A96272" w:rsidP="00A96272">
            <w:pPr>
              <w:jc w:val="right"/>
              <w:rPr>
                <w:rFonts w:eastAsia="OfficinaSansBookC"/>
                <w:sz w:val="18"/>
                <w:szCs w:val="18"/>
              </w:rPr>
            </w:pPr>
          </w:p>
          <w:p w:rsidR="00EA1F85" w:rsidRDefault="00EA1F85" w:rsidP="00A96272">
            <w:pPr>
              <w:rPr>
                <w:rFonts w:eastAsia="OfficinaSansBookC"/>
                <w:sz w:val="18"/>
                <w:szCs w:val="18"/>
              </w:rPr>
            </w:pPr>
          </w:p>
          <w:p w:rsidR="00EA1F85" w:rsidRPr="00EA1F85" w:rsidRDefault="00EA1F85" w:rsidP="00EA1F85">
            <w:pPr>
              <w:rPr>
                <w:rFonts w:eastAsia="OfficinaSansBookC"/>
                <w:sz w:val="18"/>
                <w:szCs w:val="18"/>
              </w:rPr>
            </w:pPr>
          </w:p>
          <w:p w:rsidR="00A96272" w:rsidRPr="00EA1F85" w:rsidRDefault="00A96272" w:rsidP="00EA1F85">
            <w:pPr>
              <w:rPr>
                <w:rFonts w:eastAsia="OfficinaSansBookC"/>
                <w:sz w:val="18"/>
                <w:szCs w:val="18"/>
              </w:rPr>
            </w:pPr>
          </w:p>
        </w:tc>
        <w:tc>
          <w:tcPr>
            <w:tcW w:w="8363" w:type="dxa"/>
            <w:gridSpan w:val="3"/>
            <w:tcBorders>
              <w:top w:val="single" w:sz="4" w:space="0" w:color="auto"/>
              <w:left w:val="single" w:sz="6" w:space="0" w:color="000000"/>
              <w:bottom w:val="single" w:sz="4" w:space="0" w:color="auto"/>
              <w:right w:val="single" w:sz="6" w:space="0" w:color="000000"/>
            </w:tcBorders>
          </w:tcPr>
          <w:p w:rsidR="00492D16" w:rsidRDefault="00492D16" w:rsidP="00F85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1747CE">
              <w:rPr>
                <w:b/>
                <w:bCs/>
                <w:sz w:val="18"/>
                <w:szCs w:val="18"/>
              </w:rPr>
              <w:lastRenderedPageBreak/>
              <w:t>Содержание учебного материала</w:t>
            </w:r>
          </w:p>
        </w:tc>
        <w:tc>
          <w:tcPr>
            <w:tcW w:w="992" w:type="dxa"/>
            <w:tcBorders>
              <w:top w:val="single" w:sz="4" w:space="0" w:color="auto"/>
              <w:left w:val="single" w:sz="6" w:space="0" w:color="000000"/>
              <w:bottom w:val="single" w:sz="4" w:space="0" w:color="auto"/>
              <w:right w:val="single" w:sz="6" w:space="0" w:color="000000"/>
            </w:tcBorders>
          </w:tcPr>
          <w:p w:rsidR="00492D16" w:rsidRPr="00867A0F"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val="restart"/>
            <w:tcBorders>
              <w:top w:val="single" w:sz="4" w:space="0" w:color="auto"/>
              <w:left w:val="single" w:sz="6" w:space="0" w:color="000000"/>
              <w:right w:val="single" w:sz="6" w:space="0" w:color="000000"/>
            </w:tcBorders>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val="restart"/>
            <w:tcBorders>
              <w:top w:val="single" w:sz="4" w:space="0" w:color="auto"/>
              <w:left w:val="single" w:sz="6" w:space="0" w:color="000000"/>
              <w:right w:val="single" w:sz="6" w:space="0" w:color="000000"/>
            </w:tcBorders>
          </w:tcPr>
          <w:p w:rsidR="00492D16" w:rsidRPr="00C66DC5"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BC51FE" w:rsidRPr="00C66DC5" w:rsidTr="00EA1F85">
        <w:trPr>
          <w:trHeight w:val="675"/>
        </w:trPr>
        <w:tc>
          <w:tcPr>
            <w:tcW w:w="3227" w:type="dxa"/>
            <w:vMerge/>
            <w:tcBorders>
              <w:left w:val="double" w:sz="6" w:space="0" w:color="000000"/>
              <w:right w:val="single" w:sz="6" w:space="0" w:color="000000"/>
            </w:tcBorders>
          </w:tcPr>
          <w:p w:rsidR="00BC51FE" w:rsidRDefault="00BC51FE"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18"/>
                <w:szCs w:val="18"/>
              </w:rPr>
            </w:pPr>
          </w:p>
        </w:tc>
        <w:tc>
          <w:tcPr>
            <w:tcW w:w="8363" w:type="dxa"/>
            <w:gridSpan w:val="3"/>
            <w:tcBorders>
              <w:top w:val="single" w:sz="4" w:space="0" w:color="auto"/>
              <w:left w:val="single" w:sz="6" w:space="0" w:color="000000"/>
              <w:bottom w:val="single" w:sz="4" w:space="0" w:color="auto"/>
              <w:right w:val="single" w:sz="6" w:space="0" w:color="000000"/>
            </w:tcBorders>
          </w:tcPr>
          <w:p w:rsidR="00BC51FE" w:rsidRPr="001747CE" w:rsidRDefault="00BC51FE" w:rsidP="0049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492D16">
              <w:rPr>
                <w:bCs/>
                <w:sz w:val="18"/>
                <w:szCs w:val="18"/>
              </w:rPr>
              <w:t xml:space="preserve"> 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w:t>
            </w:r>
            <w:r>
              <w:rPr>
                <w:bCs/>
                <w:sz w:val="18"/>
                <w:szCs w:val="18"/>
              </w:rPr>
              <w:t>«колесо», равновесие «ласточка».</w:t>
            </w:r>
          </w:p>
        </w:tc>
        <w:tc>
          <w:tcPr>
            <w:tcW w:w="992" w:type="dxa"/>
            <w:tcBorders>
              <w:top w:val="single" w:sz="4" w:space="0" w:color="auto"/>
              <w:left w:val="single" w:sz="6" w:space="0" w:color="000000"/>
              <w:bottom w:val="single" w:sz="4" w:space="0" w:color="auto"/>
              <w:right w:val="single" w:sz="6" w:space="0" w:color="000000"/>
            </w:tcBorders>
          </w:tcPr>
          <w:p w:rsidR="00BC51FE" w:rsidRPr="00867A0F" w:rsidRDefault="00BC51FE"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tcBorders>
              <w:top w:val="single" w:sz="4" w:space="0" w:color="auto"/>
              <w:left w:val="single" w:sz="6" w:space="0" w:color="000000"/>
              <w:right w:val="single" w:sz="6" w:space="0" w:color="000000"/>
            </w:tcBorders>
          </w:tcPr>
          <w:p w:rsidR="00BC51FE" w:rsidRPr="00C66DC5" w:rsidRDefault="00BC51FE"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top w:val="single" w:sz="4" w:space="0" w:color="auto"/>
              <w:left w:val="single" w:sz="6" w:space="0" w:color="000000"/>
              <w:right w:val="single" w:sz="6" w:space="0" w:color="000000"/>
            </w:tcBorders>
          </w:tcPr>
          <w:p w:rsidR="00BC51FE" w:rsidRPr="005614F4" w:rsidRDefault="00BC51FE"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492D16" w:rsidRPr="00C66DC5" w:rsidTr="00CE4696">
        <w:trPr>
          <w:trHeight w:val="820"/>
        </w:trPr>
        <w:tc>
          <w:tcPr>
            <w:tcW w:w="3227" w:type="dxa"/>
            <w:vMerge/>
            <w:tcBorders>
              <w:left w:val="double" w:sz="6" w:space="0" w:color="000000"/>
              <w:right w:val="single" w:sz="6" w:space="0" w:color="000000"/>
            </w:tcBorders>
          </w:tcPr>
          <w:p w:rsidR="00492D16" w:rsidRDefault="00492D16"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18"/>
                <w:szCs w:val="18"/>
              </w:rPr>
            </w:pPr>
          </w:p>
        </w:tc>
        <w:tc>
          <w:tcPr>
            <w:tcW w:w="8363" w:type="dxa"/>
            <w:gridSpan w:val="3"/>
            <w:tcBorders>
              <w:top w:val="single" w:sz="4" w:space="0" w:color="auto"/>
              <w:left w:val="single" w:sz="6" w:space="0" w:color="000000"/>
              <w:bottom w:val="single" w:sz="4" w:space="0" w:color="auto"/>
              <w:right w:val="single" w:sz="6" w:space="0" w:color="000000"/>
            </w:tcBorders>
          </w:tcPr>
          <w:p w:rsidR="00492D16" w:rsidRDefault="00492D16" w:rsidP="0049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Практическое заняти</w:t>
            </w:r>
            <w:r>
              <w:rPr>
                <w:b/>
                <w:bCs/>
                <w:sz w:val="18"/>
                <w:szCs w:val="18"/>
              </w:rPr>
              <w:t>е</w:t>
            </w:r>
            <w:r w:rsidRPr="00F4415A">
              <w:rPr>
                <w:b/>
                <w:bCs/>
                <w:sz w:val="18"/>
                <w:szCs w:val="18"/>
              </w:rPr>
              <w:t xml:space="preserve"> </w:t>
            </w:r>
          </w:p>
          <w:p w:rsidR="00F85DAC" w:rsidRPr="00F85DAC" w:rsidRDefault="00F85DAC" w:rsidP="0049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F85DAC">
              <w:rPr>
                <w:bCs/>
                <w:sz w:val="18"/>
                <w:szCs w:val="18"/>
              </w:rPr>
              <w:t>Освоение акробатических элементов</w:t>
            </w:r>
          </w:p>
          <w:p w:rsidR="00492D16" w:rsidRPr="00492D16" w:rsidRDefault="00492D16" w:rsidP="0049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F4415A">
              <w:rPr>
                <w:b/>
                <w:bCs/>
                <w:sz w:val="18"/>
                <w:szCs w:val="18"/>
              </w:rPr>
              <w:t>Практическое заняти</w:t>
            </w:r>
            <w:r>
              <w:rPr>
                <w:b/>
                <w:bCs/>
                <w:sz w:val="18"/>
                <w:szCs w:val="18"/>
              </w:rPr>
              <w:t>е</w:t>
            </w:r>
            <w:r w:rsidRPr="00F4415A">
              <w:rPr>
                <w:b/>
                <w:bCs/>
                <w:sz w:val="18"/>
                <w:szCs w:val="18"/>
              </w:rPr>
              <w:t xml:space="preserve"> </w:t>
            </w:r>
          </w:p>
          <w:p w:rsidR="00492D16" w:rsidRPr="00BC51FE" w:rsidRDefault="00492D16" w:rsidP="00BC5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492D16">
              <w:rPr>
                <w:bCs/>
                <w:sz w:val="18"/>
                <w:szCs w:val="18"/>
              </w:rPr>
              <w:t>Освоение и совершенство</w:t>
            </w:r>
            <w:r w:rsidR="00BC51FE">
              <w:rPr>
                <w:bCs/>
                <w:sz w:val="18"/>
                <w:szCs w:val="18"/>
              </w:rPr>
              <w:t>вание акробатической комбинации</w:t>
            </w:r>
          </w:p>
        </w:tc>
        <w:tc>
          <w:tcPr>
            <w:tcW w:w="992" w:type="dxa"/>
            <w:vMerge w:val="restart"/>
            <w:tcBorders>
              <w:top w:val="single" w:sz="4" w:space="0" w:color="auto"/>
              <w:left w:val="single" w:sz="6" w:space="0" w:color="000000"/>
              <w:right w:val="single" w:sz="6" w:space="0" w:color="000000"/>
            </w:tcBorders>
          </w:tcPr>
          <w:p w:rsidR="00492D16" w:rsidRDefault="00B3255E"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2-52</w:t>
            </w:r>
          </w:p>
          <w:p w:rsidR="00492D16"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92D16"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92D16"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92D16"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92D16" w:rsidRPr="00867A0F"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w:t>
            </w:r>
            <w:r w:rsidR="00B3255E">
              <w:rPr>
                <w:bCs/>
                <w:sz w:val="18"/>
                <w:szCs w:val="18"/>
              </w:rPr>
              <w:t>-54</w:t>
            </w:r>
          </w:p>
        </w:tc>
        <w:tc>
          <w:tcPr>
            <w:tcW w:w="993" w:type="dxa"/>
            <w:vMerge/>
            <w:tcBorders>
              <w:top w:val="single" w:sz="4" w:space="0" w:color="auto"/>
              <w:left w:val="single" w:sz="6" w:space="0" w:color="000000"/>
              <w:right w:val="single" w:sz="6" w:space="0" w:color="000000"/>
            </w:tcBorders>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left w:val="single" w:sz="6" w:space="0" w:color="000000"/>
              <w:right w:val="single" w:sz="6" w:space="0" w:color="000000"/>
            </w:tcBorders>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492D16" w:rsidRPr="00C66DC5" w:rsidTr="00933558">
        <w:trPr>
          <w:trHeight w:val="1803"/>
        </w:trPr>
        <w:tc>
          <w:tcPr>
            <w:tcW w:w="3227" w:type="dxa"/>
            <w:vMerge/>
            <w:tcBorders>
              <w:left w:val="double" w:sz="6" w:space="0" w:color="000000"/>
              <w:right w:val="single" w:sz="6" w:space="0" w:color="000000"/>
            </w:tcBorders>
          </w:tcPr>
          <w:p w:rsidR="00492D16" w:rsidRPr="001B4A0D" w:rsidRDefault="00492D16" w:rsidP="0055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18"/>
                <w:szCs w:val="18"/>
              </w:rPr>
            </w:pPr>
          </w:p>
        </w:tc>
        <w:tc>
          <w:tcPr>
            <w:tcW w:w="4110" w:type="dxa"/>
            <w:gridSpan w:val="2"/>
            <w:tcBorders>
              <w:top w:val="single" w:sz="4" w:space="0" w:color="auto"/>
              <w:left w:val="single" w:sz="6" w:space="0" w:color="000000"/>
              <w:bottom w:val="single" w:sz="4" w:space="0" w:color="auto"/>
              <w:right w:val="single" w:sz="4" w:space="0" w:color="auto"/>
            </w:tcBorders>
          </w:tcPr>
          <w:p w:rsidR="00492D16" w:rsidRPr="00E60357" w:rsidRDefault="00492D16" w:rsidP="00276816">
            <w:pPr>
              <w:rPr>
                <w:b/>
                <w:sz w:val="18"/>
                <w:szCs w:val="18"/>
              </w:rPr>
            </w:pPr>
            <w:r w:rsidRPr="00E60357">
              <w:rPr>
                <w:b/>
                <w:sz w:val="18"/>
                <w:szCs w:val="18"/>
              </w:rPr>
              <w:t>Девушки</w:t>
            </w:r>
          </w:p>
          <w:p w:rsidR="00492D16" w:rsidRPr="00E60357" w:rsidRDefault="001607A8" w:rsidP="001607A8">
            <w:pPr>
              <w:jc w:val="both"/>
              <w:rPr>
                <w:sz w:val="18"/>
                <w:szCs w:val="18"/>
              </w:rPr>
            </w:pPr>
            <w:r>
              <w:rPr>
                <w:sz w:val="18"/>
                <w:szCs w:val="18"/>
              </w:rPr>
              <w:t xml:space="preserve">И.П. - </w:t>
            </w:r>
            <w:r w:rsidR="00492D16" w:rsidRPr="00E60357">
              <w:rPr>
                <w:sz w:val="18"/>
                <w:szCs w:val="18"/>
              </w:rPr>
              <w:t>О.С.: Равновесие на левой</w:t>
            </w:r>
          </w:p>
          <w:p w:rsidR="00492D16" w:rsidRPr="00E60357" w:rsidRDefault="00492D16" w:rsidP="00276816">
            <w:pPr>
              <w:rPr>
                <w:sz w:val="18"/>
                <w:szCs w:val="18"/>
              </w:rPr>
            </w:pPr>
            <w:r w:rsidRPr="00E60357">
              <w:rPr>
                <w:sz w:val="18"/>
                <w:szCs w:val="18"/>
              </w:rPr>
              <w:t>(правой)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w:t>
            </w:r>
            <w:r>
              <w:t xml:space="preserve"> </w:t>
            </w:r>
            <w:r w:rsidRPr="00E60357">
              <w:rPr>
                <w:sz w:val="18"/>
                <w:szCs w:val="18"/>
              </w:rPr>
              <w:t>левом (правом) колене, правую (левую) назад. Встать - Переворот боком «колесо». Приставляя правую (левую) прыжок прогнувшись, И.П.</w:t>
            </w:r>
          </w:p>
        </w:tc>
        <w:tc>
          <w:tcPr>
            <w:tcW w:w="4253" w:type="dxa"/>
            <w:tcBorders>
              <w:top w:val="single" w:sz="4" w:space="0" w:color="auto"/>
              <w:left w:val="single" w:sz="4" w:space="0" w:color="auto"/>
              <w:bottom w:val="single" w:sz="4" w:space="0" w:color="auto"/>
              <w:right w:val="single" w:sz="6" w:space="0" w:color="000000"/>
            </w:tcBorders>
          </w:tcPr>
          <w:p w:rsidR="00492D16" w:rsidRDefault="00492D16" w:rsidP="00276816">
            <w:pPr>
              <w:rPr>
                <w:sz w:val="18"/>
                <w:szCs w:val="18"/>
              </w:rPr>
            </w:pPr>
            <w:r>
              <w:rPr>
                <w:sz w:val="18"/>
                <w:szCs w:val="18"/>
              </w:rPr>
              <w:t>Юноши</w:t>
            </w:r>
          </w:p>
          <w:p w:rsidR="00492D16" w:rsidRDefault="00492D16" w:rsidP="00276816">
            <w:pPr>
              <w:rPr>
                <w:sz w:val="18"/>
                <w:szCs w:val="18"/>
              </w:rPr>
            </w:pPr>
            <w:r w:rsidRPr="00484834">
              <w:rPr>
                <w:sz w:val="18"/>
                <w:szCs w:val="18"/>
              </w:rPr>
              <w:t>И.П. - О.С.: Стойка на руках махом одной и толчком другой (0) - Кувырок вперед - Кувырок вперед в упор присев - Силой, стойка на голове с опорой руками (Д)-Силой опускание в упор лёжа. Толчком ног упор присев.</w:t>
            </w:r>
            <w:r>
              <w:t xml:space="preserve"> </w:t>
            </w:r>
            <w:r>
              <w:rPr>
                <w:sz w:val="18"/>
                <w:szCs w:val="18"/>
              </w:rPr>
              <w:t>Встать – Мах</w:t>
            </w:r>
          </w:p>
          <w:p w:rsidR="00492D16" w:rsidRPr="00484834" w:rsidRDefault="00492D16" w:rsidP="00276816">
            <w:pPr>
              <w:rPr>
                <w:sz w:val="18"/>
                <w:szCs w:val="18"/>
              </w:rPr>
            </w:pPr>
            <w:r>
              <w:rPr>
                <w:sz w:val="18"/>
                <w:szCs w:val="18"/>
              </w:rPr>
              <w:t xml:space="preserve">Левой </w:t>
            </w:r>
            <w:r w:rsidRPr="00484834">
              <w:rPr>
                <w:sz w:val="18"/>
                <w:szCs w:val="18"/>
              </w:rPr>
              <w:t>(правой) и</w:t>
            </w:r>
            <w:r>
              <w:rPr>
                <w:sz w:val="18"/>
                <w:szCs w:val="18"/>
              </w:rPr>
              <w:t xml:space="preserve">  переворот </w:t>
            </w:r>
            <w:r w:rsidRPr="00484834">
              <w:rPr>
                <w:sz w:val="18"/>
                <w:szCs w:val="18"/>
              </w:rPr>
              <w:t>боком</w:t>
            </w:r>
            <w:r w:rsidRPr="00484834">
              <w:rPr>
                <w:sz w:val="18"/>
                <w:szCs w:val="18"/>
              </w:rPr>
              <w:tab/>
              <w:t>«колесо»</w:t>
            </w:r>
          </w:p>
          <w:p w:rsidR="00492D16" w:rsidRPr="00E60357" w:rsidRDefault="00492D16" w:rsidP="00276816">
            <w:pPr>
              <w:rPr>
                <w:sz w:val="18"/>
                <w:szCs w:val="18"/>
              </w:rPr>
            </w:pPr>
            <w:r>
              <w:rPr>
                <w:sz w:val="18"/>
                <w:szCs w:val="18"/>
              </w:rPr>
              <w:t xml:space="preserve">приставляя правую (левую) полуприсед и </w:t>
            </w:r>
            <w:r w:rsidRPr="00484834">
              <w:rPr>
                <w:sz w:val="18"/>
                <w:szCs w:val="18"/>
              </w:rPr>
              <w:t xml:space="preserve">прыжок </w:t>
            </w:r>
            <w:r>
              <w:rPr>
                <w:sz w:val="18"/>
                <w:szCs w:val="18"/>
              </w:rPr>
              <w:t xml:space="preserve">прогнувшись, </w:t>
            </w:r>
            <w:r w:rsidRPr="00484834">
              <w:rPr>
                <w:sz w:val="18"/>
                <w:szCs w:val="18"/>
              </w:rPr>
              <w:t>И.П.</w:t>
            </w:r>
          </w:p>
        </w:tc>
        <w:tc>
          <w:tcPr>
            <w:tcW w:w="992" w:type="dxa"/>
            <w:vMerge/>
            <w:tcBorders>
              <w:left w:val="single" w:sz="6" w:space="0" w:color="000000"/>
              <w:bottom w:val="single" w:sz="4" w:space="0" w:color="auto"/>
              <w:right w:val="single" w:sz="6" w:space="0" w:color="000000"/>
            </w:tcBorders>
          </w:tcPr>
          <w:p w:rsidR="00492D16" w:rsidRPr="00867A0F"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tcBorders>
              <w:top w:val="single" w:sz="4" w:space="0" w:color="auto"/>
              <w:left w:val="single" w:sz="6" w:space="0" w:color="000000"/>
              <w:bottom w:val="single" w:sz="4" w:space="0" w:color="auto"/>
              <w:right w:val="single" w:sz="6" w:space="0" w:color="000000"/>
            </w:tcBorders>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left w:val="single" w:sz="6" w:space="0" w:color="000000"/>
              <w:right w:val="single" w:sz="6" w:space="0" w:color="000000"/>
            </w:tcBorders>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1607A8" w:rsidRPr="00C66DC5" w:rsidTr="001607A8">
        <w:trPr>
          <w:trHeight w:val="271"/>
        </w:trPr>
        <w:tc>
          <w:tcPr>
            <w:tcW w:w="15560" w:type="dxa"/>
            <w:gridSpan w:val="7"/>
            <w:tcBorders>
              <w:left w:val="double" w:sz="6" w:space="0" w:color="000000"/>
              <w:right w:val="single" w:sz="6" w:space="0" w:color="000000"/>
            </w:tcBorders>
          </w:tcPr>
          <w:p w:rsidR="001607A8" w:rsidRPr="00C66DC5" w:rsidRDefault="001607A8" w:rsidP="0016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r w:rsidRPr="001607A8">
              <w:rPr>
                <w:b/>
                <w:bCs/>
                <w:sz w:val="18"/>
                <w:szCs w:val="18"/>
              </w:rPr>
              <w:t>Раздел №4</w:t>
            </w:r>
            <w:r>
              <w:rPr>
                <w:bCs/>
                <w:sz w:val="18"/>
                <w:szCs w:val="18"/>
              </w:rPr>
              <w:t xml:space="preserve"> </w:t>
            </w:r>
            <w:r w:rsidRPr="001607A8">
              <w:rPr>
                <w:b/>
                <w:bCs/>
                <w:sz w:val="18"/>
                <w:szCs w:val="18"/>
              </w:rPr>
              <w:t>Спортивные игры</w:t>
            </w:r>
          </w:p>
        </w:tc>
      </w:tr>
      <w:tr w:rsidR="003975C3" w:rsidRPr="00C66DC5" w:rsidTr="00BC51FE">
        <w:trPr>
          <w:trHeight w:val="168"/>
        </w:trPr>
        <w:tc>
          <w:tcPr>
            <w:tcW w:w="3227" w:type="dxa"/>
            <w:vMerge w:val="restart"/>
            <w:tcBorders>
              <w:left w:val="double" w:sz="6" w:space="0" w:color="000000"/>
              <w:right w:val="single" w:sz="6" w:space="0" w:color="000000"/>
            </w:tcBorders>
          </w:tcPr>
          <w:p w:rsidR="003975C3" w:rsidRPr="003975C3" w:rsidRDefault="001607A8" w:rsidP="00DF1D1A">
            <w:pPr>
              <w:rPr>
                <w:b/>
                <w:sz w:val="18"/>
                <w:szCs w:val="18"/>
              </w:rPr>
            </w:pPr>
            <w:r>
              <w:rPr>
                <w:b/>
                <w:sz w:val="18"/>
                <w:szCs w:val="18"/>
              </w:rPr>
              <w:t>Тема 4.1</w:t>
            </w:r>
            <w:r w:rsidR="003975C3" w:rsidRPr="003975C3">
              <w:rPr>
                <w:b/>
                <w:sz w:val="18"/>
                <w:szCs w:val="18"/>
              </w:rPr>
              <w:t xml:space="preserve"> Спортивные игры, отражающие национальные, региональные или этнокультурные особенности</w:t>
            </w:r>
          </w:p>
        </w:tc>
        <w:tc>
          <w:tcPr>
            <w:tcW w:w="8363" w:type="dxa"/>
            <w:gridSpan w:val="3"/>
            <w:tcBorders>
              <w:top w:val="single" w:sz="4" w:space="0" w:color="auto"/>
              <w:left w:val="single" w:sz="6" w:space="0" w:color="000000"/>
              <w:bottom w:val="single" w:sz="4" w:space="0" w:color="auto"/>
              <w:right w:val="single" w:sz="6" w:space="0" w:color="000000"/>
            </w:tcBorders>
          </w:tcPr>
          <w:p w:rsidR="003975C3" w:rsidRDefault="003975C3" w:rsidP="00BC5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050CD2">
              <w:rPr>
                <w:b/>
                <w:bCs/>
                <w:sz w:val="18"/>
                <w:szCs w:val="18"/>
              </w:rPr>
              <w:t>Содержание учебного материала</w:t>
            </w:r>
            <w:r w:rsidR="00BC51FE" w:rsidRPr="003975C3">
              <w:rPr>
                <w:sz w:val="18"/>
                <w:szCs w:val="18"/>
              </w:rPr>
              <w:t xml:space="preserve"> </w:t>
            </w:r>
          </w:p>
        </w:tc>
        <w:tc>
          <w:tcPr>
            <w:tcW w:w="992" w:type="dxa"/>
            <w:tcBorders>
              <w:top w:val="single" w:sz="4" w:space="0" w:color="auto"/>
              <w:left w:val="single" w:sz="6" w:space="0" w:color="000000"/>
              <w:bottom w:val="single" w:sz="4" w:space="0" w:color="auto"/>
              <w:right w:val="single" w:sz="6" w:space="0" w:color="000000"/>
            </w:tcBorders>
          </w:tcPr>
          <w:p w:rsidR="003975C3" w:rsidRPr="005827B8" w:rsidRDefault="003975C3"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val="restart"/>
            <w:tcBorders>
              <w:left w:val="single" w:sz="6" w:space="0" w:color="000000"/>
              <w:right w:val="single" w:sz="6" w:space="0" w:color="000000"/>
            </w:tcBorders>
          </w:tcPr>
          <w:p w:rsidR="003975C3" w:rsidRPr="00C66DC5" w:rsidRDefault="003975C3"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val="restart"/>
            <w:tcBorders>
              <w:top w:val="single" w:sz="4" w:space="0" w:color="auto"/>
              <w:left w:val="single" w:sz="6" w:space="0" w:color="000000"/>
              <w:right w:val="single" w:sz="6" w:space="0" w:color="000000"/>
            </w:tcBorders>
          </w:tcPr>
          <w:p w:rsidR="003975C3" w:rsidRPr="00C66DC5"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43077A" w:rsidRPr="00C66DC5" w:rsidTr="00B15DBA">
        <w:trPr>
          <w:trHeight w:val="1518"/>
        </w:trPr>
        <w:tc>
          <w:tcPr>
            <w:tcW w:w="3227" w:type="dxa"/>
            <w:vMerge/>
            <w:tcBorders>
              <w:left w:val="double" w:sz="6" w:space="0" w:color="000000"/>
              <w:right w:val="single" w:sz="6" w:space="0" w:color="000000"/>
            </w:tcBorders>
          </w:tcPr>
          <w:p w:rsidR="0043077A" w:rsidRDefault="0043077A" w:rsidP="00DF1D1A">
            <w:pPr>
              <w:rPr>
                <w:b/>
                <w:sz w:val="18"/>
                <w:szCs w:val="18"/>
              </w:rPr>
            </w:pPr>
          </w:p>
        </w:tc>
        <w:tc>
          <w:tcPr>
            <w:tcW w:w="8363" w:type="dxa"/>
            <w:gridSpan w:val="3"/>
            <w:tcBorders>
              <w:top w:val="single" w:sz="4" w:space="0" w:color="auto"/>
              <w:left w:val="single" w:sz="6" w:space="0" w:color="000000"/>
              <w:right w:val="single" w:sz="6" w:space="0" w:color="000000"/>
            </w:tcBorders>
          </w:tcPr>
          <w:p w:rsidR="0043077A" w:rsidRPr="00050CD2"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3975C3">
              <w:rPr>
                <w:sz w:val="18"/>
                <w:szCs w:val="18"/>
              </w:rPr>
              <w:t>Освоение и совершенствование техники выполнения приёмов игры. Развитие физических способностей средствами игры</w:t>
            </w:r>
            <w:r>
              <w:rPr>
                <w:sz w:val="18"/>
                <w:szCs w:val="18"/>
              </w:rPr>
              <w:t xml:space="preserve"> </w:t>
            </w:r>
            <w:r w:rsidRPr="00BC51FE">
              <w:rPr>
                <w:bCs/>
                <w:sz w:val="18"/>
                <w:szCs w:val="18"/>
              </w:rPr>
              <w:t>Тройной национальный прыжок с одновременным отталкиванием двумя ногами</w:t>
            </w:r>
            <w:r>
              <w:rPr>
                <w:bCs/>
                <w:sz w:val="18"/>
                <w:szCs w:val="18"/>
              </w:rPr>
              <w:t>.</w:t>
            </w:r>
            <w:r>
              <w:t xml:space="preserve"> </w:t>
            </w:r>
            <w:r w:rsidRPr="00BC51FE">
              <w:rPr>
                <w:bCs/>
                <w:sz w:val="18"/>
                <w:szCs w:val="18"/>
              </w:rPr>
              <w:t>Прыжки через нарты»</w:t>
            </w:r>
          </w:p>
          <w:p w:rsidR="0043077A" w:rsidRPr="005827B8" w:rsidRDefault="0043077A" w:rsidP="00397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050CD2">
              <w:rPr>
                <w:b/>
                <w:bCs/>
                <w:sz w:val="18"/>
                <w:szCs w:val="18"/>
              </w:rPr>
              <w:t>Практическое заняти</w:t>
            </w:r>
            <w:r>
              <w:rPr>
                <w:b/>
                <w:bCs/>
                <w:sz w:val="18"/>
                <w:szCs w:val="18"/>
              </w:rPr>
              <w:t>е</w:t>
            </w:r>
            <w:r w:rsidRPr="00050CD2">
              <w:rPr>
                <w:b/>
                <w:bCs/>
                <w:sz w:val="18"/>
                <w:szCs w:val="18"/>
              </w:rPr>
              <w:t xml:space="preserve">  </w:t>
            </w:r>
          </w:p>
          <w:p w:rsidR="0043077A"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D44DAE">
              <w:rPr>
                <w:sz w:val="18"/>
                <w:szCs w:val="18"/>
              </w:rPr>
              <w:t xml:space="preserve"> «Тройной национальный прыжок с одновременным отталкиванием двумя ногами»</w:t>
            </w:r>
          </w:p>
          <w:p w:rsidR="0043077A" w:rsidRPr="00BC51FE"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sidRPr="00BC51FE">
              <w:rPr>
                <w:b/>
                <w:sz w:val="18"/>
                <w:szCs w:val="18"/>
              </w:rPr>
              <w:t xml:space="preserve">Практическое занятие </w:t>
            </w:r>
          </w:p>
          <w:p w:rsidR="0043077A" w:rsidRPr="00050CD2"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BB4E09">
              <w:rPr>
                <w:b/>
                <w:sz w:val="18"/>
                <w:szCs w:val="18"/>
              </w:rPr>
              <w:t xml:space="preserve"> </w:t>
            </w:r>
            <w:r w:rsidRPr="00D44DAE">
              <w:rPr>
                <w:bCs/>
                <w:sz w:val="18"/>
                <w:szCs w:val="18"/>
              </w:rPr>
              <w:t>«Прыжки через нарты»</w:t>
            </w:r>
          </w:p>
        </w:tc>
        <w:tc>
          <w:tcPr>
            <w:tcW w:w="992" w:type="dxa"/>
            <w:tcBorders>
              <w:top w:val="single" w:sz="4" w:space="0" w:color="auto"/>
              <w:left w:val="single" w:sz="6" w:space="0" w:color="000000"/>
              <w:right w:val="single" w:sz="6" w:space="0" w:color="000000"/>
            </w:tcBorders>
          </w:tcPr>
          <w:p w:rsidR="0043077A" w:rsidRDefault="0043077A" w:rsidP="00BC5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BC5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3077A" w:rsidRDefault="0043077A" w:rsidP="00430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2-56</w:t>
            </w:r>
          </w:p>
          <w:p w:rsidR="0043077A" w:rsidRDefault="0043077A" w:rsidP="00D44DAE">
            <w:pPr>
              <w:rPr>
                <w:sz w:val="18"/>
                <w:szCs w:val="18"/>
              </w:rPr>
            </w:pPr>
          </w:p>
          <w:p w:rsidR="0043077A" w:rsidRDefault="0043077A" w:rsidP="00D44DAE">
            <w:pPr>
              <w:rPr>
                <w:sz w:val="18"/>
                <w:szCs w:val="18"/>
              </w:rPr>
            </w:pPr>
          </w:p>
          <w:p w:rsidR="0043077A" w:rsidRPr="005827B8" w:rsidRDefault="0043077A" w:rsidP="00D44DAE">
            <w:pPr>
              <w:jc w:val="center"/>
              <w:rPr>
                <w:bCs/>
                <w:sz w:val="18"/>
                <w:szCs w:val="18"/>
              </w:rPr>
            </w:pPr>
            <w:r>
              <w:rPr>
                <w:sz w:val="18"/>
                <w:szCs w:val="18"/>
              </w:rPr>
              <w:t>2-58</w:t>
            </w:r>
          </w:p>
        </w:tc>
        <w:tc>
          <w:tcPr>
            <w:tcW w:w="993" w:type="dxa"/>
            <w:vMerge/>
            <w:tcBorders>
              <w:left w:val="single" w:sz="6" w:space="0" w:color="000000"/>
              <w:right w:val="single" w:sz="6" w:space="0" w:color="000000"/>
            </w:tcBorders>
          </w:tcPr>
          <w:p w:rsidR="0043077A" w:rsidRPr="00C66DC5"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top w:val="single" w:sz="4" w:space="0" w:color="auto"/>
              <w:left w:val="single" w:sz="6" w:space="0" w:color="000000"/>
              <w:right w:val="single" w:sz="6" w:space="0" w:color="000000"/>
            </w:tcBorders>
          </w:tcPr>
          <w:p w:rsidR="0043077A" w:rsidRPr="005614F4" w:rsidRDefault="0043077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1607A8" w:rsidRPr="00C66DC5" w:rsidTr="001607A8">
        <w:trPr>
          <w:trHeight w:val="242"/>
        </w:trPr>
        <w:tc>
          <w:tcPr>
            <w:tcW w:w="15560" w:type="dxa"/>
            <w:gridSpan w:val="7"/>
            <w:tcBorders>
              <w:left w:val="double" w:sz="6" w:space="0" w:color="000000"/>
              <w:bottom w:val="single" w:sz="4" w:space="0" w:color="auto"/>
              <w:right w:val="single" w:sz="6" w:space="0" w:color="000000"/>
            </w:tcBorders>
          </w:tcPr>
          <w:p w:rsidR="001607A8" w:rsidRPr="001607A8" w:rsidRDefault="001607A8" w:rsidP="0016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1607A8">
              <w:rPr>
                <w:b/>
                <w:bCs/>
                <w:sz w:val="18"/>
                <w:szCs w:val="18"/>
              </w:rPr>
              <w:t xml:space="preserve">Раздел № </w:t>
            </w:r>
            <w:r>
              <w:rPr>
                <w:b/>
                <w:bCs/>
                <w:sz w:val="18"/>
                <w:szCs w:val="18"/>
              </w:rPr>
              <w:t xml:space="preserve">5 </w:t>
            </w:r>
            <w:r w:rsidRPr="001607A8">
              <w:rPr>
                <w:b/>
                <w:bCs/>
                <w:sz w:val="18"/>
                <w:szCs w:val="18"/>
              </w:rPr>
              <w:t>Легкая Атлетика</w:t>
            </w:r>
          </w:p>
        </w:tc>
      </w:tr>
      <w:tr w:rsidR="003975C3" w:rsidRPr="00C66DC5" w:rsidTr="004A4E5A">
        <w:trPr>
          <w:trHeight w:val="135"/>
        </w:trPr>
        <w:tc>
          <w:tcPr>
            <w:tcW w:w="3227" w:type="dxa"/>
            <w:vMerge w:val="restart"/>
            <w:tcBorders>
              <w:left w:val="double" w:sz="6" w:space="0" w:color="000000"/>
              <w:right w:val="single" w:sz="6" w:space="0" w:color="000000"/>
            </w:tcBorders>
          </w:tcPr>
          <w:p w:rsidR="003975C3" w:rsidRPr="00D648F9" w:rsidRDefault="003975C3" w:rsidP="0016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Pr>
                <w:b/>
                <w:bCs/>
                <w:sz w:val="18"/>
                <w:szCs w:val="18"/>
              </w:rPr>
              <w:t xml:space="preserve">Тема </w:t>
            </w:r>
            <w:r w:rsidR="001607A8">
              <w:rPr>
                <w:b/>
                <w:bCs/>
                <w:sz w:val="18"/>
                <w:szCs w:val="18"/>
              </w:rPr>
              <w:t>5.1</w:t>
            </w:r>
            <w:r>
              <w:rPr>
                <w:b/>
                <w:bCs/>
                <w:sz w:val="18"/>
                <w:szCs w:val="18"/>
              </w:rPr>
              <w:t xml:space="preserve"> </w:t>
            </w:r>
            <w:r w:rsidR="001607A8">
              <w:rPr>
                <w:b/>
                <w:bCs/>
                <w:sz w:val="18"/>
                <w:szCs w:val="18"/>
              </w:rPr>
              <w:t>Легкая атлетика</w:t>
            </w:r>
          </w:p>
        </w:tc>
        <w:tc>
          <w:tcPr>
            <w:tcW w:w="8363" w:type="dxa"/>
            <w:gridSpan w:val="3"/>
            <w:tcBorders>
              <w:top w:val="single" w:sz="4" w:space="0" w:color="auto"/>
              <w:left w:val="single" w:sz="6" w:space="0" w:color="000000"/>
              <w:bottom w:val="single" w:sz="4" w:space="0" w:color="auto"/>
              <w:right w:val="single" w:sz="6" w:space="0" w:color="000000"/>
            </w:tcBorders>
          </w:tcPr>
          <w:p w:rsidR="003975C3" w:rsidRDefault="003975C3"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050CD2">
              <w:rPr>
                <w:b/>
                <w:bCs/>
                <w:sz w:val="18"/>
                <w:szCs w:val="18"/>
              </w:rPr>
              <w:t>Содержание учебного материала</w:t>
            </w:r>
          </w:p>
        </w:tc>
        <w:tc>
          <w:tcPr>
            <w:tcW w:w="992" w:type="dxa"/>
            <w:tcBorders>
              <w:top w:val="single" w:sz="4" w:space="0" w:color="auto"/>
              <w:left w:val="single" w:sz="6" w:space="0" w:color="000000"/>
              <w:bottom w:val="single" w:sz="4" w:space="0" w:color="auto"/>
              <w:right w:val="single" w:sz="6" w:space="0" w:color="000000"/>
            </w:tcBorders>
          </w:tcPr>
          <w:p w:rsidR="003975C3" w:rsidRPr="005827B8" w:rsidRDefault="003975C3"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993" w:type="dxa"/>
            <w:vMerge w:val="restart"/>
            <w:tcBorders>
              <w:left w:val="single" w:sz="6" w:space="0" w:color="000000"/>
              <w:right w:val="single" w:sz="6" w:space="0" w:color="000000"/>
            </w:tcBorders>
          </w:tcPr>
          <w:p w:rsidR="003975C3" w:rsidRPr="00C66DC5" w:rsidRDefault="003975C3"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val="restart"/>
            <w:tcBorders>
              <w:top w:val="single" w:sz="4" w:space="0" w:color="auto"/>
              <w:left w:val="single" w:sz="6" w:space="0" w:color="000000"/>
              <w:right w:val="single" w:sz="6" w:space="0" w:color="000000"/>
            </w:tcBorders>
          </w:tcPr>
          <w:p w:rsidR="003975C3" w:rsidRPr="00C66DC5" w:rsidRDefault="00C44908"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5E3489">
              <w:rPr>
                <w:bCs/>
                <w:sz w:val="18"/>
                <w:szCs w:val="18"/>
                <w:lang w:eastAsia="en-US"/>
              </w:rPr>
              <w:t>ОК.01, ОК.04, ОК.08</w:t>
            </w:r>
          </w:p>
        </w:tc>
      </w:tr>
      <w:tr w:rsidR="003975C3" w:rsidRPr="00C66DC5" w:rsidTr="004A4E5A">
        <w:trPr>
          <w:trHeight w:val="465"/>
        </w:trPr>
        <w:tc>
          <w:tcPr>
            <w:tcW w:w="3227" w:type="dxa"/>
            <w:vMerge/>
            <w:tcBorders>
              <w:left w:val="double" w:sz="6" w:space="0" w:color="000000"/>
              <w:bottom w:val="single" w:sz="4" w:space="0" w:color="auto"/>
              <w:right w:val="single" w:sz="6" w:space="0" w:color="000000"/>
            </w:tcBorders>
          </w:tcPr>
          <w:p w:rsidR="003975C3" w:rsidRDefault="003975C3" w:rsidP="00DF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8363" w:type="dxa"/>
            <w:gridSpan w:val="3"/>
            <w:tcBorders>
              <w:top w:val="single" w:sz="4" w:space="0" w:color="auto"/>
              <w:left w:val="single" w:sz="6" w:space="0" w:color="000000"/>
              <w:bottom w:val="single" w:sz="6" w:space="0" w:color="000000"/>
              <w:right w:val="single" w:sz="6" w:space="0" w:color="000000"/>
            </w:tcBorders>
          </w:tcPr>
          <w:p w:rsidR="003975C3" w:rsidRPr="005827B8" w:rsidRDefault="003975C3" w:rsidP="00397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050CD2">
              <w:rPr>
                <w:b/>
                <w:bCs/>
                <w:sz w:val="18"/>
                <w:szCs w:val="18"/>
              </w:rPr>
              <w:t>Практическое заняти</w:t>
            </w:r>
            <w:r>
              <w:rPr>
                <w:b/>
                <w:bCs/>
                <w:sz w:val="18"/>
                <w:szCs w:val="18"/>
              </w:rPr>
              <w:t>е</w:t>
            </w:r>
            <w:r w:rsidRPr="00050CD2">
              <w:rPr>
                <w:b/>
                <w:bCs/>
                <w:sz w:val="18"/>
                <w:szCs w:val="18"/>
              </w:rPr>
              <w:t xml:space="preserve">  </w:t>
            </w:r>
          </w:p>
          <w:p w:rsidR="004A4E5A" w:rsidRDefault="004A4E5A" w:rsidP="004A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4A4E5A">
              <w:rPr>
                <w:sz w:val="18"/>
                <w:szCs w:val="18"/>
              </w:rPr>
              <w:t>Техника безопасности на занятиях легкой атлетикой. Техника бега высокого и низкого старта, стартового разгона</w:t>
            </w:r>
            <w:r w:rsidR="00CE4696">
              <w:rPr>
                <w:sz w:val="18"/>
                <w:szCs w:val="18"/>
              </w:rPr>
              <w:t>.</w:t>
            </w:r>
          </w:p>
          <w:p w:rsidR="004A4E5A" w:rsidRPr="004A4E5A" w:rsidRDefault="004A4E5A" w:rsidP="004A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050CD2">
              <w:rPr>
                <w:b/>
                <w:bCs/>
                <w:sz w:val="18"/>
                <w:szCs w:val="18"/>
              </w:rPr>
              <w:t>Практическое заняти</w:t>
            </w:r>
            <w:r>
              <w:rPr>
                <w:b/>
                <w:bCs/>
                <w:sz w:val="18"/>
                <w:szCs w:val="18"/>
              </w:rPr>
              <w:t>е</w:t>
            </w:r>
            <w:r w:rsidRPr="00050CD2">
              <w:rPr>
                <w:b/>
                <w:bCs/>
                <w:sz w:val="18"/>
                <w:szCs w:val="18"/>
              </w:rPr>
              <w:t xml:space="preserve">  </w:t>
            </w:r>
          </w:p>
          <w:p w:rsidR="004A4E5A" w:rsidRDefault="004A4E5A" w:rsidP="004A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4A4E5A">
              <w:rPr>
                <w:sz w:val="18"/>
                <w:szCs w:val="18"/>
              </w:rPr>
              <w:t>Совершенствование техники спринтерского бега</w:t>
            </w:r>
          </w:p>
          <w:p w:rsidR="004A4E5A" w:rsidRPr="004A4E5A" w:rsidRDefault="004A4E5A" w:rsidP="004A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050CD2">
              <w:rPr>
                <w:b/>
                <w:bCs/>
                <w:sz w:val="18"/>
                <w:szCs w:val="18"/>
              </w:rPr>
              <w:t>Практическое заняти</w:t>
            </w:r>
            <w:r>
              <w:rPr>
                <w:b/>
                <w:bCs/>
                <w:sz w:val="18"/>
                <w:szCs w:val="18"/>
              </w:rPr>
              <w:t>е</w:t>
            </w:r>
            <w:r w:rsidRPr="00050CD2">
              <w:rPr>
                <w:b/>
                <w:bCs/>
                <w:sz w:val="18"/>
                <w:szCs w:val="18"/>
              </w:rPr>
              <w:t xml:space="preserve">  </w:t>
            </w:r>
          </w:p>
          <w:p w:rsidR="004A4E5A" w:rsidRDefault="004A4E5A" w:rsidP="004A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4A4E5A">
              <w:rPr>
                <w:sz w:val="18"/>
                <w:szCs w:val="18"/>
              </w:rPr>
              <w:t>Совершенствование техники (кроссового бега , средние и длинные дистанции (2 000 м (девушки) и 3 000 м (юноши))</w:t>
            </w:r>
          </w:p>
          <w:p w:rsidR="004A4E5A" w:rsidRPr="004A4E5A" w:rsidRDefault="004A4E5A" w:rsidP="004A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050CD2">
              <w:rPr>
                <w:b/>
                <w:bCs/>
                <w:sz w:val="18"/>
                <w:szCs w:val="18"/>
              </w:rPr>
              <w:t>Практическое заняти</w:t>
            </w:r>
            <w:r>
              <w:rPr>
                <w:b/>
                <w:bCs/>
                <w:sz w:val="18"/>
                <w:szCs w:val="18"/>
              </w:rPr>
              <w:t>е</w:t>
            </w:r>
            <w:r w:rsidRPr="00050CD2">
              <w:rPr>
                <w:b/>
                <w:bCs/>
                <w:sz w:val="18"/>
                <w:szCs w:val="18"/>
              </w:rPr>
              <w:t xml:space="preserve">  </w:t>
            </w:r>
          </w:p>
          <w:p w:rsidR="004A4E5A" w:rsidRDefault="004A4E5A" w:rsidP="004A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4A4E5A">
              <w:rPr>
                <w:sz w:val="18"/>
                <w:szCs w:val="18"/>
              </w:rPr>
              <w:t>Совершенствование техники эстафетного бега (4 *100 м, 4*400 м; бега по прямой с различной скоростью)</w:t>
            </w:r>
          </w:p>
          <w:p w:rsidR="004A4E5A" w:rsidRPr="004A4E5A" w:rsidRDefault="004A4E5A" w:rsidP="004A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050CD2">
              <w:rPr>
                <w:b/>
                <w:bCs/>
                <w:sz w:val="18"/>
                <w:szCs w:val="18"/>
              </w:rPr>
              <w:t>Практическое заняти</w:t>
            </w:r>
            <w:r>
              <w:rPr>
                <w:b/>
                <w:bCs/>
                <w:sz w:val="18"/>
                <w:szCs w:val="18"/>
              </w:rPr>
              <w:t>е</w:t>
            </w:r>
            <w:r w:rsidRPr="00050CD2">
              <w:rPr>
                <w:b/>
                <w:bCs/>
                <w:sz w:val="18"/>
                <w:szCs w:val="18"/>
              </w:rPr>
              <w:t xml:space="preserve">  </w:t>
            </w:r>
          </w:p>
          <w:p w:rsidR="004A4E5A" w:rsidRDefault="004A4E5A" w:rsidP="004A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4A4E5A">
              <w:rPr>
                <w:sz w:val="18"/>
                <w:szCs w:val="18"/>
              </w:rPr>
              <w:t>Совершенствование техники прыжка в длину с разбега</w:t>
            </w:r>
          </w:p>
          <w:p w:rsidR="00B3255E" w:rsidRPr="00B3255E" w:rsidRDefault="00B3255E" w:rsidP="004A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sidRPr="00B3255E">
              <w:rPr>
                <w:b/>
                <w:sz w:val="18"/>
                <w:szCs w:val="18"/>
              </w:rPr>
              <w:t xml:space="preserve">Практическое занятие  </w:t>
            </w:r>
          </w:p>
          <w:p w:rsidR="003975C3" w:rsidRDefault="004A4E5A" w:rsidP="004A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4A4E5A">
              <w:rPr>
                <w:sz w:val="18"/>
                <w:szCs w:val="18"/>
              </w:rPr>
              <w:t>Совершенствование те</w:t>
            </w:r>
            <w:r>
              <w:rPr>
                <w:sz w:val="18"/>
                <w:szCs w:val="18"/>
              </w:rPr>
              <w:t>хники прыжка в высоту с разбега</w:t>
            </w:r>
          </w:p>
        </w:tc>
        <w:tc>
          <w:tcPr>
            <w:tcW w:w="992" w:type="dxa"/>
            <w:tcBorders>
              <w:top w:val="single" w:sz="4" w:space="0" w:color="auto"/>
              <w:left w:val="single" w:sz="6" w:space="0" w:color="000000"/>
              <w:bottom w:val="single" w:sz="6" w:space="0" w:color="000000"/>
              <w:right w:val="single" w:sz="6" w:space="0" w:color="000000"/>
            </w:tcBorders>
          </w:tcPr>
          <w:p w:rsidR="003975C3" w:rsidRDefault="00B3255E"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2-60</w:t>
            </w:r>
          </w:p>
          <w:p w:rsidR="004A4E5A" w:rsidRDefault="004A4E5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A4E5A" w:rsidRDefault="004A4E5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A4E5A" w:rsidRDefault="00D44DAE"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w:t>
            </w:r>
            <w:r w:rsidR="00B3255E">
              <w:rPr>
                <w:bCs/>
                <w:sz w:val="18"/>
                <w:szCs w:val="18"/>
              </w:rPr>
              <w:t>62</w:t>
            </w:r>
          </w:p>
          <w:p w:rsidR="004A4E5A" w:rsidRDefault="004A4E5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A4E5A" w:rsidRDefault="00B3255E"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2-64</w:t>
            </w:r>
          </w:p>
          <w:p w:rsidR="004A4E5A" w:rsidRDefault="004A4E5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A4E5A" w:rsidRDefault="004A4E5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A4E5A" w:rsidRDefault="00B3255E"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2-66</w:t>
            </w:r>
          </w:p>
          <w:p w:rsidR="004A4E5A" w:rsidRDefault="004A4E5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4A4E5A" w:rsidRDefault="004A4E5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p w:rsidR="00B3255E" w:rsidRDefault="00B3255E" w:rsidP="00D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2-68</w:t>
            </w:r>
          </w:p>
          <w:p w:rsidR="00B3255E" w:rsidRDefault="00B3255E" w:rsidP="00B3255E">
            <w:pPr>
              <w:rPr>
                <w:sz w:val="18"/>
                <w:szCs w:val="18"/>
              </w:rPr>
            </w:pPr>
          </w:p>
          <w:p w:rsidR="004A4E5A" w:rsidRPr="00B3255E" w:rsidRDefault="00B3255E" w:rsidP="00B3255E">
            <w:pPr>
              <w:jc w:val="center"/>
              <w:rPr>
                <w:sz w:val="18"/>
                <w:szCs w:val="18"/>
              </w:rPr>
            </w:pPr>
            <w:r>
              <w:rPr>
                <w:sz w:val="18"/>
                <w:szCs w:val="18"/>
              </w:rPr>
              <w:t>2-70</w:t>
            </w:r>
          </w:p>
        </w:tc>
        <w:tc>
          <w:tcPr>
            <w:tcW w:w="993" w:type="dxa"/>
            <w:vMerge/>
            <w:tcBorders>
              <w:left w:val="single" w:sz="6" w:space="0" w:color="000000"/>
              <w:bottom w:val="single" w:sz="6" w:space="0" w:color="000000"/>
              <w:right w:val="single" w:sz="6" w:space="0" w:color="000000"/>
            </w:tcBorders>
          </w:tcPr>
          <w:p w:rsidR="003975C3" w:rsidRPr="00C66DC5" w:rsidRDefault="003975C3"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vMerge/>
            <w:tcBorders>
              <w:left w:val="single" w:sz="6" w:space="0" w:color="000000"/>
              <w:bottom w:val="single" w:sz="4" w:space="0" w:color="auto"/>
              <w:right w:val="single" w:sz="6" w:space="0" w:color="000000"/>
            </w:tcBorders>
          </w:tcPr>
          <w:p w:rsidR="003975C3" w:rsidRPr="00C66DC5" w:rsidRDefault="003975C3"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492D16" w:rsidRPr="00C66DC5" w:rsidTr="001607A8">
        <w:trPr>
          <w:trHeight w:val="322"/>
        </w:trPr>
        <w:tc>
          <w:tcPr>
            <w:tcW w:w="3227" w:type="dxa"/>
            <w:tcBorders>
              <w:left w:val="double" w:sz="6" w:space="0" w:color="000000"/>
              <w:bottom w:val="single" w:sz="4" w:space="0" w:color="auto"/>
              <w:right w:val="single" w:sz="6" w:space="0" w:color="000000"/>
            </w:tcBorders>
          </w:tcPr>
          <w:p w:rsidR="00492D16" w:rsidRPr="00D648F9" w:rsidRDefault="00492D16" w:rsidP="00DF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8363" w:type="dxa"/>
            <w:gridSpan w:val="3"/>
            <w:tcBorders>
              <w:top w:val="single" w:sz="4" w:space="0" w:color="auto"/>
              <w:left w:val="single" w:sz="6" w:space="0" w:color="000000"/>
              <w:bottom w:val="single" w:sz="6" w:space="0" w:color="000000"/>
              <w:right w:val="single" w:sz="6" w:space="0" w:color="000000"/>
            </w:tcBorders>
          </w:tcPr>
          <w:p w:rsidR="00492D16" w:rsidRPr="004A4E5A" w:rsidRDefault="004A4E5A"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sidRPr="004A4E5A">
              <w:rPr>
                <w:b/>
                <w:sz w:val="18"/>
                <w:szCs w:val="18"/>
              </w:rPr>
              <w:t>Дифференцированный зачет</w:t>
            </w:r>
          </w:p>
        </w:tc>
        <w:tc>
          <w:tcPr>
            <w:tcW w:w="992" w:type="dxa"/>
            <w:tcBorders>
              <w:top w:val="single" w:sz="4" w:space="0" w:color="auto"/>
              <w:left w:val="single" w:sz="6" w:space="0" w:color="000000"/>
              <w:bottom w:val="single" w:sz="6" w:space="0" w:color="000000"/>
              <w:right w:val="single" w:sz="6" w:space="0" w:color="000000"/>
            </w:tcBorders>
          </w:tcPr>
          <w:p w:rsidR="00492D16" w:rsidRPr="00D648F9" w:rsidRDefault="00D44DAE" w:rsidP="00B32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2-</w:t>
            </w:r>
            <w:r w:rsidR="00B3255E">
              <w:rPr>
                <w:bCs/>
                <w:sz w:val="18"/>
                <w:szCs w:val="18"/>
              </w:rPr>
              <w:t>72</w:t>
            </w:r>
          </w:p>
        </w:tc>
        <w:tc>
          <w:tcPr>
            <w:tcW w:w="993" w:type="dxa"/>
            <w:tcBorders>
              <w:left w:val="single" w:sz="6" w:space="0" w:color="000000"/>
              <w:bottom w:val="single" w:sz="6" w:space="0" w:color="000000"/>
              <w:right w:val="single" w:sz="6" w:space="0" w:color="000000"/>
            </w:tcBorders>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c>
          <w:tcPr>
            <w:tcW w:w="1985" w:type="dxa"/>
            <w:tcBorders>
              <w:top w:val="single" w:sz="4" w:space="0" w:color="auto"/>
              <w:left w:val="single" w:sz="6" w:space="0" w:color="000000"/>
              <w:right w:val="single" w:sz="6" w:space="0" w:color="000000"/>
            </w:tcBorders>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p>
        </w:tc>
      </w:tr>
      <w:tr w:rsidR="00492D16" w:rsidRPr="00C66DC5" w:rsidTr="00BA34DA">
        <w:trPr>
          <w:trHeight w:val="20"/>
        </w:trPr>
        <w:tc>
          <w:tcPr>
            <w:tcW w:w="11590" w:type="dxa"/>
            <w:gridSpan w:val="4"/>
            <w:tcBorders>
              <w:top w:val="single" w:sz="6" w:space="0" w:color="000000"/>
              <w:left w:val="double" w:sz="6" w:space="0" w:color="000000"/>
              <w:bottom w:val="double" w:sz="6" w:space="0" w:color="000000"/>
              <w:right w:val="single" w:sz="6" w:space="0" w:color="000000"/>
            </w:tcBorders>
            <w:hideMark/>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r w:rsidRPr="00C66DC5">
              <w:rPr>
                <w:b/>
                <w:bCs/>
                <w:sz w:val="18"/>
                <w:szCs w:val="18"/>
              </w:rPr>
              <w:t>Всего:</w:t>
            </w:r>
          </w:p>
        </w:tc>
        <w:tc>
          <w:tcPr>
            <w:tcW w:w="992" w:type="dxa"/>
            <w:tcBorders>
              <w:top w:val="single" w:sz="6" w:space="0" w:color="000000"/>
              <w:left w:val="single" w:sz="6" w:space="0" w:color="000000"/>
              <w:bottom w:val="double" w:sz="6" w:space="0" w:color="000000"/>
              <w:right w:val="single" w:sz="6" w:space="0" w:color="000000"/>
            </w:tcBorders>
            <w:hideMark/>
          </w:tcPr>
          <w:p w:rsidR="00492D16" w:rsidRPr="00C66DC5" w:rsidRDefault="00492D16" w:rsidP="00BF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r w:rsidRPr="00C66DC5">
              <w:rPr>
                <w:b/>
                <w:bCs/>
                <w:sz w:val="18"/>
                <w:szCs w:val="18"/>
              </w:rPr>
              <w:t>7</w:t>
            </w:r>
            <w:r>
              <w:rPr>
                <w:b/>
                <w:bCs/>
                <w:sz w:val="18"/>
                <w:szCs w:val="18"/>
              </w:rPr>
              <w:t>2</w:t>
            </w:r>
          </w:p>
        </w:tc>
        <w:tc>
          <w:tcPr>
            <w:tcW w:w="993" w:type="dxa"/>
            <w:tcBorders>
              <w:top w:val="single" w:sz="6" w:space="0" w:color="000000"/>
              <w:left w:val="single" w:sz="6" w:space="0" w:color="000000"/>
              <w:bottom w:val="double" w:sz="6" w:space="0" w:color="000000"/>
              <w:right w:val="single" w:sz="6" w:space="0" w:color="000000"/>
            </w:tcBorders>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tc>
        <w:tc>
          <w:tcPr>
            <w:tcW w:w="1985" w:type="dxa"/>
            <w:tcBorders>
              <w:top w:val="single" w:sz="6" w:space="0" w:color="000000"/>
              <w:left w:val="single" w:sz="6" w:space="0" w:color="000000"/>
              <w:bottom w:val="double" w:sz="6" w:space="0" w:color="000000"/>
              <w:right w:val="single" w:sz="6" w:space="0" w:color="000000"/>
            </w:tcBorders>
            <w:hideMark/>
          </w:tcPr>
          <w:p w:rsidR="00492D16" w:rsidRPr="00C66DC5" w:rsidRDefault="00492D16" w:rsidP="00DA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tc>
      </w:tr>
    </w:tbl>
    <w:p w:rsidR="00624227" w:rsidRPr="00C66DC5" w:rsidRDefault="00624227" w:rsidP="006242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8"/>
          <w:szCs w:val="18"/>
        </w:rPr>
      </w:pPr>
    </w:p>
    <w:p w:rsidR="00225AF1" w:rsidRPr="00216264" w:rsidRDefault="00225AF1" w:rsidP="006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sectPr w:rsidR="00225AF1" w:rsidRPr="00216264">
          <w:pgSz w:w="16840" w:h="11907" w:orient="landscape"/>
          <w:pgMar w:top="851" w:right="1134" w:bottom="851" w:left="992" w:header="709" w:footer="709" w:gutter="0"/>
          <w:cols w:space="720"/>
        </w:sectPr>
      </w:pPr>
    </w:p>
    <w:p w:rsidR="00853D4E" w:rsidRPr="00853D4E" w:rsidRDefault="00853D4E" w:rsidP="00853D4E"/>
    <w:p w:rsidR="00225AF1" w:rsidRPr="00A20A8B" w:rsidRDefault="00AD7637" w:rsidP="00225A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Pr>
          <w:b/>
          <w:caps/>
          <w:sz w:val="28"/>
          <w:szCs w:val="28"/>
        </w:rPr>
        <w:t>3</w:t>
      </w:r>
      <w:r w:rsidR="00225AF1" w:rsidRPr="00A20A8B">
        <w:rPr>
          <w:b/>
          <w:caps/>
          <w:sz w:val="28"/>
          <w:szCs w:val="28"/>
        </w:rPr>
        <w:t xml:space="preserve">. </w:t>
      </w:r>
      <w:r w:rsidRPr="00AD7637">
        <w:rPr>
          <w:b/>
          <w:caps/>
          <w:sz w:val="28"/>
          <w:szCs w:val="28"/>
        </w:rPr>
        <w:t>Условия реализации общеобразовательной учебной дисциплины</w:t>
      </w:r>
    </w:p>
    <w:p w:rsidR="00225AF1" w:rsidRPr="00A20A8B" w:rsidRDefault="00AD7637" w:rsidP="00EC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bCs/>
          <w:sz w:val="28"/>
          <w:szCs w:val="28"/>
        </w:rPr>
        <w:t>3</w:t>
      </w:r>
      <w:r w:rsidR="00225AF1" w:rsidRPr="00A20A8B">
        <w:rPr>
          <w:b/>
          <w:bCs/>
          <w:sz w:val="28"/>
          <w:szCs w:val="28"/>
        </w:rPr>
        <w:t>.1. Требования к минимальному материально-техническому обеспечению</w:t>
      </w:r>
    </w:p>
    <w:p w:rsidR="00EC667B" w:rsidRPr="00EC667B" w:rsidRDefault="00EC667B" w:rsidP="00EC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r w:rsidRPr="00EC667B">
        <w:rPr>
          <w:rFonts w:eastAsiaTheme="minorEastAsia"/>
        </w:rPr>
        <w:t>Реализация программы дисциплины требует наличия спортивного зала (комплекса).</w:t>
      </w:r>
    </w:p>
    <w:p w:rsidR="00EC667B" w:rsidRPr="00EC667B" w:rsidRDefault="00EC667B" w:rsidP="00EC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bCs/>
        </w:rPr>
      </w:pPr>
      <w:r w:rsidRPr="00EC667B">
        <w:rPr>
          <w:rFonts w:eastAsiaTheme="minorEastAsia"/>
          <w:b/>
          <w:bCs/>
        </w:rPr>
        <w:t>Оборудование спортивного комплекса:</w:t>
      </w:r>
    </w:p>
    <w:p w:rsidR="00EC667B" w:rsidRPr="00EC667B" w:rsidRDefault="00EC667B" w:rsidP="00EC667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r w:rsidRPr="00EC667B">
        <w:rPr>
          <w:rFonts w:eastAsiaTheme="minorEastAsia"/>
        </w:rPr>
        <w:t>спортивный зал, обеспечивающий единовременную пропускную способность не менее 50 чел в час;</w:t>
      </w:r>
    </w:p>
    <w:p w:rsidR="00EC667B" w:rsidRPr="00EC667B" w:rsidRDefault="00EC667B" w:rsidP="00EC667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r w:rsidRPr="00EC667B">
        <w:rPr>
          <w:rFonts w:eastAsiaTheme="minorEastAsia"/>
        </w:rPr>
        <w:t xml:space="preserve">место для занятий настольным теннисом; </w:t>
      </w:r>
    </w:p>
    <w:p w:rsidR="00EC667B" w:rsidRPr="00EC667B" w:rsidRDefault="00EC667B" w:rsidP="00EC667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r w:rsidRPr="00EC667B">
        <w:rPr>
          <w:rFonts w:eastAsiaTheme="minorEastAsia"/>
        </w:rPr>
        <w:t>тренажерный зал;</w:t>
      </w:r>
    </w:p>
    <w:p w:rsidR="00EC667B" w:rsidRPr="00EC667B" w:rsidRDefault="00EC667B" w:rsidP="00EC667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r w:rsidRPr="00EC667B">
        <w:rPr>
          <w:rFonts w:eastAsiaTheme="minorEastAsia"/>
        </w:rPr>
        <w:t>спортивный инвентарь.</w:t>
      </w:r>
    </w:p>
    <w:tbl>
      <w:tblPr>
        <w:tblpPr w:leftFromText="180" w:rightFromText="180" w:vertAnchor="text" w:horzAnchor="page" w:tblpX="1122" w:tblpY="192"/>
        <w:tblW w:w="9821" w:type="dxa"/>
        <w:tblLayout w:type="fixed"/>
        <w:tblCellMar>
          <w:left w:w="40" w:type="dxa"/>
          <w:right w:w="40" w:type="dxa"/>
        </w:tblCellMar>
        <w:tblLook w:val="0000" w:firstRow="0" w:lastRow="0" w:firstColumn="0" w:lastColumn="0" w:noHBand="0" w:noVBand="0"/>
      </w:tblPr>
      <w:tblGrid>
        <w:gridCol w:w="466"/>
        <w:gridCol w:w="7796"/>
        <w:gridCol w:w="1559"/>
      </w:tblGrid>
      <w:tr w:rsidR="00EC667B" w:rsidRPr="00EC667B" w:rsidTr="004B33F2">
        <w:trPr>
          <w:trHeight w:val="41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shd w:val="clear" w:color="auto" w:fill="FFFFFF"/>
              <w:rPr>
                <w:rFonts w:eastAsiaTheme="minorEastAsia" w:cstheme="minorBidi"/>
              </w:rPr>
            </w:pPr>
            <w:r w:rsidRPr="00EC667B">
              <w:rPr>
                <w:rFonts w:eastAsiaTheme="minorEastAsia" w:cstheme="minorBidi"/>
              </w:rPr>
              <w:t>№</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shd w:val="clear" w:color="auto" w:fill="FFFFFF"/>
              <w:jc w:val="center"/>
              <w:rPr>
                <w:rFonts w:eastAsiaTheme="minorEastAsia" w:cstheme="minorBidi"/>
                <w:b/>
              </w:rPr>
            </w:pPr>
            <w:r w:rsidRPr="00EC667B">
              <w:rPr>
                <w:rFonts w:eastAsiaTheme="minorEastAsia" w:cstheme="minorBidi"/>
                <w:b/>
              </w:rPr>
              <w:t>Наименование материальных ценностей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shd w:val="clear" w:color="auto" w:fill="FFFFFF"/>
              <w:rPr>
                <w:rFonts w:eastAsiaTheme="minorEastAsia" w:cstheme="minorBidi"/>
                <w:b/>
              </w:rPr>
            </w:pPr>
            <w:r w:rsidRPr="00EC667B">
              <w:rPr>
                <w:rFonts w:eastAsiaTheme="minorEastAsia" w:cstheme="minorBidi"/>
                <w:b/>
              </w:rPr>
              <w:t xml:space="preserve">      Кол-во</w:t>
            </w:r>
          </w:p>
        </w:tc>
      </w:tr>
      <w:tr w:rsidR="00EC667B" w:rsidRPr="00EC667B" w:rsidTr="004B33F2">
        <w:trPr>
          <w:trHeight w:val="26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1.</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shd w:val="clear" w:color="auto" w:fill="FFFFFF"/>
              <w:rPr>
                <w:rFonts w:eastAsiaTheme="minorEastAsia"/>
              </w:rPr>
            </w:pPr>
            <w:r w:rsidRPr="00EC667B">
              <w:rPr>
                <w:rFonts w:eastAsiaTheme="minorEastAsia"/>
              </w:rPr>
              <w:t>Компьютер в сборе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shd w:val="clear" w:color="auto" w:fill="FFFFFF"/>
              <w:jc w:val="center"/>
              <w:rPr>
                <w:rFonts w:eastAsiaTheme="minorEastAsia"/>
              </w:rPr>
            </w:pPr>
            <w:r w:rsidRPr="00EC667B">
              <w:rPr>
                <w:rFonts w:eastAsiaTheme="minorEastAsia"/>
              </w:rPr>
              <w:t>1</w:t>
            </w:r>
          </w:p>
        </w:tc>
      </w:tr>
      <w:tr w:rsidR="00EC667B" w:rsidRPr="00EC667B" w:rsidTr="004B33F2">
        <w:trPr>
          <w:trHeight w:val="26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2.</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shd w:val="clear" w:color="auto" w:fill="FFFFFF"/>
              <w:rPr>
                <w:rFonts w:eastAsiaTheme="minorEastAsia"/>
              </w:rPr>
            </w:pPr>
            <w:r w:rsidRPr="00EC667B">
              <w:rPr>
                <w:rFonts w:eastAsiaTheme="minorEastAsia"/>
              </w:rPr>
              <w:t xml:space="preserve">Информационно-методич пособие "Физкультура 10-11 классы"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shd w:val="clear" w:color="auto" w:fill="FFFFFF"/>
              <w:jc w:val="center"/>
              <w:rPr>
                <w:rFonts w:eastAsiaTheme="minorEastAsia"/>
              </w:rPr>
            </w:pPr>
            <w:r w:rsidRPr="00EC667B">
              <w:rPr>
                <w:rFonts w:eastAsiaTheme="minorEastAsia"/>
              </w:rPr>
              <w:t>1</w:t>
            </w:r>
          </w:p>
        </w:tc>
      </w:tr>
      <w:tr w:rsidR="00EC667B" w:rsidRPr="00EC667B" w:rsidTr="004B33F2">
        <w:trPr>
          <w:trHeight w:val="26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3.</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Мяч волейбольный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23</w:t>
            </w:r>
          </w:p>
        </w:tc>
      </w:tr>
      <w:tr w:rsidR="00EC667B" w:rsidRPr="00EC667B" w:rsidTr="004B33F2">
        <w:trPr>
          <w:trHeight w:val="218"/>
        </w:trPr>
        <w:tc>
          <w:tcPr>
            <w:tcW w:w="466" w:type="dxa"/>
            <w:tcBorders>
              <w:top w:val="single" w:sz="6" w:space="0" w:color="auto"/>
              <w:left w:val="single" w:sz="4"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4.</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Мяч мини - футбольный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20</w:t>
            </w:r>
          </w:p>
        </w:tc>
      </w:tr>
      <w:tr w:rsidR="00EC667B" w:rsidRPr="00EC667B" w:rsidTr="004B33F2">
        <w:trPr>
          <w:trHeight w:val="12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5.</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Мяч баскетбольный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28</w:t>
            </w:r>
          </w:p>
        </w:tc>
      </w:tr>
      <w:tr w:rsidR="00EC667B" w:rsidRPr="00EC667B" w:rsidTr="004B33F2">
        <w:trPr>
          <w:trHeight w:val="12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6.</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Мяч для фитнеса (с ушами)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4</w:t>
            </w:r>
          </w:p>
        </w:tc>
      </w:tr>
      <w:tr w:rsidR="00EC667B" w:rsidRPr="00EC667B" w:rsidTr="004B33F2">
        <w:trPr>
          <w:trHeight w:val="12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7.</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Мяч утяжеленный 2 кг</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10</w:t>
            </w:r>
          </w:p>
        </w:tc>
      </w:tr>
      <w:tr w:rsidR="00EC667B" w:rsidRPr="00EC667B" w:rsidTr="004B33F2">
        <w:trPr>
          <w:trHeight w:val="12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8.</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Конус ограничитель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20</w:t>
            </w:r>
          </w:p>
        </w:tc>
      </w:tr>
      <w:tr w:rsidR="00EC667B" w:rsidRPr="00EC667B" w:rsidTr="004B33F2">
        <w:trPr>
          <w:trHeight w:val="12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9.</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Мяч большой теннис</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10</w:t>
            </w:r>
          </w:p>
        </w:tc>
      </w:tr>
      <w:tr w:rsidR="00EC667B" w:rsidRPr="00EC667B" w:rsidTr="004B33F2">
        <w:trPr>
          <w:trHeight w:val="12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10.</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Набор кегли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12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11.</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Свисток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4</w:t>
            </w:r>
          </w:p>
        </w:tc>
      </w:tr>
      <w:tr w:rsidR="00EC667B" w:rsidRPr="00EC667B" w:rsidTr="004B33F2">
        <w:trPr>
          <w:trHeight w:val="12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12.</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Шахматы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8</w:t>
            </w:r>
          </w:p>
        </w:tc>
      </w:tr>
      <w:tr w:rsidR="00EC667B" w:rsidRPr="00EC667B" w:rsidTr="004B33F2">
        <w:trPr>
          <w:trHeight w:val="139"/>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13.</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bCs/>
                <w:lang w:eastAsia="en-US"/>
              </w:rPr>
              <w:t>Турник навесной на гимнастическую стенку, металлический</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5</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14.</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val="en-US" w:eastAsia="en-US"/>
              </w:rPr>
            </w:pPr>
            <w:r w:rsidRPr="00EC667B">
              <w:rPr>
                <w:lang w:eastAsia="en-US"/>
              </w:rPr>
              <w:t>Гимнастический мостик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15.</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Тумба для измерения гибкости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16.</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Барьер легкоатлетический Кивар Спорт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6</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17.</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Вышка судейская свободностоящая Кивар Спорт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18.</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Канат гимнастический для лазания Кивар Спорт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3</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19.</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Компрессор электрический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20.</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Корзина для мячей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21.</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Секундомер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4</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22.</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Скамейка гимнастическая Кивар Спорт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13</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23.</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Стенка гимнастическая Кивар Спорт.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18</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24.</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Канат для перетягивания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25.</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Набор эспандеров для кроссфита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26.</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Кольца гимнастические Кивар Спорт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3</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27.</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Спортивное табло «электронное табло» Элтабло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28.</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Стойка баскетбольная DFC</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29.</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Волейбольный тренажер "Алексеева"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30.</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Дорожка для прыжков в длину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89"/>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31.</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Лыжи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36</w:t>
            </w:r>
          </w:p>
        </w:tc>
      </w:tr>
      <w:tr w:rsidR="00EC667B" w:rsidRPr="00EC667B" w:rsidTr="004B33F2">
        <w:trPr>
          <w:trHeight w:val="23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32.</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Лыжные палки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80</w:t>
            </w:r>
          </w:p>
        </w:tc>
      </w:tr>
      <w:tr w:rsidR="00EC667B" w:rsidRPr="00EC667B" w:rsidTr="004B33F2">
        <w:trPr>
          <w:trHeight w:val="23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33.</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 xml:space="preserve">Ботинки лыжные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66</w:t>
            </w:r>
          </w:p>
        </w:tc>
      </w:tr>
      <w:tr w:rsidR="00EC667B" w:rsidRPr="00EC667B" w:rsidTr="004B33F2">
        <w:trPr>
          <w:trHeight w:val="253"/>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34.</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Сетка  волейбольная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130"/>
        </w:trPr>
        <w:tc>
          <w:tcPr>
            <w:tcW w:w="466" w:type="dxa"/>
            <w:tcBorders>
              <w:top w:val="single" w:sz="6" w:space="0" w:color="auto"/>
              <w:left w:val="single" w:sz="6" w:space="0" w:color="auto"/>
              <w:bottom w:val="single" w:sz="6" w:space="0" w:color="auto"/>
              <w:right w:val="single" w:sz="4" w:space="0" w:color="auto"/>
            </w:tcBorders>
            <w:shd w:val="clear" w:color="auto" w:fill="FFFFFF"/>
          </w:tcPr>
          <w:p w:rsidR="00EC667B" w:rsidRPr="00EC667B" w:rsidRDefault="00EC667B" w:rsidP="00EC667B">
            <w:pPr>
              <w:rPr>
                <w:rFonts w:eastAsiaTheme="minorEastAsia"/>
              </w:rPr>
            </w:pPr>
            <w:r w:rsidRPr="00EC667B">
              <w:rPr>
                <w:rFonts w:eastAsiaTheme="minorEastAsia"/>
              </w:rPr>
              <w:t>35.</w:t>
            </w:r>
          </w:p>
        </w:tc>
        <w:tc>
          <w:tcPr>
            <w:tcW w:w="7796" w:type="dxa"/>
            <w:tcBorders>
              <w:top w:val="single" w:sz="6" w:space="0" w:color="auto"/>
              <w:left w:val="single" w:sz="4" w:space="0" w:color="auto"/>
              <w:bottom w:val="single" w:sz="6" w:space="0" w:color="auto"/>
              <w:right w:val="single" w:sz="4" w:space="0" w:color="auto"/>
            </w:tcBorders>
            <w:shd w:val="clear" w:color="auto" w:fill="FFFFFF"/>
          </w:tcPr>
          <w:p w:rsidR="00EC667B" w:rsidRPr="00EC667B" w:rsidRDefault="00EC667B" w:rsidP="00EC667B">
            <w:pPr>
              <w:keepNext/>
              <w:outlineLvl w:val="2"/>
              <w:rPr>
                <w:lang w:eastAsia="en-US"/>
              </w:rPr>
            </w:pPr>
            <w:r w:rsidRPr="00EC667B">
              <w:rPr>
                <w:lang w:eastAsia="en-US"/>
              </w:rPr>
              <w:t>Вратарская форма</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14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36.</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Теннисный стол</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3</w:t>
            </w:r>
          </w:p>
        </w:tc>
      </w:tr>
      <w:tr w:rsidR="00EC667B" w:rsidRPr="00EC667B" w:rsidTr="004B33F2">
        <w:trPr>
          <w:trHeight w:val="194"/>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37.</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Перекладина гимнастическая универсальная Динамо</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21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lastRenderedPageBreak/>
              <w:t>38.</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Гимнастический конь</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254"/>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39.</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Гимнастический козел</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248"/>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40.</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Скакалки</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15</w:t>
            </w:r>
          </w:p>
        </w:tc>
      </w:tr>
      <w:tr w:rsidR="00EC667B" w:rsidRPr="00EC667B" w:rsidTr="004B33F2">
        <w:trPr>
          <w:trHeight w:val="27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41.</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Баскетбольная форма</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10</w:t>
            </w:r>
          </w:p>
        </w:tc>
      </w:tr>
      <w:tr w:rsidR="00EC667B" w:rsidRPr="00EC667B" w:rsidTr="004B33F2">
        <w:trPr>
          <w:trHeight w:val="263"/>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42.</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Волейбольная форма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10</w:t>
            </w:r>
          </w:p>
        </w:tc>
      </w:tr>
      <w:tr w:rsidR="00EC667B" w:rsidRPr="00EC667B" w:rsidTr="004B33F2">
        <w:trPr>
          <w:trHeight w:val="25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43.</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Футбольная форма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10</w:t>
            </w:r>
          </w:p>
        </w:tc>
      </w:tr>
      <w:tr w:rsidR="00EC667B" w:rsidRPr="00EC667B" w:rsidTr="004B33F2">
        <w:trPr>
          <w:trHeight w:val="23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44.</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Гимнастические маты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22</w:t>
            </w:r>
          </w:p>
        </w:tc>
      </w:tr>
      <w:tr w:rsidR="00EC667B" w:rsidRPr="00EC667B" w:rsidTr="004B33F2">
        <w:trPr>
          <w:trHeight w:val="18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45.</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Ворота мини – футбольные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198"/>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46.</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Шиты баскетбольные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4</w:t>
            </w:r>
          </w:p>
        </w:tc>
      </w:tr>
      <w:tr w:rsidR="00EC667B" w:rsidRPr="00EC667B" w:rsidTr="004B33F2">
        <w:trPr>
          <w:trHeight w:val="23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47.</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Баскетбольная стойка Глав Спорт.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263"/>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48.</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Обруч гимнастический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32</w:t>
            </w:r>
          </w:p>
        </w:tc>
      </w:tr>
      <w:tr w:rsidR="00EC667B" w:rsidRPr="00EC667B" w:rsidTr="004B33F2">
        <w:trPr>
          <w:trHeight w:val="26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49.</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Стойки для прыжков в высоту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3</w:t>
            </w:r>
          </w:p>
        </w:tc>
      </w:tr>
      <w:tr w:rsidR="00EC667B" w:rsidRPr="00EC667B" w:rsidTr="004B33F2">
        <w:trPr>
          <w:trHeight w:val="27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50.</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Перекладина для прыжков в высоту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3</w:t>
            </w:r>
          </w:p>
        </w:tc>
      </w:tr>
      <w:tr w:rsidR="00EC667B" w:rsidRPr="00EC667B" w:rsidTr="004B33F2">
        <w:trPr>
          <w:trHeight w:val="26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51.</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lang w:eastAsia="en-US"/>
              </w:rPr>
              <w:t>Гири 16кг,24кг,32кг</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6</w:t>
            </w:r>
          </w:p>
        </w:tc>
      </w:tr>
      <w:tr w:rsidR="00EC667B" w:rsidRPr="00EC667B" w:rsidTr="004B33F2">
        <w:trPr>
          <w:trHeight w:val="123"/>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52.</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lang w:eastAsia="en-US"/>
              </w:rPr>
            </w:pPr>
            <w:r w:rsidRPr="00EC667B">
              <w:rPr>
                <w:bCs/>
                <w:lang w:eastAsia="en-US"/>
              </w:rPr>
              <w:t xml:space="preserve">Брусья гимнастические "Классические" параллельные (мужские)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123"/>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53.</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bCs/>
                <w:lang w:eastAsia="en-US"/>
              </w:rPr>
            </w:pPr>
            <w:r w:rsidRPr="00EC667B">
              <w:rPr>
                <w:bCs/>
                <w:lang w:eastAsia="en-US"/>
              </w:rPr>
              <w:t>Брусья гимнастические женские на растяжках Глав Спорт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23"/>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54.</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outlineLvl w:val="2"/>
              <w:rPr>
                <w:bCs/>
                <w:lang w:eastAsia="en-US"/>
              </w:rPr>
            </w:pPr>
            <w:r w:rsidRPr="00EC667B">
              <w:rPr>
                <w:bCs/>
                <w:lang w:eastAsia="en-US"/>
              </w:rPr>
              <w:t>Бревно гимнастическое тренировочное переменной высоты Кивар Спорт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168"/>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55.</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 xml:space="preserve">Гриф </w:t>
            </w:r>
            <w:r w:rsidRPr="00EC667B">
              <w:rPr>
                <w:rFonts w:eastAsiaTheme="minorEastAsia"/>
                <w:lang w:val="en-US"/>
              </w:rPr>
              <w:t>W</w:t>
            </w:r>
            <w:r w:rsidRPr="00EC667B">
              <w:rPr>
                <w:rFonts w:eastAsiaTheme="minorEastAsia"/>
              </w:rPr>
              <w:t>-образный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8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56.</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Гриф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218"/>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57.</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Штанга 75 кг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58.</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Стойка для приседаний со страховкой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59.</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Баттерфляй тренажер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60.</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Силовая скамья со стойками. Горизонтальный жим лежа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61.</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Гиперэкстензия римский стул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62.</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Стойка для подтягиваний. Пресс, брусья, турник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63.</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Гиперэкстензия наклонная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64.</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Римская скамья горизонтальная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65.</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Горизонтальная силовая скамья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66.</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Скамья Скотта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67.</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Силовая скамья со стойкой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68.</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Беговая дорожка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69.</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t>Велотренажер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1</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70.</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outlineLvl w:val="1"/>
            </w:pPr>
            <w:r w:rsidRPr="00EC667B">
              <w:t xml:space="preserve">Степ-платформа Demix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20</w:t>
            </w:r>
          </w:p>
        </w:tc>
      </w:tr>
      <w:tr w:rsidR="00EC667B" w:rsidRPr="00EC667B" w:rsidTr="004B33F2">
        <w:trPr>
          <w:trHeight w:val="16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71.</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rPr>
                <w:rFonts w:eastAsiaTheme="minorEastAsia"/>
              </w:rPr>
            </w:pPr>
            <w:r w:rsidRPr="00EC667B">
              <w:rPr>
                <w:rFonts w:eastAsiaTheme="minorEastAsia"/>
              </w:rPr>
              <w:t xml:space="preserve">БаБатут TR-401 112см с держателем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67B" w:rsidRPr="00EC667B" w:rsidRDefault="00EC667B" w:rsidP="00EC667B">
            <w:pPr>
              <w:keepNext/>
              <w:jc w:val="center"/>
              <w:outlineLvl w:val="2"/>
              <w:rPr>
                <w:lang w:eastAsia="en-US"/>
              </w:rPr>
            </w:pPr>
            <w:r w:rsidRPr="00EC667B">
              <w:rPr>
                <w:lang w:eastAsia="en-US"/>
              </w:rPr>
              <w:t>3</w:t>
            </w:r>
          </w:p>
        </w:tc>
      </w:tr>
    </w:tbl>
    <w:p w:rsidR="00EC667B" w:rsidRDefault="00EC667B" w:rsidP="00B763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B76329" w:rsidRPr="009F1C7E" w:rsidRDefault="00AD7637" w:rsidP="00B763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3</w:t>
      </w:r>
      <w:r w:rsidR="00B76329" w:rsidRPr="009F1C7E">
        <w:rPr>
          <w:b/>
          <w:sz w:val="28"/>
          <w:szCs w:val="28"/>
        </w:rPr>
        <w:t>.2. Информационное обеспечение обучения:</w:t>
      </w:r>
    </w:p>
    <w:p w:rsidR="00B76329" w:rsidRPr="009F1C7E" w:rsidRDefault="00B76329" w:rsidP="00B76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F1C7E">
        <w:rPr>
          <w:bCs/>
          <w:sz w:val="28"/>
          <w:szCs w:val="28"/>
        </w:rPr>
        <w:t>Перечень рекомендуемых учебных изданий, Интернет-ресурсов, дополнительной литературы</w:t>
      </w:r>
    </w:p>
    <w:p w:rsidR="00B76329" w:rsidRDefault="00B76329" w:rsidP="00B76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F1C7E">
        <w:rPr>
          <w:bCs/>
          <w:sz w:val="28"/>
          <w:szCs w:val="28"/>
        </w:rPr>
        <w:t>Основные источники:</w:t>
      </w:r>
    </w:p>
    <w:p w:rsidR="00B35394" w:rsidRPr="00B35394" w:rsidRDefault="00B35394" w:rsidP="00EE029A">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6"/>
        <w:jc w:val="both"/>
        <w:rPr>
          <w:bCs/>
          <w:sz w:val="28"/>
          <w:szCs w:val="28"/>
        </w:rPr>
      </w:pPr>
      <w:r>
        <w:rPr>
          <w:bCs/>
          <w:sz w:val="28"/>
          <w:szCs w:val="28"/>
        </w:rPr>
        <w:t xml:space="preserve">Бишаева А. А., Салков В.В. </w:t>
      </w:r>
      <w:r w:rsidR="009428BE">
        <w:rPr>
          <w:bCs/>
          <w:sz w:val="28"/>
          <w:szCs w:val="28"/>
        </w:rPr>
        <w:t>Физическа</w:t>
      </w:r>
      <w:r w:rsidR="00926923">
        <w:rPr>
          <w:bCs/>
          <w:sz w:val="28"/>
          <w:szCs w:val="28"/>
        </w:rPr>
        <w:t>я культура: учебник для СПО. М.</w:t>
      </w:r>
      <w:r w:rsidR="009428BE">
        <w:rPr>
          <w:bCs/>
          <w:sz w:val="28"/>
          <w:szCs w:val="28"/>
        </w:rPr>
        <w:t>: КНОРУС, 2022. 380 с</w:t>
      </w:r>
    </w:p>
    <w:p w:rsidR="00574ACD" w:rsidRDefault="00926923" w:rsidP="00EE029A">
      <w:pPr>
        <w:pStyle w:val="1"/>
        <w:numPr>
          <w:ilvl w:val="0"/>
          <w:numId w:val="1"/>
        </w:numPr>
        <w:ind w:hanging="436"/>
        <w:jc w:val="both"/>
        <w:rPr>
          <w:bCs/>
          <w:sz w:val="28"/>
          <w:szCs w:val="28"/>
        </w:rPr>
      </w:pPr>
      <w:r w:rsidRPr="00926923">
        <w:rPr>
          <w:bCs/>
          <w:sz w:val="28"/>
          <w:szCs w:val="28"/>
        </w:rPr>
        <w:t>Технологии физкультурно – спортивной деятельности в адаптивной физической культуре учебник / авторы составители О. Э. Евсеева, С. П. Евсеев; под редакцией С. П. Евсеева – М.: Советский спорт, 2020. – 388 с.</w:t>
      </w:r>
      <w:r>
        <w:rPr>
          <w:bCs/>
          <w:sz w:val="28"/>
          <w:szCs w:val="28"/>
        </w:rPr>
        <w:t xml:space="preserve"> </w:t>
      </w:r>
    </w:p>
    <w:p w:rsidR="00574ACD" w:rsidRPr="00926923" w:rsidRDefault="00926923" w:rsidP="00EE029A">
      <w:pPr>
        <w:pStyle w:val="afc"/>
        <w:numPr>
          <w:ilvl w:val="0"/>
          <w:numId w:val="1"/>
        </w:numPr>
        <w:ind w:hanging="436"/>
        <w:rPr>
          <w:sz w:val="28"/>
          <w:szCs w:val="28"/>
        </w:rPr>
      </w:pPr>
      <w:r w:rsidRPr="00926923">
        <w:rPr>
          <w:sz w:val="28"/>
          <w:szCs w:val="28"/>
        </w:rPr>
        <w:t xml:space="preserve">Физическая культура: учебник для студ учреждений сред. проф. образования  / (Н. В. Решетников, Ю. Л. Кислицин,  Р. Л. Палтиевич, Г. И. Погадаев). – 14 издание. испр – М.: Издательский центр «Академия», 2020. – 176с </w:t>
      </w:r>
    </w:p>
    <w:p w:rsidR="00B76329" w:rsidRPr="009F1C7E" w:rsidRDefault="00B76329" w:rsidP="00B76329">
      <w:pPr>
        <w:pStyle w:val="1"/>
        <w:tabs>
          <w:tab w:val="num" w:pos="0"/>
        </w:tabs>
        <w:ind w:firstLine="0"/>
        <w:jc w:val="both"/>
        <w:rPr>
          <w:bCs/>
          <w:sz w:val="28"/>
          <w:szCs w:val="28"/>
        </w:rPr>
      </w:pPr>
    </w:p>
    <w:p w:rsidR="00926923" w:rsidRPr="00926923" w:rsidRDefault="00926923" w:rsidP="00926923">
      <w:pPr>
        <w:rPr>
          <w:color w:val="000000"/>
          <w:sz w:val="28"/>
          <w:szCs w:val="28"/>
        </w:rPr>
      </w:pPr>
      <w:r w:rsidRPr="00926923">
        <w:rPr>
          <w:color w:val="000000"/>
          <w:sz w:val="28"/>
          <w:szCs w:val="28"/>
        </w:rPr>
        <w:t>Интернет-ресурсы:</w:t>
      </w:r>
    </w:p>
    <w:p w:rsidR="00926923" w:rsidRPr="00926923" w:rsidRDefault="00926923" w:rsidP="00926923">
      <w:pPr>
        <w:rPr>
          <w:color w:val="000000"/>
          <w:sz w:val="28"/>
          <w:szCs w:val="28"/>
        </w:rPr>
      </w:pPr>
      <w:r w:rsidRPr="00926923">
        <w:rPr>
          <w:color w:val="000000"/>
          <w:sz w:val="28"/>
          <w:szCs w:val="28"/>
          <w:lang w:val="en-US"/>
        </w:rPr>
        <w:t>http</w:t>
      </w:r>
      <w:r w:rsidRPr="00926923">
        <w:rPr>
          <w:color w:val="000000"/>
          <w:sz w:val="28"/>
          <w:szCs w:val="28"/>
        </w:rPr>
        <w:t>://</w:t>
      </w:r>
      <w:r w:rsidRPr="00926923">
        <w:rPr>
          <w:color w:val="000000"/>
          <w:sz w:val="28"/>
          <w:szCs w:val="28"/>
          <w:lang w:val="en-US"/>
        </w:rPr>
        <w:t>spo</w:t>
      </w:r>
      <w:r w:rsidRPr="00926923">
        <w:rPr>
          <w:color w:val="000000"/>
          <w:sz w:val="28"/>
          <w:szCs w:val="28"/>
        </w:rPr>
        <w:t>.1</w:t>
      </w:r>
      <w:r w:rsidRPr="00926923">
        <w:rPr>
          <w:color w:val="000000"/>
          <w:sz w:val="28"/>
          <w:szCs w:val="28"/>
          <w:lang w:val="en-US"/>
        </w:rPr>
        <w:t>september</w:t>
      </w:r>
      <w:r w:rsidRPr="00926923">
        <w:rPr>
          <w:color w:val="000000"/>
          <w:sz w:val="28"/>
          <w:szCs w:val="28"/>
        </w:rPr>
        <w:t>.</w:t>
      </w:r>
      <w:r w:rsidRPr="00926923">
        <w:rPr>
          <w:color w:val="000000"/>
          <w:sz w:val="28"/>
          <w:szCs w:val="28"/>
          <w:lang w:val="en-US"/>
        </w:rPr>
        <w:t>ru</w:t>
      </w:r>
      <w:r w:rsidRPr="00926923">
        <w:rPr>
          <w:color w:val="000000"/>
          <w:sz w:val="28"/>
          <w:szCs w:val="28"/>
        </w:rPr>
        <w:t>/ - газета  "Спорт  в  школе"</w:t>
      </w:r>
    </w:p>
    <w:p w:rsidR="00926923" w:rsidRPr="00926923" w:rsidRDefault="00926923" w:rsidP="00926923">
      <w:pPr>
        <w:rPr>
          <w:color w:val="000000"/>
          <w:sz w:val="28"/>
          <w:szCs w:val="28"/>
        </w:rPr>
      </w:pPr>
      <w:r w:rsidRPr="00926923">
        <w:rPr>
          <w:color w:val="000000"/>
          <w:sz w:val="28"/>
          <w:szCs w:val="28"/>
          <w:lang w:val="en-US"/>
        </w:rPr>
        <w:t>http</w:t>
      </w:r>
      <w:r w:rsidRPr="00926923">
        <w:rPr>
          <w:color w:val="000000"/>
          <w:sz w:val="28"/>
          <w:szCs w:val="28"/>
        </w:rPr>
        <w:t>://</w:t>
      </w:r>
      <w:r w:rsidRPr="00926923">
        <w:rPr>
          <w:color w:val="000000"/>
          <w:sz w:val="28"/>
          <w:szCs w:val="28"/>
          <w:lang w:val="en-US"/>
        </w:rPr>
        <w:t>kzg</w:t>
      </w:r>
      <w:r w:rsidRPr="00926923">
        <w:rPr>
          <w:color w:val="000000"/>
          <w:sz w:val="28"/>
          <w:szCs w:val="28"/>
        </w:rPr>
        <w:t>.</w:t>
      </w:r>
      <w:r w:rsidRPr="00926923">
        <w:rPr>
          <w:color w:val="000000"/>
          <w:sz w:val="28"/>
          <w:szCs w:val="28"/>
          <w:lang w:val="en-US"/>
        </w:rPr>
        <w:t>narod</w:t>
      </w:r>
      <w:r w:rsidRPr="00926923">
        <w:rPr>
          <w:color w:val="000000"/>
          <w:sz w:val="28"/>
          <w:szCs w:val="28"/>
        </w:rPr>
        <w:t>.</w:t>
      </w:r>
      <w:r w:rsidRPr="00926923">
        <w:rPr>
          <w:color w:val="000000"/>
          <w:sz w:val="28"/>
          <w:szCs w:val="28"/>
          <w:lang w:val="en-US"/>
        </w:rPr>
        <w:t>ru</w:t>
      </w:r>
      <w:r w:rsidRPr="00926923">
        <w:rPr>
          <w:color w:val="000000"/>
          <w:sz w:val="28"/>
          <w:szCs w:val="28"/>
        </w:rPr>
        <w:t>/  - Журнал «Культура  здоровой  жизни»</w:t>
      </w:r>
    </w:p>
    <w:p w:rsidR="00926923" w:rsidRPr="00926923" w:rsidRDefault="00926923" w:rsidP="00926923">
      <w:pPr>
        <w:rPr>
          <w:color w:val="000000"/>
          <w:sz w:val="28"/>
          <w:szCs w:val="28"/>
        </w:rPr>
      </w:pPr>
      <w:r w:rsidRPr="00926923">
        <w:rPr>
          <w:color w:val="000000"/>
          <w:sz w:val="28"/>
          <w:szCs w:val="28"/>
          <w:lang w:val="en-US"/>
        </w:rPr>
        <w:t>http</w:t>
      </w:r>
      <w:r w:rsidRPr="00926923">
        <w:rPr>
          <w:color w:val="000000"/>
          <w:sz w:val="28"/>
          <w:szCs w:val="28"/>
        </w:rPr>
        <w:t>://</w:t>
      </w:r>
      <w:r w:rsidRPr="00926923">
        <w:rPr>
          <w:color w:val="000000"/>
          <w:sz w:val="28"/>
          <w:szCs w:val="28"/>
          <w:lang w:val="en-US"/>
        </w:rPr>
        <w:t>zdd</w:t>
      </w:r>
      <w:r w:rsidRPr="00926923">
        <w:rPr>
          <w:color w:val="000000"/>
          <w:sz w:val="28"/>
          <w:szCs w:val="28"/>
        </w:rPr>
        <w:t>.1</w:t>
      </w:r>
      <w:r w:rsidRPr="00926923">
        <w:rPr>
          <w:color w:val="000000"/>
          <w:sz w:val="28"/>
          <w:szCs w:val="28"/>
          <w:lang w:val="en-US"/>
        </w:rPr>
        <w:t>september</w:t>
      </w:r>
      <w:r w:rsidRPr="00926923">
        <w:rPr>
          <w:color w:val="000000"/>
          <w:sz w:val="28"/>
          <w:szCs w:val="28"/>
        </w:rPr>
        <w:t>.</w:t>
      </w:r>
      <w:r w:rsidRPr="00926923">
        <w:rPr>
          <w:color w:val="000000"/>
          <w:sz w:val="28"/>
          <w:szCs w:val="28"/>
          <w:lang w:val="en-US"/>
        </w:rPr>
        <w:t>ru</w:t>
      </w:r>
      <w:r w:rsidRPr="00926923">
        <w:rPr>
          <w:color w:val="000000"/>
          <w:sz w:val="28"/>
          <w:szCs w:val="28"/>
        </w:rPr>
        <w:t>/ - газета  "Здоровье  детей"</w:t>
      </w:r>
    </w:p>
    <w:p w:rsidR="00926923" w:rsidRPr="00926923" w:rsidRDefault="00926923" w:rsidP="00926923">
      <w:pPr>
        <w:rPr>
          <w:color w:val="000000"/>
          <w:sz w:val="28"/>
          <w:szCs w:val="28"/>
        </w:rPr>
      </w:pPr>
      <w:r w:rsidRPr="00926923">
        <w:rPr>
          <w:color w:val="000000"/>
          <w:sz w:val="28"/>
          <w:szCs w:val="28"/>
          <w:lang w:val="en-US"/>
        </w:rPr>
        <w:t>www</w:t>
      </w:r>
      <w:r w:rsidRPr="00926923">
        <w:rPr>
          <w:color w:val="000000"/>
          <w:sz w:val="28"/>
          <w:szCs w:val="28"/>
        </w:rPr>
        <w:t>.</w:t>
      </w:r>
      <w:r w:rsidRPr="00926923">
        <w:rPr>
          <w:color w:val="000000"/>
          <w:sz w:val="28"/>
          <w:szCs w:val="28"/>
          <w:lang w:val="en-US"/>
        </w:rPr>
        <w:t>minstm</w:t>
      </w:r>
      <w:r w:rsidRPr="00926923">
        <w:rPr>
          <w:color w:val="000000"/>
          <w:sz w:val="28"/>
          <w:szCs w:val="28"/>
        </w:rPr>
        <w:t>.</w:t>
      </w:r>
      <w:r w:rsidRPr="00926923">
        <w:rPr>
          <w:color w:val="000000"/>
          <w:sz w:val="28"/>
          <w:szCs w:val="28"/>
          <w:lang w:val="en-US"/>
        </w:rPr>
        <w:t>gov</w:t>
      </w:r>
      <w:r w:rsidRPr="00926923">
        <w:rPr>
          <w:color w:val="000000"/>
          <w:sz w:val="28"/>
          <w:szCs w:val="28"/>
        </w:rPr>
        <w:t>.</w:t>
      </w:r>
      <w:r w:rsidRPr="00926923">
        <w:rPr>
          <w:color w:val="000000"/>
          <w:sz w:val="28"/>
          <w:szCs w:val="28"/>
          <w:lang w:val="en-US"/>
        </w:rPr>
        <w:t>ru</w:t>
      </w:r>
      <w:r w:rsidRPr="00926923">
        <w:rPr>
          <w:color w:val="000000"/>
          <w:sz w:val="28"/>
          <w:szCs w:val="28"/>
        </w:rPr>
        <w:t xml:space="preserve"> (Официальный сайт Министерства спорта Российской Федерации).</w:t>
      </w:r>
    </w:p>
    <w:p w:rsidR="00926923" w:rsidRPr="00926923" w:rsidRDefault="00926923" w:rsidP="00926923">
      <w:pPr>
        <w:rPr>
          <w:color w:val="000000"/>
          <w:sz w:val="28"/>
          <w:szCs w:val="28"/>
        </w:rPr>
      </w:pPr>
      <w:r w:rsidRPr="00926923">
        <w:rPr>
          <w:color w:val="000000"/>
          <w:sz w:val="28"/>
          <w:szCs w:val="28"/>
        </w:rPr>
        <w:t xml:space="preserve"> </w:t>
      </w:r>
      <w:r w:rsidRPr="00926923">
        <w:rPr>
          <w:color w:val="000000"/>
          <w:sz w:val="28"/>
          <w:szCs w:val="28"/>
          <w:lang w:val="en-US"/>
        </w:rPr>
        <w:t>www</w:t>
      </w:r>
      <w:r w:rsidRPr="00926923">
        <w:rPr>
          <w:color w:val="000000"/>
          <w:sz w:val="28"/>
          <w:szCs w:val="28"/>
        </w:rPr>
        <w:t>.</w:t>
      </w:r>
      <w:r w:rsidRPr="00926923">
        <w:rPr>
          <w:color w:val="000000"/>
          <w:sz w:val="28"/>
          <w:szCs w:val="28"/>
          <w:lang w:val="en-US"/>
        </w:rPr>
        <w:t>edu</w:t>
      </w:r>
      <w:r w:rsidRPr="00926923">
        <w:rPr>
          <w:color w:val="000000"/>
          <w:sz w:val="28"/>
          <w:szCs w:val="28"/>
        </w:rPr>
        <w:t>.</w:t>
      </w:r>
      <w:r w:rsidRPr="00926923">
        <w:rPr>
          <w:color w:val="000000"/>
          <w:sz w:val="28"/>
          <w:szCs w:val="28"/>
          <w:lang w:val="en-US"/>
        </w:rPr>
        <w:t>ru</w:t>
      </w:r>
      <w:r w:rsidRPr="00926923">
        <w:rPr>
          <w:color w:val="000000"/>
          <w:sz w:val="28"/>
          <w:szCs w:val="28"/>
        </w:rPr>
        <w:t xml:space="preserve"> (Федеральный портал «Российское образование»).</w:t>
      </w:r>
    </w:p>
    <w:p w:rsidR="00926923" w:rsidRPr="00926923" w:rsidRDefault="00926923" w:rsidP="00926923">
      <w:pPr>
        <w:rPr>
          <w:color w:val="000000"/>
          <w:sz w:val="28"/>
          <w:szCs w:val="28"/>
        </w:rPr>
      </w:pPr>
      <w:r w:rsidRPr="00926923">
        <w:rPr>
          <w:color w:val="000000"/>
          <w:sz w:val="28"/>
          <w:szCs w:val="28"/>
          <w:lang w:val="en-US"/>
        </w:rPr>
        <w:t>www</w:t>
      </w:r>
      <w:r w:rsidRPr="00926923">
        <w:rPr>
          <w:color w:val="000000"/>
          <w:sz w:val="28"/>
          <w:szCs w:val="28"/>
        </w:rPr>
        <w:t>.</w:t>
      </w:r>
      <w:r w:rsidRPr="00926923">
        <w:rPr>
          <w:color w:val="000000"/>
          <w:sz w:val="28"/>
          <w:szCs w:val="28"/>
          <w:lang w:val="en-US"/>
        </w:rPr>
        <w:t>olympic</w:t>
      </w:r>
      <w:r w:rsidRPr="00926923">
        <w:rPr>
          <w:color w:val="000000"/>
          <w:sz w:val="28"/>
          <w:szCs w:val="28"/>
        </w:rPr>
        <w:t>.</w:t>
      </w:r>
      <w:r w:rsidRPr="00926923">
        <w:rPr>
          <w:color w:val="000000"/>
          <w:sz w:val="28"/>
          <w:szCs w:val="28"/>
          <w:lang w:val="en-US"/>
        </w:rPr>
        <w:t>ru</w:t>
      </w:r>
      <w:r w:rsidRPr="00926923">
        <w:rPr>
          <w:color w:val="000000"/>
          <w:sz w:val="28"/>
          <w:szCs w:val="28"/>
        </w:rPr>
        <w:t xml:space="preserve"> (Официальный сайт Олимпийского комитета России).</w:t>
      </w:r>
    </w:p>
    <w:p w:rsidR="000662CA" w:rsidRPr="00926923" w:rsidRDefault="00926923" w:rsidP="00926923">
      <w:r w:rsidRPr="00926923">
        <w:rPr>
          <w:color w:val="000000"/>
          <w:sz w:val="28"/>
          <w:szCs w:val="28"/>
          <w:lang w:val="en-US"/>
        </w:rPr>
        <w:t>www</w:t>
      </w:r>
      <w:r w:rsidRPr="00926923">
        <w:rPr>
          <w:color w:val="000000"/>
          <w:sz w:val="28"/>
          <w:szCs w:val="28"/>
        </w:rPr>
        <w:t>.</w:t>
      </w:r>
      <w:r w:rsidRPr="00926923">
        <w:rPr>
          <w:color w:val="000000"/>
          <w:sz w:val="28"/>
          <w:szCs w:val="28"/>
          <w:lang w:val="en-US"/>
        </w:rPr>
        <w:t>goup</w:t>
      </w:r>
      <w:r w:rsidRPr="00926923">
        <w:rPr>
          <w:color w:val="000000"/>
          <w:sz w:val="28"/>
          <w:szCs w:val="28"/>
        </w:rPr>
        <w:t>32441.</w:t>
      </w:r>
      <w:r w:rsidRPr="00926923">
        <w:rPr>
          <w:color w:val="000000"/>
          <w:sz w:val="28"/>
          <w:szCs w:val="28"/>
          <w:lang w:val="en-US"/>
        </w:rPr>
        <w:t>narod</w:t>
      </w:r>
      <w:r w:rsidRPr="00926923">
        <w:rPr>
          <w:color w:val="000000"/>
          <w:sz w:val="28"/>
          <w:szCs w:val="28"/>
        </w:rPr>
        <w:t>.</w:t>
      </w:r>
      <w:r w:rsidRPr="00926923">
        <w:rPr>
          <w:color w:val="000000"/>
          <w:sz w:val="28"/>
          <w:szCs w:val="28"/>
          <w:lang w:val="en-US"/>
        </w:rPr>
        <w:t>ru</w:t>
      </w:r>
      <w:r w:rsidRPr="00926923">
        <w:rPr>
          <w:color w:val="000000"/>
          <w:sz w:val="28"/>
          <w:szCs w:val="28"/>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853D4E" w:rsidRDefault="00853D4E" w:rsidP="000662CA"/>
    <w:p w:rsidR="00853D4E" w:rsidRDefault="00853D4E" w:rsidP="000662CA"/>
    <w:p w:rsidR="00853D4E" w:rsidRDefault="00853D4E" w:rsidP="000662CA"/>
    <w:p w:rsidR="00853D4E" w:rsidRDefault="00853D4E" w:rsidP="000662CA"/>
    <w:p w:rsidR="00853D4E" w:rsidRDefault="00853D4E" w:rsidP="000662CA"/>
    <w:p w:rsidR="00853D4E" w:rsidRDefault="00853D4E" w:rsidP="000662CA"/>
    <w:p w:rsidR="00853D4E" w:rsidRDefault="00853D4E" w:rsidP="000662CA"/>
    <w:p w:rsidR="00853D4E" w:rsidRDefault="00853D4E" w:rsidP="000662CA"/>
    <w:p w:rsidR="00853D4E" w:rsidRDefault="00853D4E" w:rsidP="000662CA"/>
    <w:p w:rsidR="00853D4E" w:rsidRDefault="00853D4E" w:rsidP="000662CA"/>
    <w:p w:rsidR="00853D4E" w:rsidRDefault="00853D4E" w:rsidP="000662CA"/>
    <w:p w:rsidR="00853D4E" w:rsidRDefault="00853D4E" w:rsidP="000662CA"/>
    <w:p w:rsidR="00853D4E" w:rsidRDefault="00853D4E" w:rsidP="000662CA"/>
    <w:p w:rsidR="00853D4E" w:rsidRDefault="00853D4E" w:rsidP="000662CA"/>
    <w:p w:rsidR="00353F22" w:rsidRDefault="00353F22" w:rsidP="000662CA"/>
    <w:p w:rsidR="00353F22" w:rsidRDefault="00353F22" w:rsidP="000662CA"/>
    <w:p w:rsidR="00353F22" w:rsidRDefault="00353F22" w:rsidP="000662CA"/>
    <w:p w:rsidR="00353F22" w:rsidRDefault="00353F22" w:rsidP="000662CA"/>
    <w:p w:rsidR="00197277" w:rsidRDefault="00197277" w:rsidP="000662CA"/>
    <w:p w:rsidR="00197277" w:rsidRDefault="00197277" w:rsidP="000662CA"/>
    <w:p w:rsidR="00197277" w:rsidRDefault="00197277" w:rsidP="000662CA"/>
    <w:p w:rsidR="00197277" w:rsidRDefault="00197277" w:rsidP="000662CA"/>
    <w:p w:rsidR="00AC47AF" w:rsidRDefault="00AC47AF" w:rsidP="000662CA"/>
    <w:p w:rsidR="008B3CEB" w:rsidRDefault="008B3CEB" w:rsidP="000662CA"/>
    <w:p w:rsidR="008B3CEB" w:rsidRDefault="008B3CEB" w:rsidP="000662CA"/>
    <w:p w:rsidR="008B3CEB" w:rsidRDefault="008B3CEB" w:rsidP="000662CA"/>
    <w:p w:rsidR="00853D4E" w:rsidRPr="000662CA" w:rsidRDefault="00853D4E" w:rsidP="000662CA"/>
    <w:p w:rsidR="00BA101E" w:rsidRDefault="00BA101E" w:rsidP="00225A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sectPr w:rsidR="00BA101E" w:rsidSect="006D1EB5">
          <w:footerReference w:type="even" r:id="rId13"/>
          <w:footerReference w:type="default" r:id="rId14"/>
          <w:pgSz w:w="11906" w:h="16838"/>
          <w:pgMar w:top="709" w:right="850" w:bottom="1134" w:left="1701" w:header="708" w:footer="708" w:gutter="0"/>
          <w:cols w:space="720"/>
          <w:titlePg/>
          <w:docGrid w:linePitch="360"/>
        </w:sectPr>
      </w:pPr>
    </w:p>
    <w:p w:rsidR="00C44908" w:rsidRPr="00A20A8B" w:rsidRDefault="00C44908" w:rsidP="00C449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A20A8B">
        <w:rPr>
          <w:b/>
          <w:caps/>
          <w:sz w:val="28"/>
          <w:szCs w:val="28"/>
        </w:rPr>
        <w:lastRenderedPageBreak/>
        <w:t xml:space="preserve">4. </w:t>
      </w:r>
      <w:r w:rsidRPr="00710F43">
        <w:rPr>
          <w:b/>
          <w:caps/>
          <w:sz w:val="28"/>
          <w:szCs w:val="28"/>
        </w:rPr>
        <w:t>Контроль и оценка результатов освоения общеобразовательной учебной дисциплины</w:t>
      </w:r>
    </w:p>
    <w:p w:rsidR="00C44908" w:rsidRPr="00A20A8B" w:rsidRDefault="00C44908" w:rsidP="00C449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sidRPr="00A20A8B">
        <w:rPr>
          <w:b/>
          <w:sz w:val="28"/>
          <w:szCs w:val="28"/>
        </w:rPr>
        <w:t>Контроль</w:t>
      </w:r>
      <w:r>
        <w:rPr>
          <w:b/>
          <w:sz w:val="28"/>
          <w:szCs w:val="28"/>
        </w:rPr>
        <w:t xml:space="preserve"> </w:t>
      </w:r>
      <w:r w:rsidRPr="00A20A8B">
        <w:rPr>
          <w:b/>
          <w:sz w:val="28"/>
          <w:szCs w:val="28"/>
        </w:rPr>
        <w:t>и оценка</w:t>
      </w:r>
      <w:r w:rsidRPr="00A20A8B">
        <w:rPr>
          <w:sz w:val="28"/>
          <w:szCs w:val="28"/>
        </w:rPr>
        <w:t xml:space="preserve"> результатов освоения </w:t>
      </w:r>
      <w:r>
        <w:rPr>
          <w:sz w:val="28"/>
          <w:szCs w:val="28"/>
        </w:rPr>
        <w:t xml:space="preserve">учебной </w:t>
      </w:r>
      <w:r w:rsidRPr="00A20A8B">
        <w:rPr>
          <w:sz w:val="28"/>
          <w:szCs w:val="28"/>
        </w:rPr>
        <w:t>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C44908" w:rsidRPr="00A20A8B" w:rsidRDefault="00C44908" w:rsidP="00C44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976"/>
        <w:gridCol w:w="3402"/>
        <w:gridCol w:w="4395"/>
      </w:tblGrid>
      <w:tr w:rsidR="00C44908" w:rsidRPr="00A20A8B" w:rsidTr="00BE71E5">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C44908" w:rsidRPr="00A20A8B" w:rsidRDefault="00C44908" w:rsidP="00BE71E5">
            <w:pPr>
              <w:jc w:val="center"/>
              <w:rPr>
                <w:b/>
                <w:bCs/>
              </w:rPr>
            </w:pPr>
            <w:r>
              <w:rPr>
                <w:b/>
                <w:bCs/>
              </w:rPr>
              <w:t>Код и наименование общих и профессиональных компетенций</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44908" w:rsidRPr="00A20A8B" w:rsidRDefault="00C44908" w:rsidP="00BE71E5">
            <w:pPr>
              <w:jc w:val="center"/>
              <w:rPr>
                <w:b/>
                <w:bCs/>
              </w:rPr>
            </w:pPr>
            <w:r>
              <w:rPr>
                <w:b/>
                <w:bCs/>
              </w:rPr>
              <w:t>Раздел/тема</w:t>
            </w:r>
          </w:p>
        </w:tc>
        <w:tc>
          <w:tcPr>
            <w:tcW w:w="3402" w:type="dxa"/>
            <w:tcBorders>
              <w:top w:val="single" w:sz="4" w:space="0" w:color="auto"/>
              <w:left w:val="single" w:sz="4" w:space="0" w:color="auto"/>
              <w:bottom w:val="single" w:sz="4" w:space="0" w:color="auto"/>
              <w:right w:val="single" w:sz="4" w:space="0" w:color="auto"/>
            </w:tcBorders>
          </w:tcPr>
          <w:p w:rsidR="00C44908" w:rsidRDefault="00C44908" w:rsidP="00BE71E5">
            <w:pPr>
              <w:jc w:val="center"/>
              <w:rPr>
                <w:b/>
              </w:rPr>
            </w:pPr>
          </w:p>
          <w:p w:rsidR="00C44908" w:rsidRDefault="00C44908" w:rsidP="00BE71E5">
            <w:pPr>
              <w:jc w:val="center"/>
              <w:rPr>
                <w:b/>
              </w:rPr>
            </w:pPr>
            <w:r>
              <w:rPr>
                <w:b/>
              </w:rPr>
              <w:t>Результат обучения</w:t>
            </w:r>
          </w:p>
        </w:tc>
        <w:tc>
          <w:tcPr>
            <w:tcW w:w="4395" w:type="dxa"/>
            <w:tcBorders>
              <w:top w:val="single" w:sz="4" w:space="0" w:color="auto"/>
              <w:left w:val="single" w:sz="4" w:space="0" w:color="auto"/>
              <w:bottom w:val="single" w:sz="4" w:space="0" w:color="auto"/>
              <w:right w:val="single" w:sz="4" w:space="0" w:color="auto"/>
            </w:tcBorders>
          </w:tcPr>
          <w:p w:rsidR="00C44908" w:rsidRDefault="00C44908" w:rsidP="00BE71E5">
            <w:pPr>
              <w:jc w:val="center"/>
              <w:rPr>
                <w:b/>
              </w:rPr>
            </w:pPr>
          </w:p>
          <w:p w:rsidR="00C44908" w:rsidRPr="00A20A8B" w:rsidRDefault="00C44908" w:rsidP="00BE71E5">
            <w:pPr>
              <w:jc w:val="center"/>
              <w:rPr>
                <w:b/>
              </w:rPr>
            </w:pPr>
            <w:r>
              <w:rPr>
                <w:b/>
              </w:rPr>
              <w:t>Тип оценочных мероприятий</w:t>
            </w:r>
          </w:p>
        </w:tc>
      </w:tr>
      <w:tr w:rsidR="00C44908" w:rsidRPr="00411795" w:rsidTr="00BE71E5">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4908" w:rsidRPr="00710F43" w:rsidRDefault="00C44908" w:rsidP="00BE71E5">
            <w:pPr>
              <w:pStyle w:val="a3"/>
              <w:spacing w:before="0" w:beforeAutospacing="0" w:after="0" w:afterAutospacing="0" w:line="255" w:lineRule="atLeast"/>
              <w:rPr>
                <w:bCs/>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4908" w:rsidRPr="007430B7" w:rsidRDefault="00C44908" w:rsidP="00BE71E5">
            <w:pPr>
              <w:rPr>
                <w:b/>
              </w:rPr>
            </w:pPr>
            <w:r>
              <w:rPr>
                <w:b/>
              </w:rPr>
              <w:t xml:space="preserve">Раздел 1 </w:t>
            </w:r>
            <w:r w:rsidRPr="004A4E5A">
              <w:rPr>
                <w:b/>
              </w:rPr>
              <w:t>Физическая культура, как часть культуры общества и человека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C27DD0" w:rsidRDefault="00C44908" w:rsidP="00BE71E5">
            <w:pPr>
              <w:rPr>
                <w:b/>
              </w:rPr>
            </w:pP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710F43" w:rsidRDefault="00C44908" w:rsidP="00BE71E5"/>
        </w:tc>
      </w:tr>
      <w:tr w:rsidR="00C44908" w:rsidRPr="00411795" w:rsidTr="00BE71E5">
        <w:tc>
          <w:tcPr>
            <w:tcW w:w="3936" w:type="dxa"/>
            <w:vMerge w:val="restart"/>
            <w:tcBorders>
              <w:top w:val="single" w:sz="4" w:space="0" w:color="auto"/>
              <w:left w:val="single" w:sz="4" w:space="0" w:color="auto"/>
              <w:right w:val="single" w:sz="4" w:space="0" w:color="auto"/>
            </w:tcBorders>
            <w:shd w:val="clear" w:color="auto" w:fill="auto"/>
            <w:vAlign w:val="center"/>
          </w:tcPr>
          <w:p w:rsidR="00C44908" w:rsidRDefault="00C44908" w:rsidP="00BE71E5">
            <w:pPr>
              <w:pStyle w:val="a3"/>
              <w:spacing w:before="0" w:beforeAutospacing="0" w:after="0" w:afterAutospacing="0" w:line="255" w:lineRule="atLeast"/>
              <w:rPr>
                <w:bCs/>
              </w:rPr>
            </w:pPr>
            <w:r w:rsidRPr="00710F43">
              <w:rPr>
                <w:bCs/>
              </w:rPr>
              <w:t>ОК.01 Выбирать способы решения задач профессиональной деятельности применительно к различным контекстам</w:t>
            </w:r>
            <w:r>
              <w:rPr>
                <w:bCs/>
              </w:rPr>
              <w:t>.</w:t>
            </w:r>
          </w:p>
          <w:p w:rsidR="00C44908" w:rsidRDefault="00C44908" w:rsidP="00BE71E5">
            <w:pPr>
              <w:pStyle w:val="a3"/>
              <w:spacing w:before="0" w:beforeAutospacing="0" w:after="0" w:afterAutospacing="0" w:line="255" w:lineRule="atLeast"/>
              <w:rPr>
                <w:bCs/>
              </w:rPr>
            </w:pPr>
            <w:r w:rsidRPr="004A4E5A">
              <w:rPr>
                <w:bCs/>
              </w:rPr>
              <w:t>ОК 04. Эффективно взаимодействовать и работать в коллективе и команде</w:t>
            </w:r>
          </w:p>
          <w:p w:rsidR="00C44908" w:rsidRPr="00710F43" w:rsidRDefault="00C44908" w:rsidP="00BE71E5">
            <w:pPr>
              <w:pStyle w:val="a3"/>
              <w:spacing w:before="0" w:beforeAutospacing="0" w:after="0" w:afterAutospacing="0" w:line="255" w:lineRule="atLeast"/>
              <w:rPr>
                <w:bCs/>
              </w:rPr>
            </w:pPr>
            <w:r w:rsidRPr="004A4E5A">
              <w:rPr>
                <w:bC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44908" w:rsidRPr="00710F43" w:rsidRDefault="00C44908" w:rsidP="00BE71E5">
            <w:r w:rsidRPr="00C303AB">
              <w:t>Тема 1.1 Современное состояние физической культуры и спорта. Физическая культура в режиме трудового дня</w:t>
            </w:r>
          </w:p>
        </w:tc>
        <w:tc>
          <w:tcPr>
            <w:tcW w:w="3402" w:type="dxa"/>
            <w:tcBorders>
              <w:top w:val="single" w:sz="4" w:space="0" w:color="auto"/>
              <w:left w:val="single" w:sz="4" w:space="0" w:color="auto"/>
              <w:bottom w:val="single" w:sz="4" w:space="0" w:color="auto"/>
              <w:right w:val="single" w:sz="4" w:space="0" w:color="auto"/>
            </w:tcBorders>
          </w:tcPr>
          <w:p w:rsidR="00C44908" w:rsidRPr="00C27DD0" w:rsidRDefault="00C44908" w:rsidP="00BE71E5">
            <w:r>
              <w:t>В</w:t>
            </w:r>
            <w:r w:rsidRPr="00ED6A52">
              <w:t>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c>
          <w:tcPr>
            <w:tcW w:w="4395" w:type="dxa"/>
            <w:vMerge w:val="restart"/>
            <w:tcBorders>
              <w:top w:val="single" w:sz="4" w:space="0" w:color="auto"/>
              <w:left w:val="single" w:sz="4" w:space="0" w:color="auto"/>
              <w:right w:val="single" w:sz="4" w:space="0" w:color="auto"/>
            </w:tcBorders>
          </w:tcPr>
          <w:p w:rsidR="00C44908" w:rsidRDefault="00C44908" w:rsidP="00BE71E5">
            <w:r>
              <w:t>- выполнение самостоятельной работы</w:t>
            </w:r>
          </w:p>
          <w:p w:rsidR="00C44908" w:rsidRDefault="00C44908" w:rsidP="00BE71E5">
            <w:r>
              <w:t>- оценивание практической работы</w:t>
            </w:r>
          </w:p>
          <w:p w:rsidR="00C44908" w:rsidRDefault="00C44908" w:rsidP="00BE71E5">
            <w:r>
              <w:t>- контрольное тестирование</w:t>
            </w:r>
          </w:p>
          <w:p w:rsidR="00C44908" w:rsidRDefault="00C44908" w:rsidP="00BE71E5">
            <w:r>
              <w:t>- сдача нормативов ГТО</w:t>
            </w:r>
          </w:p>
          <w:p w:rsidR="00C44908" w:rsidRDefault="00C44908" w:rsidP="00BE71E5">
            <w:r>
              <w:t xml:space="preserve">- защита презентации/доклада </w:t>
            </w:r>
          </w:p>
          <w:p w:rsidR="00C44908" w:rsidRDefault="00C44908" w:rsidP="00BE71E5">
            <w:r>
              <w:t>- сдача контрольных нормативов (контрольное упражнение)</w:t>
            </w:r>
          </w:p>
          <w:p w:rsidR="00C44908" w:rsidRPr="00710F43" w:rsidRDefault="00C44908" w:rsidP="00BE71E5"/>
        </w:tc>
      </w:tr>
      <w:tr w:rsidR="00C44908" w:rsidRPr="00411795" w:rsidTr="00BE71E5">
        <w:tc>
          <w:tcPr>
            <w:tcW w:w="3936" w:type="dxa"/>
            <w:vMerge/>
            <w:tcBorders>
              <w:left w:val="single" w:sz="4" w:space="0" w:color="auto"/>
              <w:right w:val="single" w:sz="4" w:space="0" w:color="auto"/>
            </w:tcBorders>
            <w:shd w:val="clear" w:color="auto" w:fill="auto"/>
            <w:vAlign w:val="center"/>
          </w:tcPr>
          <w:p w:rsidR="00C44908" w:rsidRPr="00710F43" w:rsidRDefault="00C44908" w:rsidP="00BE71E5">
            <w:pPr>
              <w:pStyle w:val="a3"/>
              <w:spacing w:before="0" w:beforeAutospacing="0" w:after="0" w:afterAutospacing="0" w:line="255" w:lineRule="atLeast"/>
              <w:rPr>
                <w:bCs/>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44908" w:rsidRPr="00710F43" w:rsidRDefault="00C44908" w:rsidP="00BE71E5">
            <w:r w:rsidRPr="00C303AB">
              <w:t>Тема 1.2 Здоровье и здоровый образ жизни.  Профессионально-прикладная физическая подготовка</w:t>
            </w:r>
          </w:p>
        </w:tc>
        <w:tc>
          <w:tcPr>
            <w:tcW w:w="3402" w:type="dxa"/>
            <w:tcBorders>
              <w:top w:val="single" w:sz="4" w:space="0" w:color="auto"/>
              <w:left w:val="single" w:sz="4" w:space="0" w:color="auto"/>
              <w:bottom w:val="single" w:sz="4" w:space="0" w:color="auto"/>
              <w:right w:val="single" w:sz="4" w:space="0" w:color="auto"/>
            </w:tcBorders>
          </w:tcPr>
          <w:p w:rsidR="00C44908" w:rsidRDefault="00C44908" w:rsidP="00BE71E5">
            <w:r>
              <w:t>У</w:t>
            </w:r>
            <w:r w:rsidRPr="00ED6A52">
              <w:t>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w:t>
            </w:r>
            <w:r>
              <w:t xml:space="preserve"> </w:t>
            </w:r>
            <w:r w:rsidRPr="00ED6A52">
              <w:t>(ГТО);</w:t>
            </w:r>
          </w:p>
          <w:p w:rsidR="00C44908" w:rsidRPr="00C27DD0" w:rsidRDefault="00C44908" w:rsidP="00BE71E5">
            <w:r w:rsidRPr="00ED6A52">
              <w:t xml:space="preserve">владеть техническими приемами и двигательными действиями базовых видов спорта, активное применение </w:t>
            </w:r>
            <w:r w:rsidRPr="00ED6A52">
              <w:lastRenderedPageBreak/>
              <w:t xml:space="preserve">их в физкультурно- оздоровительной и соревновательной деятельности, в </w:t>
            </w:r>
            <w:r>
              <w:t>сфере досуга, в профессионально-</w:t>
            </w:r>
            <w:r w:rsidRPr="00ED6A52">
              <w:t>прикладной</w:t>
            </w:r>
            <w:r>
              <w:t xml:space="preserve"> сфере.</w:t>
            </w:r>
          </w:p>
        </w:tc>
        <w:tc>
          <w:tcPr>
            <w:tcW w:w="4395" w:type="dxa"/>
            <w:vMerge/>
            <w:tcBorders>
              <w:left w:val="single" w:sz="4" w:space="0" w:color="auto"/>
              <w:right w:val="single" w:sz="4" w:space="0" w:color="auto"/>
            </w:tcBorders>
          </w:tcPr>
          <w:p w:rsidR="00C44908" w:rsidRPr="00710F43" w:rsidRDefault="00C44908" w:rsidP="00BE71E5"/>
        </w:tc>
      </w:tr>
      <w:tr w:rsidR="00C44908" w:rsidRPr="00411795" w:rsidTr="00BE71E5">
        <w:tc>
          <w:tcPr>
            <w:tcW w:w="3936" w:type="dxa"/>
            <w:vMerge/>
            <w:tcBorders>
              <w:left w:val="single" w:sz="4" w:space="0" w:color="auto"/>
              <w:right w:val="single" w:sz="4" w:space="0" w:color="auto"/>
            </w:tcBorders>
            <w:shd w:val="clear" w:color="auto" w:fill="auto"/>
            <w:vAlign w:val="center"/>
          </w:tcPr>
          <w:p w:rsidR="00C44908" w:rsidRPr="00710F43" w:rsidRDefault="00C44908" w:rsidP="00BE71E5">
            <w:pPr>
              <w:pStyle w:val="a3"/>
              <w:spacing w:before="0" w:beforeAutospacing="0" w:after="0" w:afterAutospacing="0" w:line="255" w:lineRule="atLeast"/>
              <w:rPr>
                <w:bCs/>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44908" w:rsidRDefault="00C44908" w:rsidP="00BE71E5">
            <w:r>
              <w:t>Тема 1.3</w:t>
            </w:r>
          </w:p>
          <w:p w:rsidR="00C44908" w:rsidRDefault="00C44908" w:rsidP="00BE71E5">
            <w:r>
              <w:t>Прыжок в длину с места.</w:t>
            </w:r>
          </w:p>
        </w:tc>
        <w:tc>
          <w:tcPr>
            <w:tcW w:w="3402" w:type="dxa"/>
            <w:tcBorders>
              <w:top w:val="single" w:sz="4" w:space="0" w:color="auto"/>
              <w:left w:val="single" w:sz="4" w:space="0" w:color="auto"/>
              <w:bottom w:val="single" w:sz="4" w:space="0" w:color="auto"/>
              <w:right w:val="single" w:sz="4" w:space="0" w:color="auto"/>
            </w:tcBorders>
          </w:tcPr>
          <w:p w:rsidR="00C44908" w:rsidRDefault="00C44908" w:rsidP="00BE71E5">
            <w:r>
              <w:t>Владение техническими приемами и двигательными</w:t>
            </w:r>
          </w:p>
          <w:p w:rsidR="00C44908" w:rsidRPr="00C27DD0" w:rsidRDefault="00C44908" w:rsidP="00BE71E5">
            <w:r>
              <w:t>действиями</w:t>
            </w:r>
          </w:p>
        </w:tc>
        <w:tc>
          <w:tcPr>
            <w:tcW w:w="4395" w:type="dxa"/>
            <w:vMerge/>
            <w:tcBorders>
              <w:left w:val="single" w:sz="4" w:space="0" w:color="auto"/>
              <w:right w:val="single" w:sz="4" w:space="0" w:color="auto"/>
            </w:tcBorders>
          </w:tcPr>
          <w:p w:rsidR="00C44908" w:rsidRPr="00710F43" w:rsidRDefault="00C44908" w:rsidP="00BE71E5"/>
        </w:tc>
      </w:tr>
      <w:tr w:rsidR="00C44908" w:rsidRPr="00411795" w:rsidTr="00BE71E5">
        <w:tc>
          <w:tcPr>
            <w:tcW w:w="3936" w:type="dxa"/>
            <w:vMerge/>
            <w:tcBorders>
              <w:left w:val="single" w:sz="4" w:space="0" w:color="auto"/>
              <w:right w:val="single" w:sz="4" w:space="0" w:color="auto"/>
            </w:tcBorders>
            <w:shd w:val="clear" w:color="auto" w:fill="auto"/>
            <w:vAlign w:val="center"/>
          </w:tcPr>
          <w:p w:rsidR="00C44908" w:rsidRPr="00710F43" w:rsidRDefault="00C44908" w:rsidP="00BE71E5">
            <w:pPr>
              <w:pStyle w:val="a3"/>
              <w:spacing w:before="0" w:beforeAutospacing="0" w:after="0" w:afterAutospacing="0" w:line="255" w:lineRule="atLeast"/>
              <w:rPr>
                <w:bCs/>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44908" w:rsidRDefault="00C44908" w:rsidP="00BE71E5">
            <w:r>
              <w:t>Тема 1.4</w:t>
            </w:r>
          </w:p>
          <w:p w:rsidR="00C44908" w:rsidRDefault="00C44908" w:rsidP="00BE71E5">
            <w:r>
              <w:t>Бег 100 метров с высокого старта.</w:t>
            </w:r>
          </w:p>
        </w:tc>
        <w:tc>
          <w:tcPr>
            <w:tcW w:w="3402" w:type="dxa"/>
            <w:tcBorders>
              <w:top w:val="single" w:sz="4" w:space="0" w:color="auto"/>
              <w:left w:val="single" w:sz="4" w:space="0" w:color="auto"/>
              <w:bottom w:val="single" w:sz="4" w:space="0" w:color="auto"/>
              <w:right w:val="single" w:sz="4" w:space="0" w:color="auto"/>
            </w:tcBorders>
          </w:tcPr>
          <w:p w:rsidR="00C44908" w:rsidRDefault="00C44908" w:rsidP="00BE71E5">
            <w:r>
              <w:t>Владение техническими приемами и двигательными</w:t>
            </w:r>
          </w:p>
          <w:p w:rsidR="00C44908" w:rsidRPr="00C27DD0" w:rsidRDefault="00C44908" w:rsidP="00BE71E5">
            <w:r>
              <w:t>действиями</w:t>
            </w:r>
          </w:p>
        </w:tc>
        <w:tc>
          <w:tcPr>
            <w:tcW w:w="4395" w:type="dxa"/>
            <w:vMerge/>
            <w:tcBorders>
              <w:left w:val="single" w:sz="4" w:space="0" w:color="auto"/>
              <w:right w:val="single" w:sz="4" w:space="0" w:color="auto"/>
            </w:tcBorders>
          </w:tcPr>
          <w:p w:rsidR="00C44908" w:rsidRPr="00710F43" w:rsidRDefault="00C44908" w:rsidP="00BE71E5"/>
        </w:tc>
      </w:tr>
      <w:tr w:rsidR="00C44908" w:rsidRPr="00411795" w:rsidTr="00BE71E5">
        <w:tc>
          <w:tcPr>
            <w:tcW w:w="3936" w:type="dxa"/>
            <w:vMerge/>
            <w:tcBorders>
              <w:left w:val="single" w:sz="4" w:space="0" w:color="auto"/>
              <w:right w:val="single" w:sz="4" w:space="0" w:color="auto"/>
            </w:tcBorders>
            <w:shd w:val="clear" w:color="auto" w:fill="FFFFFF" w:themeFill="background1"/>
            <w:vAlign w:val="center"/>
          </w:tcPr>
          <w:p w:rsidR="00C44908" w:rsidRPr="007430B7" w:rsidRDefault="00C44908" w:rsidP="00BE71E5">
            <w:pPr>
              <w:pStyle w:val="a3"/>
              <w:spacing w:before="0" w:beforeAutospacing="0" w:after="0" w:afterAutospacing="0" w:line="255" w:lineRule="atLeast"/>
              <w:rPr>
                <w:bCs/>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4908" w:rsidRDefault="00C44908" w:rsidP="00BE71E5">
            <w:r>
              <w:t>Тема 1.5</w:t>
            </w:r>
          </w:p>
          <w:p w:rsidR="00C44908" w:rsidRPr="00A87DC2" w:rsidRDefault="00C44908" w:rsidP="00BE71E5">
            <w:r>
              <w:t>Поднимание туловища из положения лёжа на спине</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C44908" w:rsidRDefault="00C44908" w:rsidP="00BE71E5">
            <w:r>
              <w:t>Владение техническими приемами и двигательными</w:t>
            </w:r>
          </w:p>
          <w:p w:rsidR="00C44908" w:rsidRPr="00586060" w:rsidRDefault="00C44908" w:rsidP="00BE71E5">
            <w:r>
              <w:t>действиями</w:t>
            </w:r>
          </w:p>
        </w:tc>
        <w:tc>
          <w:tcPr>
            <w:tcW w:w="4395" w:type="dxa"/>
            <w:vMerge/>
            <w:tcBorders>
              <w:left w:val="single" w:sz="4" w:space="0" w:color="auto"/>
              <w:right w:val="single" w:sz="4" w:space="0" w:color="auto"/>
            </w:tcBorders>
            <w:shd w:val="clear" w:color="auto" w:fill="FFFFFF" w:themeFill="background1"/>
          </w:tcPr>
          <w:p w:rsidR="00C44908" w:rsidRPr="007430B7" w:rsidRDefault="00C44908" w:rsidP="00BE71E5">
            <w:pPr>
              <w:rPr>
                <w:b/>
              </w:rPr>
            </w:pPr>
          </w:p>
        </w:tc>
      </w:tr>
      <w:tr w:rsidR="00C44908" w:rsidRPr="00411795" w:rsidTr="00BE71E5">
        <w:tc>
          <w:tcPr>
            <w:tcW w:w="3936" w:type="dxa"/>
            <w:vMerge/>
            <w:tcBorders>
              <w:left w:val="single" w:sz="4" w:space="0" w:color="auto"/>
              <w:bottom w:val="single" w:sz="4" w:space="0" w:color="auto"/>
              <w:right w:val="single" w:sz="4" w:space="0" w:color="auto"/>
            </w:tcBorders>
            <w:shd w:val="clear" w:color="auto" w:fill="auto"/>
            <w:vAlign w:val="center"/>
          </w:tcPr>
          <w:p w:rsidR="00C44908" w:rsidRPr="00710F43" w:rsidRDefault="00C44908" w:rsidP="00BE71E5">
            <w:pPr>
              <w:pStyle w:val="a3"/>
              <w:spacing w:before="0" w:beforeAutospacing="0" w:after="0" w:afterAutospacing="0" w:line="255" w:lineRule="atLeast"/>
              <w:rPr>
                <w:bCs/>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44908" w:rsidRPr="00A87DC2" w:rsidRDefault="00C44908" w:rsidP="00BE71E5">
            <w:r w:rsidRPr="00C303AB">
              <w:t>Тема 1.6 Наклон из положения стоя на гимнастической скамье (тестирование)</w:t>
            </w:r>
          </w:p>
        </w:tc>
        <w:tc>
          <w:tcPr>
            <w:tcW w:w="3402" w:type="dxa"/>
            <w:tcBorders>
              <w:top w:val="single" w:sz="4" w:space="0" w:color="auto"/>
              <w:left w:val="single" w:sz="4" w:space="0" w:color="auto"/>
              <w:bottom w:val="single" w:sz="4" w:space="0" w:color="auto"/>
              <w:right w:val="single" w:sz="4" w:space="0" w:color="auto"/>
            </w:tcBorders>
          </w:tcPr>
          <w:p w:rsidR="00C44908" w:rsidRPr="00EE6E5F" w:rsidRDefault="00C44908" w:rsidP="00BE71E5">
            <w:pPr>
              <w:widowControl w:val="0"/>
              <w:spacing w:line="276" w:lineRule="auto"/>
              <w:rPr>
                <w:rFonts w:ascii="OfficinaSansBookC" w:eastAsia="OfficinaSansBookC" w:hAnsi="OfficinaSansBookC" w:cs="OfficinaSansBookC"/>
              </w:rPr>
            </w:pPr>
            <w:r w:rsidRPr="00EE6E5F">
              <w:rPr>
                <w:rFonts w:ascii="OfficinaSansBookC" w:eastAsia="OfficinaSansBookC" w:hAnsi="OfficinaSansBookC" w:cs="OfficinaSansBookC"/>
              </w:rPr>
              <w:t>Владение техническими приемами и двигательными</w:t>
            </w:r>
          </w:p>
          <w:p w:rsidR="00C44908" w:rsidRDefault="00C44908" w:rsidP="00BE71E5">
            <w:pPr>
              <w:widowControl w:val="0"/>
              <w:spacing w:line="276" w:lineRule="auto"/>
              <w:rPr>
                <w:rFonts w:ascii="OfficinaSansBookC" w:eastAsia="OfficinaSansBookC" w:hAnsi="OfficinaSansBookC" w:cs="OfficinaSansBookC"/>
              </w:rPr>
            </w:pPr>
            <w:r w:rsidRPr="00EE6E5F">
              <w:rPr>
                <w:rFonts w:ascii="OfficinaSansBookC" w:eastAsia="OfficinaSansBookC" w:hAnsi="OfficinaSansBookC" w:cs="OfficinaSansBookC"/>
              </w:rPr>
              <w:t>действиями</w:t>
            </w:r>
          </w:p>
        </w:tc>
        <w:tc>
          <w:tcPr>
            <w:tcW w:w="4395" w:type="dxa"/>
            <w:vMerge/>
            <w:tcBorders>
              <w:left w:val="single" w:sz="4" w:space="0" w:color="auto"/>
              <w:bottom w:val="single" w:sz="4" w:space="0" w:color="auto"/>
              <w:right w:val="single" w:sz="4" w:space="0" w:color="auto"/>
            </w:tcBorders>
          </w:tcPr>
          <w:p w:rsidR="00C44908" w:rsidRPr="00710F43" w:rsidRDefault="00C44908" w:rsidP="00BE71E5"/>
        </w:tc>
      </w:tr>
      <w:tr w:rsidR="00C44908" w:rsidRPr="00411795" w:rsidTr="00BE71E5">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4908" w:rsidRPr="00F2504C" w:rsidRDefault="00C44908" w:rsidP="00BE71E5">
            <w:pPr>
              <w:pStyle w:val="a3"/>
              <w:spacing w:before="0" w:beforeAutospacing="0" w:after="0" w:afterAutospacing="0" w:line="255" w:lineRule="atLeast"/>
              <w:rPr>
                <w:bCs/>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4908" w:rsidRPr="002B4330" w:rsidRDefault="00C44908" w:rsidP="00BE71E5">
            <w:pPr>
              <w:rPr>
                <w:b/>
              </w:rPr>
            </w:pPr>
            <w:r w:rsidRPr="00C303AB">
              <w:rPr>
                <w:b/>
              </w:rPr>
              <w:t>Раздел № 2 Спортивные игры</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F2504C" w:rsidRDefault="00C44908" w:rsidP="00BE71E5">
            <w:pPr>
              <w:rPr>
                <w:b/>
              </w:rPr>
            </w:pP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F2504C" w:rsidRDefault="00C44908" w:rsidP="00BE71E5">
            <w:pPr>
              <w:rPr>
                <w:b/>
              </w:rPr>
            </w:pPr>
          </w:p>
        </w:tc>
      </w:tr>
      <w:tr w:rsidR="00C44908" w:rsidRPr="00411795" w:rsidTr="00BE71E5">
        <w:tc>
          <w:tcPr>
            <w:tcW w:w="3936" w:type="dxa"/>
            <w:vMerge w:val="restart"/>
            <w:tcBorders>
              <w:top w:val="single" w:sz="4" w:space="0" w:color="auto"/>
              <w:left w:val="single" w:sz="4" w:space="0" w:color="auto"/>
              <w:right w:val="single" w:sz="4" w:space="0" w:color="auto"/>
            </w:tcBorders>
            <w:shd w:val="clear" w:color="auto" w:fill="auto"/>
            <w:vAlign w:val="center"/>
          </w:tcPr>
          <w:p w:rsidR="00C44908" w:rsidRPr="00D06F30" w:rsidRDefault="00C44908" w:rsidP="00BE71E5">
            <w:pPr>
              <w:rPr>
                <w:rFonts w:eastAsia="Calibri"/>
                <w:lang w:eastAsia="en-US"/>
              </w:rPr>
            </w:pPr>
            <w:r w:rsidRPr="00D06F30">
              <w:rPr>
                <w:rFonts w:eastAsia="Calibri"/>
                <w:lang w:eastAsia="en-US"/>
              </w:rPr>
              <w:t>ОК.01 Выбирать способы решения задач профессиональной деятельности применительно к различным контекстам.</w:t>
            </w:r>
          </w:p>
          <w:p w:rsidR="00C44908" w:rsidRPr="00D06F30" w:rsidRDefault="00C44908" w:rsidP="00BE71E5">
            <w:pPr>
              <w:rPr>
                <w:rFonts w:eastAsia="Calibri"/>
                <w:lang w:eastAsia="en-US"/>
              </w:rPr>
            </w:pPr>
            <w:r w:rsidRPr="00D06F30">
              <w:rPr>
                <w:rFonts w:eastAsia="Calibri"/>
                <w:lang w:eastAsia="en-US"/>
              </w:rPr>
              <w:t>ОК 04. Эффективно взаимодействовать и работать в коллективе и команде</w:t>
            </w:r>
          </w:p>
          <w:p w:rsidR="00C44908" w:rsidRPr="00E92BAD" w:rsidRDefault="00C44908" w:rsidP="00BE71E5">
            <w:pPr>
              <w:rPr>
                <w:rFonts w:eastAsia="Calibri"/>
                <w:lang w:eastAsia="en-US"/>
              </w:rPr>
            </w:pPr>
            <w:r w:rsidRPr="00D06F30">
              <w:rPr>
                <w:rFonts w:eastAsia="Calibr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44908" w:rsidRPr="002B4330" w:rsidRDefault="00C44908" w:rsidP="00BE71E5">
            <w:r w:rsidRPr="00C303AB">
              <w:t>Тема 2.1 Волейбол</w:t>
            </w:r>
          </w:p>
        </w:tc>
        <w:tc>
          <w:tcPr>
            <w:tcW w:w="3402" w:type="dxa"/>
            <w:tcBorders>
              <w:top w:val="single" w:sz="4" w:space="0" w:color="auto"/>
              <w:left w:val="single" w:sz="4" w:space="0" w:color="auto"/>
              <w:bottom w:val="single" w:sz="4" w:space="0" w:color="auto"/>
              <w:right w:val="single" w:sz="4" w:space="0" w:color="auto"/>
            </w:tcBorders>
          </w:tcPr>
          <w:p w:rsidR="00C44908" w:rsidRPr="007E3737" w:rsidRDefault="00C44908" w:rsidP="00BE71E5">
            <w:pPr>
              <w:widowControl w:val="0"/>
              <w:spacing w:line="276" w:lineRule="auto"/>
              <w:rPr>
                <w:rFonts w:eastAsia="OfficinaSansBookC"/>
              </w:rPr>
            </w:pPr>
            <w:r>
              <w:rPr>
                <w:rFonts w:eastAsia="OfficinaSansBookC"/>
              </w:rPr>
              <w:t>В</w:t>
            </w:r>
            <w:r w:rsidRPr="007E3737">
              <w:rPr>
                <w:rFonts w:eastAsia="OfficinaSansBookC"/>
              </w:rPr>
              <w:t>ладение техническими приемами и двигательными</w:t>
            </w:r>
          </w:p>
          <w:p w:rsidR="00C44908" w:rsidRPr="00586060" w:rsidRDefault="00C44908" w:rsidP="00BE71E5">
            <w:pPr>
              <w:widowControl w:val="0"/>
              <w:spacing w:line="276" w:lineRule="auto"/>
              <w:rPr>
                <w:rFonts w:eastAsia="OfficinaSansBookC"/>
              </w:rPr>
            </w:pPr>
            <w:r w:rsidRPr="007E3737">
              <w:rPr>
                <w:rFonts w:eastAsia="OfficinaSansBookC"/>
              </w:rPr>
              <w:t xml:space="preserve">действиями </w:t>
            </w:r>
            <w:r>
              <w:rPr>
                <w:rFonts w:eastAsia="OfficinaSansBookC"/>
              </w:rPr>
              <w:t>волейболиста</w:t>
            </w:r>
          </w:p>
        </w:tc>
        <w:tc>
          <w:tcPr>
            <w:tcW w:w="4395" w:type="dxa"/>
            <w:vMerge w:val="restart"/>
            <w:tcBorders>
              <w:top w:val="single" w:sz="4" w:space="0" w:color="auto"/>
              <w:left w:val="single" w:sz="4" w:space="0" w:color="auto"/>
              <w:right w:val="single" w:sz="4" w:space="0" w:color="auto"/>
            </w:tcBorders>
          </w:tcPr>
          <w:p w:rsidR="00C44908" w:rsidRDefault="00C44908" w:rsidP="00BE71E5">
            <w:r>
              <w:t>- оценивание практической работы</w:t>
            </w:r>
          </w:p>
          <w:p w:rsidR="00C44908" w:rsidRDefault="00C44908" w:rsidP="00BE71E5">
            <w:r>
              <w:t>- контрольное тестирование</w:t>
            </w:r>
          </w:p>
          <w:p w:rsidR="00C44908" w:rsidRDefault="00C44908" w:rsidP="00BE71E5">
            <w:r>
              <w:t>- составление комплекса физических упражнений для самостоятельных занятий с учетом индивидуальных особенностей</w:t>
            </w:r>
          </w:p>
          <w:p w:rsidR="00C44908" w:rsidRDefault="00C44908" w:rsidP="00BE71E5">
            <w:r>
              <w:t>- заполнение дневника самоконтроля</w:t>
            </w:r>
          </w:p>
          <w:p w:rsidR="00C44908" w:rsidRDefault="00C44908" w:rsidP="00BE71E5">
            <w:r>
              <w:t>- сдача контрольных нормативов (контрольное упражнение)</w:t>
            </w:r>
          </w:p>
          <w:p w:rsidR="00C44908" w:rsidRPr="00710F43" w:rsidRDefault="00C44908" w:rsidP="00BE71E5"/>
        </w:tc>
      </w:tr>
      <w:tr w:rsidR="00C44908" w:rsidRPr="00411795" w:rsidTr="00BE71E5">
        <w:tc>
          <w:tcPr>
            <w:tcW w:w="3936" w:type="dxa"/>
            <w:vMerge/>
            <w:tcBorders>
              <w:left w:val="single" w:sz="4" w:space="0" w:color="auto"/>
              <w:right w:val="single" w:sz="4" w:space="0" w:color="auto"/>
            </w:tcBorders>
            <w:shd w:val="clear" w:color="auto" w:fill="auto"/>
            <w:vAlign w:val="center"/>
          </w:tcPr>
          <w:p w:rsidR="00C44908" w:rsidRPr="00E92BAD" w:rsidRDefault="00C44908" w:rsidP="00BE71E5">
            <w:pP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44908" w:rsidRPr="002B4330" w:rsidRDefault="00C44908" w:rsidP="00BE71E5">
            <w:r w:rsidRPr="00C303AB">
              <w:t>Тема 2.2 Баскетбол</w:t>
            </w:r>
          </w:p>
        </w:tc>
        <w:tc>
          <w:tcPr>
            <w:tcW w:w="3402" w:type="dxa"/>
            <w:tcBorders>
              <w:top w:val="single" w:sz="4" w:space="0" w:color="auto"/>
              <w:left w:val="single" w:sz="4" w:space="0" w:color="auto"/>
              <w:bottom w:val="single" w:sz="4" w:space="0" w:color="auto"/>
              <w:right w:val="single" w:sz="4" w:space="0" w:color="auto"/>
            </w:tcBorders>
          </w:tcPr>
          <w:p w:rsidR="00C44908" w:rsidRPr="007E3737" w:rsidRDefault="00C44908" w:rsidP="00BE71E5">
            <w:pPr>
              <w:widowControl w:val="0"/>
              <w:spacing w:line="276" w:lineRule="auto"/>
              <w:rPr>
                <w:rFonts w:ascii="OfficinaSansBookC" w:eastAsia="OfficinaSansBookC" w:hAnsi="OfficinaSansBookC" w:cs="OfficinaSansBookC"/>
              </w:rPr>
            </w:pPr>
            <w:r>
              <w:rPr>
                <w:rFonts w:ascii="OfficinaSansBookC" w:eastAsia="OfficinaSansBookC" w:hAnsi="OfficinaSansBookC" w:cs="OfficinaSansBookC"/>
              </w:rPr>
              <w:t>В</w:t>
            </w:r>
            <w:r w:rsidRPr="007E3737">
              <w:rPr>
                <w:rFonts w:ascii="OfficinaSansBookC" w:eastAsia="OfficinaSansBookC" w:hAnsi="OfficinaSansBookC" w:cs="OfficinaSansBookC"/>
              </w:rPr>
              <w:t>ладение техническими приемами и двигательными</w:t>
            </w:r>
          </w:p>
          <w:p w:rsidR="00C44908" w:rsidRDefault="00C44908" w:rsidP="00BE71E5">
            <w:pPr>
              <w:widowControl w:val="0"/>
              <w:spacing w:line="276" w:lineRule="auto"/>
              <w:rPr>
                <w:rFonts w:ascii="OfficinaSansBookC" w:eastAsia="OfficinaSansBookC" w:hAnsi="OfficinaSansBookC" w:cs="OfficinaSansBookC"/>
              </w:rPr>
            </w:pPr>
            <w:r w:rsidRPr="007E3737">
              <w:rPr>
                <w:rFonts w:ascii="OfficinaSansBookC" w:eastAsia="OfficinaSansBookC" w:hAnsi="OfficinaSansBookC" w:cs="OfficinaSansBookC"/>
              </w:rPr>
              <w:t>действиями баскетбола</w:t>
            </w:r>
          </w:p>
        </w:tc>
        <w:tc>
          <w:tcPr>
            <w:tcW w:w="4395" w:type="dxa"/>
            <w:vMerge/>
            <w:tcBorders>
              <w:left w:val="single" w:sz="4" w:space="0" w:color="auto"/>
              <w:right w:val="single" w:sz="4" w:space="0" w:color="auto"/>
            </w:tcBorders>
          </w:tcPr>
          <w:p w:rsidR="00C44908" w:rsidRPr="00710F43" w:rsidRDefault="00C44908" w:rsidP="00BE71E5"/>
        </w:tc>
      </w:tr>
      <w:tr w:rsidR="00C44908" w:rsidRPr="00411795" w:rsidTr="00BE71E5">
        <w:tc>
          <w:tcPr>
            <w:tcW w:w="3936" w:type="dxa"/>
            <w:vMerge/>
            <w:tcBorders>
              <w:left w:val="single" w:sz="4" w:space="0" w:color="auto"/>
              <w:bottom w:val="single" w:sz="4" w:space="0" w:color="auto"/>
              <w:right w:val="single" w:sz="4" w:space="0" w:color="auto"/>
            </w:tcBorders>
            <w:shd w:val="clear" w:color="auto" w:fill="auto"/>
            <w:vAlign w:val="center"/>
          </w:tcPr>
          <w:p w:rsidR="00C44908" w:rsidRPr="00E92BAD" w:rsidRDefault="00C44908" w:rsidP="00BE71E5">
            <w:pP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44908" w:rsidRPr="002B4330" w:rsidRDefault="00C44908" w:rsidP="00BE71E5">
            <w:r w:rsidRPr="00D06F30">
              <w:t>Тема 2.4 Лыжная подготовка</w:t>
            </w:r>
          </w:p>
        </w:tc>
        <w:tc>
          <w:tcPr>
            <w:tcW w:w="3402" w:type="dxa"/>
            <w:tcBorders>
              <w:top w:val="single" w:sz="4" w:space="0" w:color="auto"/>
              <w:left w:val="single" w:sz="4" w:space="0" w:color="auto"/>
              <w:bottom w:val="single" w:sz="4" w:space="0" w:color="auto"/>
              <w:right w:val="single" w:sz="4" w:space="0" w:color="auto"/>
            </w:tcBorders>
          </w:tcPr>
          <w:p w:rsidR="00C44908" w:rsidRDefault="00C44908" w:rsidP="00BE71E5">
            <w:pPr>
              <w:widowControl w:val="0"/>
              <w:spacing w:line="276" w:lineRule="auto"/>
              <w:rPr>
                <w:rFonts w:ascii="OfficinaSansBookC" w:eastAsia="OfficinaSansBookC" w:hAnsi="OfficinaSansBookC" w:cs="OfficinaSansBookC"/>
              </w:rPr>
            </w:pPr>
            <w:r>
              <w:rPr>
                <w:color w:val="000000"/>
                <w:shd w:val="clear" w:color="auto" w:fill="FFFFFF"/>
              </w:rPr>
              <w:t xml:space="preserve">Владение техникой лыжных ходов. </w:t>
            </w:r>
          </w:p>
          <w:p w:rsidR="00C44908" w:rsidRDefault="00C44908" w:rsidP="00BE71E5">
            <w:pPr>
              <w:rPr>
                <w:rFonts w:ascii="OfficinaSansBookC" w:eastAsia="OfficinaSansBookC" w:hAnsi="OfficinaSansBookC" w:cs="OfficinaSansBookC"/>
              </w:rPr>
            </w:pPr>
          </w:p>
          <w:p w:rsidR="00C44908" w:rsidRPr="00B35394" w:rsidRDefault="00C44908" w:rsidP="00BE71E5">
            <w:pPr>
              <w:rPr>
                <w:rFonts w:ascii="OfficinaSansBookC" w:eastAsia="OfficinaSansBookC" w:hAnsi="OfficinaSansBookC" w:cs="OfficinaSansBookC"/>
              </w:rPr>
            </w:pPr>
            <w:r w:rsidRPr="00B35394">
              <w:rPr>
                <w:rFonts w:ascii="OfficinaSansBookC" w:eastAsia="OfficinaSansBookC" w:hAnsi="OfficinaSansBookC" w:cs="OfficinaSansBookC"/>
              </w:rPr>
              <w:t xml:space="preserve"> </w:t>
            </w:r>
          </w:p>
        </w:tc>
        <w:tc>
          <w:tcPr>
            <w:tcW w:w="4395" w:type="dxa"/>
            <w:vMerge/>
            <w:tcBorders>
              <w:left w:val="single" w:sz="4" w:space="0" w:color="auto"/>
              <w:bottom w:val="single" w:sz="4" w:space="0" w:color="auto"/>
              <w:right w:val="single" w:sz="4" w:space="0" w:color="auto"/>
            </w:tcBorders>
          </w:tcPr>
          <w:p w:rsidR="00C44908" w:rsidRPr="00710F43" w:rsidRDefault="00C44908" w:rsidP="00BE71E5"/>
        </w:tc>
      </w:tr>
      <w:tr w:rsidR="00C44908" w:rsidRPr="00411795" w:rsidTr="00BE71E5">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4908" w:rsidRPr="002B4330" w:rsidRDefault="00C44908" w:rsidP="00BE71E5">
            <w:pP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2B4330" w:rsidRDefault="00C44908" w:rsidP="00BE71E5">
            <w:pPr>
              <w:rPr>
                <w:b/>
                <w:bCs/>
              </w:rPr>
            </w:pPr>
            <w:r w:rsidRPr="00D06F30">
              <w:rPr>
                <w:b/>
                <w:bCs/>
              </w:rPr>
              <w:t>Раздел № 3 Гимнастика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Default="00C44908" w:rsidP="00BE71E5">
            <w:pPr>
              <w:widowControl w:val="0"/>
              <w:rPr>
                <w:rFonts w:ascii="OfficinaSansBookC" w:eastAsia="OfficinaSansBookC" w:hAnsi="OfficinaSansBookC" w:cs="OfficinaSansBookC"/>
              </w:rPr>
            </w:pP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2B4330" w:rsidRDefault="00C44908" w:rsidP="00BE71E5">
            <w:pPr>
              <w:rPr>
                <w:b/>
              </w:rPr>
            </w:pPr>
          </w:p>
        </w:tc>
      </w:tr>
      <w:tr w:rsidR="00C44908" w:rsidRPr="00411795" w:rsidTr="00BE71E5">
        <w:tc>
          <w:tcPr>
            <w:tcW w:w="3936" w:type="dxa"/>
            <w:vMerge w:val="restart"/>
            <w:tcBorders>
              <w:top w:val="single" w:sz="4" w:space="0" w:color="auto"/>
              <w:left w:val="single" w:sz="4" w:space="0" w:color="auto"/>
              <w:right w:val="single" w:sz="4" w:space="0" w:color="auto"/>
            </w:tcBorders>
            <w:shd w:val="clear" w:color="auto" w:fill="auto"/>
            <w:vAlign w:val="center"/>
          </w:tcPr>
          <w:p w:rsidR="00C44908" w:rsidRPr="00D06F30" w:rsidRDefault="00C44908" w:rsidP="00BE71E5">
            <w:pPr>
              <w:rPr>
                <w:rFonts w:eastAsia="Calibri"/>
                <w:lang w:eastAsia="en-US"/>
              </w:rPr>
            </w:pPr>
            <w:r w:rsidRPr="00D06F30">
              <w:rPr>
                <w:rFonts w:eastAsia="Calibri"/>
                <w:lang w:eastAsia="en-US"/>
              </w:rPr>
              <w:lastRenderedPageBreak/>
              <w:t>ОК.01 Выбирать способы решения задач профессиональной деятельности применительно к различным контекстам.</w:t>
            </w:r>
          </w:p>
          <w:p w:rsidR="00C44908" w:rsidRPr="00D06F30" w:rsidRDefault="00C44908" w:rsidP="00BE71E5">
            <w:pPr>
              <w:rPr>
                <w:rFonts w:eastAsia="Calibri"/>
                <w:lang w:eastAsia="en-US"/>
              </w:rPr>
            </w:pPr>
            <w:r w:rsidRPr="00D06F30">
              <w:rPr>
                <w:rFonts w:eastAsia="Calibri"/>
                <w:lang w:eastAsia="en-US"/>
              </w:rPr>
              <w:t>ОК 04. Эффективно взаимодействовать и работать в коллективе и команде</w:t>
            </w:r>
          </w:p>
          <w:p w:rsidR="00C44908" w:rsidRPr="002B4330" w:rsidRDefault="00C44908" w:rsidP="00BE71E5">
            <w:pPr>
              <w:rPr>
                <w:rFonts w:eastAsia="Calibri"/>
                <w:lang w:eastAsia="en-US"/>
              </w:rPr>
            </w:pPr>
            <w:r w:rsidRPr="00D06F30">
              <w:rPr>
                <w:rFonts w:eastAsia="Calibr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44908" w:rsidRPr="00482866" w:rsidRDefault="00C44908" w:rsidP="00BE71E5">
            <w:r w:rsidRPr="00482866">
              <w:t>Тема 3.1 Основная гимнастика</w:t>
            </w:r>
          </w:p>
        </w:tc>
        <w:tc>
          <w:tcPr>
            <w:tcW w:w="3402" w:type="dxa"/>
            <w:vMerge w:val="restart"/>
            <w:tcBorders>
              <w:top w:val="single" w:sz="4" w:space="0" w:color="auto"/>
              <w:left w:val="single" w:sz="4" w:space="0" w:color="auto"/>
              <w:right w:val="single" w:sz="4" w:space="0" w:color="auto"/>
            </w:tcBorders>
          </w:tcPr>
          <w:p w:rsidR="00C44908" w:rsidRDefault="00C44908" w:rsidP="00BE71E5">
            <w:r>
              <w:t>Владение техническими приемами и двигательными</w:t>
            </w:r>
          </w:p>
          <w:p w:rsidR="00C44908" w:rsidRDefault="00C44908" w:rsidP="00BE71E5">
            <w:pPr>
              <w:widowControl w:val="0"/>
              <w:spacing w:line="276" w:lineRule="auto"/>
              <w:rPr>
                <w:rFonts w:ascii="OfficinaSansBookC" w:eastAsia="OfficinaSansBookC" w:hAnsi="OfficinaSansBookC" w:cs="OfficinaSansBookC"/>
              </w:rPr>
            </w:pPr>
            <w:r>
              <w:t>действиями гимнастики</w:t>
            </w:r>
          </w:p>
        </w:tc>
        <w:tc>
          <w:tcPr>
            <w:tcW w:w="4395" w:type="dxa"/>
            <w:vMerge w:val="restart"/>
            <w:tcBorders>
              <w:top w:val="single" w:sz="4" w:space="0" w:color="auto"/>
              <w:left w:val="single" w:sz="4" w:space="0" w:color="auto"/>
              <w:right w:val="single" w:sz="4" w:space="0" w:color="auto"/>
            </w:tcBorders>
          </w:tcPr>
          <w:p w:rsidR="00C44908" w:rsidRPr="00F87382" w:rsidRDefault="00C44908" w:rsidP="00BE71E5">
            <w:r w:rsidRPr="00F87382">
              <w:t>- выполнение самостоятельной работы</w:t>
            </w:r>
          </w:p>
          <w:p w:rsidR="00C44908" w:rsidRPr="00F87382" w:rsidRDefault="00C44908" w:rsidP="00BE71E5">
            <w:r w:rsidRPr="00F87382">
              <w:t>- оценивание практической работы</w:t>
            </w:r>
          </w:p>
          <w:p w:rsidR="00C44908" w:rsidRPr="00F87382" w:rsidRDefault="00C44908" w:rsidP="00BE71E5">
            <w:r w:rsidRPr="00F87382">
              <w:t>- контрольное тестирование</w:t>
            </w:r>
          </w:p>
          <w:p w:rsidR="00C44908" w:rsidRPr="00F87382" w:rsidRDefault="00C44908" w:rsidP="00BE71E5">
            <w:r w:rsidRPr="00F87382">
              <w:t>- составление комплекса упражнений</w:t>
            </w:r>
          </w:p>
          <w:p w:rsidR="00C44908" w:rsidRPr="00F87382" w:rsidRDefault="00C44908" w:rsidP="00BE71E5">
            <w:r w:rsidRPr="00F87382">
              <w:t>- демонстрация комплекса ОРУ</w:t>
            </w:r>
          </w:p>
          <w:p w:rsidR="00C44908" w:rsidRPr="002B4330" w:rsidRDefault="00C44908" w:rsidP="00BE71E5">
            <w:pPr>
              <w:rPr>
                <w:b/>
              </w:rPr>
            </w:pPr>
          </w:p>
        </w:tc>
      </w:tr>
      <w:tr w:rsidR="00C44908" w:rsidRPr="00411795" w:rsidTr="00BE71E5">
        <w:tc>
          <w:tcPr>
            <w:tcW w:w="3936" w:type="dxa"/>
            <w:vMerge/>
            <w:tcBorders>
              <w:left w:val="single" w:sz="4" w:space="0" w:color="auto"/>
              <w:right w:val="single" w:sz="4" w:space="0" w:color="auto"/>
            </w:tcBorders>
            <w:shd w:val="clear" w:color="auto" w:fill="auto"/>
            <w:vAlign w:val="center"/>
          </w:tcPr>
          <w:p w:rsidR="00C44908" w:rsidRPr="002B4330" w:rsidRDefault="00C44908" w:rsidP="00BE71E5">
            <w:pP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44908" w:rsidRPr="00482866" w:rsidRDefault="00C44908" w:rsidP="00BE71E5">
            <w:r w:rsidRPr="00482866">
              <w:t>Тема 3.2 Спортивная гимнастика</w:t>
            </w:r>
          </w:p>
        </w:tc>
        <w:tc>
          <w:tcPr>
            <w:tcW w:w="3402" w:type="dxa"/>
            <w:vMerge/>
            <w:tcBorders>
              <w:left w:val="single" w:sz="4" w:space="0" w:color="auto"/>
              <w:bottom w:val="single" w:sz="4" w:space="0" w:color="auto"/>
              <w:right w:val="single" w:sz="4" w:space="0" w:color="auto"/>
            </w:tcBorders>
          </w:tcPr>
          <w:p w:rsidR="00C44908" w:rsidRDefault="00C44908" w:rsidP="00BE71E5">
            <w:pPr>
              <w:widowControl w:val="0"/>
              <w:spacing w:line="276" w:lineRule="auto"/>
              <w:rPr>
                <w:rFonts w:ascii="OfficinaSansBookC" w:eastAsia="OfficinaSansBookC" w:hAnsi="OfficinaSansBookC" w:cs="OfficinaSansBookC"/>
              </w:rPr>
            </w:pPr>
          </w:p>
        </w:tc>
        <w:tc>
          <w:tcPr>
            <w:tcW w:w="4395" w:type="dxa"/>
            <w:vMerge/>
            <w:tcBorders>
              <w:left w:val="single" w:sz="4" w:space="0" w:color="auto"/>
              <w:right w:val="single" w:sz="4" w:space="0" w:color="auto"/>
            </w:tcBorders>
          </w:tcPr>
          <w:p w:rsidR="00C44908" w:rsidRPr="002B4330" w:rsidRDefault="00C44908" w:rsidP="00BE71E5">
            <w:pPr>
              <w:rPr>
                <w:b/>
              </w:rPr>
            </w:pPr>
          </w:p>
        </w:tc>
      </w:tr>
      <w:tr w:rsidR="00C44908" w:rsidRPr="002B4330" w:rsidTr="00BE71E5">
        <w:tc>
          <w:tcPr>
            <w:tcW w:w="3936" w:type="dxa"/>
            <w:vMerge/>
            <w:tcBorders>
              <w:left w:val="single" w:sz="4" w:space="0" w:color="auto"/>
              <w:bottom w:val="single" w:sz="4" w:space="0" w:color="auto"/>
              <w:right w:val="single" w:sz="4" w:space="0" w:color="auto"/>
            </w:tcBorders>
            <w:shd w:val="clear" w:color="auto" w:fill="auto"/>
            <w:vAlign w:val="center"/>
          </w:tcPr>
          <w:p w:rsidR="00C44908" w:rsidRPr="002B4330" w:rsidRDefault="00C44908" w:rsidP="00BE71E5">
            <w:pP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44908" w:rsidRPr="00482866" w:rsidRDefault="00C44908" w:rsidP="00BE71E5">
            <w:r w:rsidRPr="00D06F30">
              <w:t>Тема 3.3 Акробатика</w:t>
            </w:r>
          </w:p>
        </w:tc>
        <w:tc>
          <w:tcPr>
            <w:tcW w:w="3402" w:type="dxa"/>
            <w:tcBorders>
              <w:top w:val="single" w:sz="4" w:space="0" w:color="auto"/>
              <w:left w:val="single" w:sz="4" w:space="0" w:color="auto"/>
              <w:bottom w:val="single" w:sz="4" w:space="0" w:color="auto"/>
              <w:right w:val="single" w:sz="4" w:space="0" w:color="auto"/>
            </w:tcBorders>
          </w:tcPr>
          <w:p w:rsidR="00C44908" w:rsidRDefault="00C44908" w:rsidP="00BE71E5">
            <w:r>
              <w:t>Владение техническими приемами и двигательными</w:t>
            </w:r>
          </w:p>
          <w:p w:rsidR="00C44908" w:rsidRPr="00C27DD0" w:rsidRDefault="00C44908" w:rsidP="00BE71E5">
            <w:r>
              <w:t>действиями аэробики</w:t>
            </w:r>
          </w:p>
        </w:tc>
        <w:tc>
          <w:tcPr>
            <w:tcW w:w="4395" w:type="dxa"/>
            <w:vMerge/>
            <w:tcBorders>
              <w:left w:val="single" w:sz="4" w:space="0" w:color="auto"/>
              <w:bottom w:val="single" w:sz="4" w:space="0" w:color="auto"/>
              <w:right w:val="single" w:sz="4" w:space="0" w:color="auto"/>
            </w:tcBorders>
          </w:tcPr>
          <w:p w:rsidR="00C44908" w:rsidRPr="002B4330" w:rsidRDefault="00C44908" w:rsidP="00BE71E5"/>
        </w:tc>
      </w:tr>
      <w:tr w:rsidR="00C44908" w:rsidRPr="002B4330" w:rsidTr="00BE71E5">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4908" w:rsidRPr="002B4330" w:rsidRDefault="00C44908" w:rsidP="00BE71E5">
            <w:pP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2B4330" w:rsidRDefault="00C44908" w:rsidP="00BE71E5">
            <w:pPr>
              <w:rPr>
                <w:rFonts w:eastAsia="Calibri"/>
                <w:b/>
                <w:bCs/>
              </w:rPr>
            </w:pPr>
            <w:r w:rsidRPr="00D06F30">
              <w:rPr>
                <w:rFonts w:eastAsia="Calibri"/>
                <w:b/>
                <w:bCs/>
              </w:rPr>
              <w:t>Раздел №4 Спортивные игры</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Default="00C44908" w:rsidP="00BE71E5">
            <w:pPr>
              <w:widowControl w:val="0"/>
              <w:rPr>
                <w:rFonts w:ascii="OfficinaSansBookC" w:eastAsia="OfficinaSansBookC" w:hAnsi="OfficinaSansBookC" w:cs="OfficinaSansBookC"/>
              </w:rPr>
            </w:pP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2B4330" w:rsidRDefault="00C44908" w:rsidP="00BE71E5">
            <w:pPr>
              <w:rPr>
                <w:b/>
              </w:rPr>
            </w:pPr>
          </w:p>
        </w:tc>
      </w:tr>
      <w:tr w:rsidR="00C44908" w:rsidRPr="002B4330" w:rsidTr="00BE71E5">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C44908" w:rsidRPr="00D06F30" w:rsidRDefault="00C44908" w:rsidP="00BE71E5">
            <w:pPr>
              <w:rPr>
                <w:rFonts w:eastAsia="Calibri"/>
                <w:lang w:eastAsia="en-US"/>
              </w:rPr>
            </w:pPr>
            <w:r w:rsidRPr="00D06F30">
              <w:rPr>
                <w:rFonts w:eastAsia="Calibri"/>
                <w:lang w:eastAsia="en-US"/>
              </w:rPr>
              <w:t>ОК.01 Выбирать способы решения задач профессиональной деятельности применительно к различным контекстам.</w:t>
            </w:r>
          </w:p>
          <w:p w:rsidR="00C44908" w:rsidRPr="00D06F30" w:rsidRDefault="00C44908" w:rsidP="00BE71E5">
            <w:pPr>
              <w:rPr>
                <w:rFonts w:eastAsia="Calibri"/>
                <w:lang w:eastAsia="en-US"/>
              </w:rPr>
            </w:pPr>
            <w:r w:rsidRPr="00D06F30">
              <w:rPr>
                <w:rFonts w:eastAsia="Calibri"/>
                <w:lang w:eastAsia="en-US"/>
              </w:rPr>
              <w:t>ОК 04. Эффективно взаимодействовать и работать в коллективе и команде</w:t>
            </w:r>
          </w:p>
          <w:p w:rsidR="00C44908" w:rsidRPr="002B4330" w:rsidRDefault="00C44908" w:rsidP="00BE71E5">
            <w:pPr>
              <w:rPr>
                <w:rFonts w:eastAsia="Calibri"/>
                <w:lang w:eastAsia="en-US"/>
              </w:rPr>
            </w:pPr>
            <w:r w:rsidRPr="00D06F30">
              <w:rPr>
                <w:rFonts w:eastAsia="Calibr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44908" w:rsidRDefault="00C44908" w:rsidP="00BE71E5">
            <w:pPr>
              <w:rPr>
                <w:rFonts w:eastAsia="Calibri"/>
                <w:bCs/>
              </w:rPr>
            </w:pPr>
            <w:r w:rsidRPr="00D06F30">
              <w:rPr>
                <w:rFonts w:eastAsia="Calibri"/>
                <w:bCs/>
              </w:rPr>
              <w:t>Тема 4.1 Спортивные игры, отражающие национальные, региональные или этнокультурные особенности</w:t>
            </w:r>
          </w:p>
        </w:tc>
        <w:tc>
          <w:tcPr>
            <w:tcW w:w="3402" w:type="dxa"/>
            <w:tcBorders>
              <w:top w:val="single" w:sz="4" w:space="0" w:color="auto"/>
              <w:left w:val="single" w:sz="4" w:space="0" w:color="auto"/>
              <w:bottom w:val="single" w:sz="4" w:space="0" w:color="auto"/>
              <w:right w:val="single" w:sz="4" w:space="0" w:color="auto"/>
            </w:tcBorders>
          </w:tcPr>
          <w:p w:rsidR="00C44908" w:rsidRDefault="00C44908" w:rsidP="00BE71E5">
            <w:pPr>
              <w:widowControl w:val="0"/>
              <w:spacing w:line="276" w:lineRule="auto"/>
              <w:rPr>
                <w:rFonts w:ascii="OfficinaSansBookC" w:eastAsia="OfficinaSansBookC" w:hAnsi="OfficinaSansBookC" w:cs="OfficinaSansBookC"/>
                <w:highlight w:val="white"/>
              </w:rPr>
            </w:pPr>
            <w:r w:rsidRPr="007E3737">
              <w:rPr>
                <w:rFonts w:ascii="OfficinaSansBookC" w:eastAsia="OfficinaSansBookC" w:hAnsi="OfficinaSansBookC" w:cs="OfficinaSansBookC"/>
              </w:rPr>
              <w:t>Владение техническими приемами и двигательными действиями</w:t>
            </w:r>
          </w:p>
        </w:tc>
        <w:tc>
          <w:tcPr>
            <w:tcW w:w="4395" w:type="dxa"/>
            <w:tcBorders>
              <w:top w:val="single" w:sz="4" w:space="0" w:color="auto"/>
              <w:left w:val="single" w:sz="4" w:space="0" w:color="auto"/>
              <w:bottom w:val="single" w:sz="4" w:space="0" w:color="auto"/>
              <w:right w:val="single" w:sz="4" w:space="0" w:color="auto"/>
            </w:tcBorders>
          </w:tcPr>
          <w:p w:rsidR="00C44908" w:rsidRDefault="00C44908" w:rsidP="00BE71E5">
            <w:r>
              <w:t>- оценивание практической работы</w:t>
            </w:r>
          </w:p>
          <w:p w:rsidR="00C44908" w:rsidRDefault="00C44908" w:rsidP="00BE71E5">
            <w:r>
              <w:t>- контрольное тестирование</w:t>
            </w:r>
          </w:p>
          <w:p w:rsidR="00C44908" w:rsidRDefault="00C44908" w:rsidP="00BE71E5">
            <w:r>
              <w:t>- составление комплекса упражнений</w:t>
            </w:r>
          </w:p>
          <w:p w:rsidR="00C44908" w:rsidRDefault="00C44908" w:rsidP="00BE71E5">
            <w:r>
              <w:t>- демонстрация комплекса ОРУ</w:t>
            </w:r>
          </w:p>
          <w:p w:rsidR="00C44908" w:rsidRDefault="00C44908" w:rsidP="00BE71E5">
            <w:r>
              <w:t>- составление комплекса физических упражнений для самостоятельных занятий с учетом индивидуальных особенностей</w:t>
            </w:r>
          </w:p>
          <w:p w:rsidR="00C44908" w:rsidRPr="002B4330" w:rsidRDefault="00C44908" w:rsidP="00BE71E5"/>
        </w:tc>
      </w:tr>
      <w:tr w:rsidR="00C44908" w:rsidRPr="002B4330" w:rsidTr="00BE71E5">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4908" w:rsidRPr="002B4330" w:rsidRDefault="00C44908" w:rsidP="00BE71E5">
            <w:pP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2B4330" w:rsidRDefault="00C44908" w:rsidP="00BE71E5">
            <w:pPr>
              <w:rPr>
                <w:rFonts w:eastAsia="Calibri"/>
                <w:b/>
                <w:bCs/>
              </w:rPr>
            </w:pPr>
            <w:r w:rsidRPr="00D06F30">
              <w:rPr>
                <w:rFonts w:eastAsia="Calibri"/>
                <w:b/>
                <w:bCs/>
              </w:rPr>
              <w:t>Раздел № 5 Легкая Атлетика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Default="00C44908" w:rsidP="00BE71E5">
            <w:pPr>
              <w:spacing w:line="276" w:lineRule="auto"/>
              <w:rPr>
                <w:rFonts w:ascii="OfficinaSansBookC" w:eastAsia="OfficinaSansBookC" w:hAnsi="OfficinaSansBookC" w:cs="OfficinaSansBookC"/>
                <w:b/>
              </w:rPr>
            </w:pP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2B4330" w:rsidRDefault="00C44908" w:rsidP="00BE71E5">
            <w:pPr>
              <w:rPr>
                <w:b/>
              </w:rPr>
            </w:pPr>
          </w:p>
        </w:tc>
      </w:tr>
      <w:tr w:rsidR="00C44908" w:rsidRPr="002B4330" w:rsidTr="00BE71E5">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C44908" w:rsidRPr="00D06F30" w:rsidRDefault="00C44908" w:rsidP="00BE71E5">
            <w:pPr>
              <w:rPr>
                <w:rFonts w:eastAsia="Calibri"/>
                <w:lang w:eastAsia="en-US"/>
              </w:rPr>
            </w:pPr>
            <w:r w:rsidRPr="00D06F30">
              <w:rPr>
                <w:rFonts w:eastAsia="Calibri"/>
                <w:lang w:eastAsia="en-US"/>
              </w:rPr>
              <w:t>ОК.01 Выбирать способы решения задач профессиональной деятельности применительно к различным контекстам.</w:t>
            </w:r>
          </w:p>
          <w:p w:rsidR="00C44908" w:rsidRPr="00D06F30" w:rsidRDefault="00C44908" w:rsidP="00BE71E5">
            <w:pPr>
              <w:rPr>
                <w:rFonts w:eastAsia="Calibri"/>
                <w:lang w:eastAsia="en-US"/>
              </w:rPr>
            </w:pPr>
            <w:r w:rsidRPr="00D06F30">
              <w:rPr>
                <w:rFonts w:eastAsia="Calibri"/>
                <w:lang w:eastAsia="en-US"/>
              </w:rPr>
              <w:lastRenderedPageBreak/>
              <w:t>ОК 04. Эффективно взаимодействовать и работать в коллективе и команде</w:t>
            </w:r>
          </w:p>
          <w:p w:rsidR="00C44908" w:rsidRPr="002B4330" w:rsidRDefault="00C44908" w:rsidP="00BE71E5">
            <w:pPr>
              <w:rPr>
                <w:rFonts w:eastAsia="Calibri"/>
                <w:lang w:eastAsia="en-US"/>
              </w:rPr>
            </w:pPr>
            <w:r w:rsidRPr="00D06F30">
              <w:rPr>
                <w:rFonts w:eastAsia="Calibr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44908" w:rsidRDefault="00C44908" w:rsidP="00BE71E5">
            <w:pPr>
              <w:rPr>
                <w:rFonts w:eastAsia="Calibri"/>
                <w:bCs/>
              </w:rPr>
            </w:pPr>
            <w:r w:rsidRPr="00D06F30">
              <w:rPr>
                <w:rFonts w:eastAsia="Calibri"/>
                <w:bCs/>
              </w:rPr>
              <w:lastRenderedPageBreak/>
              <w:t>Тема 5.1 Легкая атлетика</w:t>
            </w:r>
          </w:p>
        </w:tc>
        <w:tc>
          <w:tcPr>
            <w:tcW w:w="3402" w:type="dxa"/>
            <w:tcBorders>
              <w:top w:val="single" w:sz="4" w:space="0" w:color="auto"/>
              <w:left w:val="single" w:sz="4" w:space="0" w:color="auto"/>
              <w:bottom w:val="single" w:sz="4" w:space="0" w:color="auto"/>
              <w:right w:val="single" w:sz="4" w:space="0" w:color="auto"/>
            </w:tcBorders>
          </w:tcPr>
          <w:p w:rsidR="00C44908" w:rsidRDefault="00C44908" w:rsidP="00BE71E5">
            <w:pPr>
              <w:widowControl w:val="0"/>
              <w:spacing w:line="276" w:lineRule="auto"/>
              <w:rPr>
                <w:rFonts w:ascii="OfficinaSansBookC" w:eastAsia="OfficinaSansBookC" w:hAnsi="OfficinaSansBookC" w:cs="OfficinaSansBookC"/>
              </w:rPr>
            </w:pPr>
            <w:r>
              <w:rPr>
                <w:rFonts w:ascii="OfficinaSansBookC" w:eastAsia="OfficinaSansBookC" w:hAnsi="OfficinaSansBookC" w:cs="OfficinaSansBookC"/>
              </w:rPr>
              <w:t>В</w:t>
            </w:r>
            <w:r w:rsidRPr="007E3737">
              <w:rPr>
                <w:rFonts w:ascii="OfficinaSansBookC" w:eastAsia="OfficinaSansBookC" w:hAnsi="OfficinaSansBookC" w:cs="OfficinaSansBookC"/>
              </w:rPr>
              <w:t xml:space="preserve">ладение техническими приемами и </w:t>
            </w:r>
            <w:r>
              <w:rPr>
                <w:rFonts w:ascii="OfficinaSansBookC" w:eastAsia="OfficinaSansBookC" w:hAnsi="OfficinaSansBookC" w:cs="OfficinaSansBookC"/>
              </w:rPr>
              <w:t xml:space="preserve">двигательными действиями легкой </w:t>
            </w:r>
            <w:r w:rsidRPr="007E3737">
              <w:rPr>
                <w:rFonts w:ascii="OfficinaSansBookC" w:eastAsia="OfficinaSansBookC" w:hAnsi="OfficinaSansBookC" w:cs="OfficinaSansBookC"/>
              </w:rPr>
              <w:t>атлетики</w:t>
            </w:r>
          </w:p>
        </w:tc>
        <w:tc>
          <w:tcPr>
            <w:tcW w:w="4395" w:type="dxa"/>
            <w:tcBorders>
              <w:top w:val="single" w:sz="4" w:space="0" w:color="auto"/>
              <w:left w:val="single" w:sz="4" w:space="0" w:color="auto"/>
              <w:bottom w:val="single" w:sz="4" w:space="0" w:color="auto"/>
              <w:right w:val="single" w:sz="4" w:space="0" w:color="auto"/>
            </w:tcBorders>
          </w:tcPr>
          <w:p w:rsidR="00C44908" w:rsidRPr="00F87382" w:rsidRDefault="00C44908" w:rsidP="00BE71E5">
            <w:r w:rsidRPr="00F87382">
              <w:t>- контрольное тестирование</w:t>
            </w:r>
          </w:p>
          <w:p w:rsidR="00C44908" w:rsidRPr="00F87382" w:rsidRDefault="00C44908" w:rsidP="00BE71E5">
            <w:r w:rsidRPr="00F87382">
              <w:t>- сдача нормативов ГТО</w:t>
            </w:r>
          </w:p>
          <w:p w:rsidR="00C44908" w:rsidRPr="00F87382" w:rsidRDefault="00C44908" w:rsidP="00BE71E5">
            <w:r w:rsidRPr="00F87382">
              <w:t>- сдача контрольных нормативов (контрольное упражнение)</w:t>
            </w:r>
          </w:p>
          <w:p w:rsidR="00C44908" w:rsidRPr="002B4330" w:rsidRDefault="00C44908" w:rsidP="00BE71E5">
            <w:pPr>
              <w:rPr>
                <w:b/>
              </w:rPr>
            </w:pPr>
            <w:r w:rsidRPr="00F87382">
              <w:lastRenderedPageBreak/>
              <w:t>- выполнение упражнений на дифференцированном зачёте</w:t>
            </w:r>
          </w:p>
        </w:tc>
      </w:tr>
      <w:tr w:rsidR="00C44908" w:rsidRPr="00A72BAD" w:rsidTr="00BE71E5">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4908" w:rsidRPr="002B4330" w:rsidRDefault="00C44908" w:rsidP="00BE71E5">
            <w:pP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A72BAD" w:rsidRDefault="00C44908" w:rsidP="00BE71E5">
            <w:pPr>
              <w:rPr>
                <w:rFonts w:eastAsia="Calibri"/>
                <w:b/>
                <w:bCs/>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Default="00C44908" w:rsidP="00BE71E5">
            <w:pPr>
              <w:widowControl w:val="0"/>
              <w:rPr>
                <w:rFonts w:ascii="OfficinaSansBookC" w:eastAsia="OfficinaSansBookC" w:hAnsi="OfficinaSansBookC" w:cs="OfficinaSansBookC"/>
              </w:rPr>
            </w:pP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4908" w:rsidRPr="00A72BAD" w:rsidRDefault="00C44908" w:rsidP="00BE71E5">
            <w:pPr>
              <w:rPr>
                <w:b/>
              </w:rPr>
            </w:pPr>
          </w:p>
        </w:tc>
      </w:tr>
      <w:tr w:rsidR="00C44908" w:rsidRPr="002B4330" w:rsidTr="00BE71E5">
        <w:tc>
          <w:tcPr>
            <w:tcW w:w="3936" w:type="dxa"/>
            <w:tcBorders>
              <w:top w:val="single" w:sz="4" w:space="0" w:color="auto"/>
              <w:left w:val="single" w:sz="4" w:space="0" w:color="auto"/>
              <w:bottom w:val="single" w:sz="4" w:space="0" w:color="auto"/>
              <w:right w:val="single" w:sz="4" w:space="0" w:color="auto"/>
            </w:tcBorders>
            <w:shd w:val="clear" w:color="auto" w:fill="auto"/>
          </w:tcPr>
          <w:p w:rsidR="00C44908" w:rsidRPr="0054713A" w:rsidRDefault="00C44908" w:rsidP="00BE71E5">
            <w:r w:rsidRPr="00A575F5">
              <w:tab/>
            </w:r>
            <w:r w:rsidRPr="00A575F5">
              <w:tab/>
            </w:r>
            <w:r w:rsidRPr="00A575F5">
              <w:tab/>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44908" w:rsidRPr="0054713A" w:rsidRDefault="00C44908" w:rsidP="00BE71E5"/>
        </w:tc>
        <w:tc>
          <w:tcPr>
            <w:tcW w:w="3402" w:type="dxa"/>
            <w:tcBorders>
              <w:top w:val="single" w:sz="4" w:space="0" w:color="auto"/>
              <w:left w:val="single" w:sz="4" w:space="0" w:color="auto"/>
              <w:bottom w:val="single" w:sz="4" w:space="0" w:color="auto"/>
              <w:right w:val="single" w:sz="4" w:space="0" w:color="auto"/>
            </w:tcBorders>
          </w:tcPr>
          <w:p w:rsidR="00C44908" w:rsidRPr="0054713A" w:rsidRDefault="00C44908" w:rsidP="00BE71E5"/>
        </w:tc>
        <w:tc>
          <w:tcPr>
            <w:tcW w:w="4395" w:type="dxa"/>
            <w:tcBorders>
              <w:top w:val="single" w:sz="4" w:space="0" w:color="auto"/>
              <w:left w:val="single" w:sz="4" w:space="0" w:color="auto"/>
              <w:bottom w:val="single" w:sz="4" w:space="0" w:color="auto"/>
              <w:right w:val="single" w:sz="4" w:space="0" w:color="auto"/>
            </w:tcBorders>
          </w:tcPr>
          <w:p w:rsidR="00C44908" w:rsidRDefault="00C44908" w:rsidP="00BE71E5"/>
        </w:tc>
      </w:tr>
    </w:tbl>
    <w:p w:rsidR="00BA101E" w:rsidRDefault="00BA101E">
      <w:pPr>
        <w:sectPr w:rsidR="00BA101E" w:rsidSect="006D1EB5">
          <w:pgSz w:w="16838" w:h="11906" w:orient="landscape"/>
          <w:pgMar w:top="709" w:right="1134" w:bottom="851" w:left="1134" w:header="709" w:footer="709" w:gutter="0"/>
          <w:cols w:space="720"/>
          <w:titlePg/>
          <w:docGrid w:linePitch="360"/>
        </w:sectPr>
      </w:pPr>
    </w:p>
    <w:p w:rsidR="006922F8" w:rsidRPr="006922F8" w:rsidRDefault="006922F8" w:rsidP="006922F8">
      <w:pPr>
        <w:rPr>
          <w:b/>
        </w:rPr>
      </w:pPr>
      <w:r w:rsidRPr="006922F8">
        <w:rPr>
          <w:b/>
        </w:rPr>
        <w:lastRenderedPageBreak/>
        <w:t>Темы исследовательских работ, индивидуальных проектов:</w:t>
      </w:r>
    </w:p>
    <w:p w:rsidR="006922F8" w:rsidRPr="006922F8" w:rsidRDefault="006922F8" w:rsidP="006922F8"/>
    <w:p w:rsidR="006922F8" w:rsidRPr="006922F8" w:rsidRDefault="006922F8" w:rsidP="006922F8">
      <w:r w:rsidRPr="006922F8">
        <w:t>1.    Значение физической культуры в развитии личности.</w:t>
      </w:r>
    </w:p>
    <w:p w:rsidR="006922F8" w:rsidRPr="006922F8" w:rsidRDefault="006922F8" w:rsidP="006922F8">
      <w:r w:rsidRPr="006922F8">
        <w:t>2.    Мой любимый вид спорта и его значение для моего развития.</w:t>
      </w:r>
    </w:p>
    <w:p w:rsidR="006922F8" w:rsidRPr="006922F8" w:rsidRDefault="006922F8" w:rsidP="006922F8">
      <w:r w:rsidRPr="006922F8">
        <w:t>3.    Физическая культура в моей семье.</w:t>
      </w:r>
    </w:p>
    <w:p w:rsidR="006922F8" w:rsidRPr="006922F8" w:rsidRDefault="006922F8" w:rsidP="006922F8">
      <w:r w:rsidRPr="006922F8">
        <w:t>4.    Адаптивная физическая культура и ее роль в жизни человека.</w:t>
      </w:r>
    </w:p>
    <w:p w:rsidR="006922F8" w:rsidRPr="006922F8" w:rsidRDefault="006922F8" w:rsidP="006922F8">
      <w:r w:rsidRPr="006922F8">
        <w:t>5.    Допинг в спорте и в жизни.</w:t>
      </w:r>
    </w:p>
    <w:p w:rsidR="006922F8" w:rsidRPr="006922F8" w:rsidRDefault="006922F8" w:rsidP="006922F8">
      <w:r w:rsidRPr="006922F8">
        <w:t>6.    Место физической культуры в общей культуре человека.</w:t>
      </w:r>
    </w:p>
    <w:p w:rsidR="006922F8" w:rsidRPr="006922F8" w:rsidRDefault="006922F8" w:rsidP="006922F8">
      <w:r w:rsidRPr="006922F8">
        <w:t>7.    Культура здоровья как одна из составляющих образованности.</w:t>
      </w:r>
    </w:p>
    <w:p w:rsidR="006922F8" w:rsidRPr="006922F8" w:rsidRDefault="006922F8" w:rsidP="006922F8">
      <w:r w:rsidRPr="006922F8">
        <w:t>8.   Пути и условия совершенствования личной физической культуры.</w:t>
      </w:r>
    </w:p>
    <w:p w:rsidR="006922F8" w:rsidRPr="006922F8" w:rsidRDefault="006922F8" w:rsidP="006922F8">
      <w:r w:rsidRPr="006922F8">
        <w:t>9.  Влияние на здоровье (на выбор) солнечного света, свежего воздуха, чистой воды, естественного питания, физических упражнений, отдыха, хорошей осанки, голодания, гигиенических факторов, закаливания и т. д.</w:t>
      </w:r>
    </w:p>
    <w:p w:rsidR="006922F8" w:rsidRPr="006922F8" w:rsidRDefault="006922F8" w:rsidP="006922F8">
      <w:r w:rsidRPr="006922F8">
        <w:t>10.  Физическая культура и ее значение в формировании здорового образа жизни, повышения долголетия человека.</w:t>
      </w:r>
    </w:p>
    <w:p w:rsidR="006922F8" w:rsidRPr="006922F8" w:rsidRDefault="006922F8" w:rsidP="006922F8">
      <w:r w:rsidRPr="006922F8">
        <w:t>11. Профилактика заболеваний и укрепление здоровья средствами физической культуры и закаливания.</w:t>
      </w:r>
    </w:p>
    <w:p w:rsidR="006922F8" w:rsidRPr="006922F8" w:rsidRDefault="006922F8" w:rsidP="006922F8">
      <w:r w:rsidRPr="006922F8">
        <w:t>12   Современные виды двигательной активности.</w:t>
      </w:r>
    </w:p>
    <w:p w:rsidR="006922F8" w:rsidRPr="006922F8" w:rsidRDefault="006922F8" w:rsidP="006922F8">
      <w:r w:rsidRPr="006922F8">
        <w:t>13.  Двигательная активность и здоровье человека.</w:t>
      </w:r>
    </w:p>
    <w:p w:rsidR="006922F8" w:rsidRPr="006922F8" w:rsidRDefault="006922F8" w:rsidP="006922F8">
      <w:r w:rsidRPr="006922F8">
        <w:t>14.  Гиподинамия – болезнь XXI века.</w:t>
      </w:r>
    </w:p>
    <w:p w:rsidR="006922F8" w:rsidRPr="006922F8" w:rsidRDefault="006922F8" w:rsidP="006922F8">
      <w:r w:rsidRPr="006922F8">
        <w:t>15. Вредные привычки: профилактика и их предупреждение средствами физической культуры.</w:t>
      </w:r>
    </w:p>
    <w:p w:rsidR="006922F8" w:rsidRPr="006922F8" w:rsidRDefault="006922F8" w:rsidP="006922F8">
      <w:r w:rsidRPr="006922F8">
        <w:t>16. Планирование и контроль индивидуальных физических нагрузок в процессе самостоятельных занятий физическими упражнениями и спортом.</w:t>
      </w:r>
    </w:p>
    <w:p w:rsidR="006922F8" w:rsidRPr="006922F8" w:rsidRDefault="006922F8" w:rsidP="006922F8">
      <w:r w:rsidRPr="006922F8">
        <w:t>17. Гигиенические основы организации самостоятельных занятий физическими упражнениями.</w:t>
      </w:r>
    </w:p>
    <w:p w:rsidR="006922F8" w:rsidRPr="006922F8" w:rsidRDefault="006922F8" w:rsidP="006922F8">
      <w:r w:rsidRPr="006922F8">
        <w:t>18. Опорно-двигательный аппарат и мышечная система, их роль в осуществлении двигательных актов.</w:t>
      </w:r>
    </w:p>
    <w:p w:rsidR="006922F8" w:rsidRPr="006922F8" w:rsidRDefault="006922F8" w:rsidP="006922F8">
      <w:r w:rsidRPr="006922F8">
        <w:t>19.  Допинг в спорте: всегда ли все средства хороши?</w:t>
      </w:r>
    </w:p>
    <w:p w:rsidR="00A77207" w:rsidRDefault="006922F8" w:rsidP="006922F8">
      <w:r w:rsidRPr="006922F8">
        <w:t>20.  Мой дневник достижений.</w:t>
      </w:r>
    </w:p>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Default="00FB71EF" w:rsidP="006922F8"/>
    <w:p w:rsidR="00FB71EF" w:rsidRPr="00FB71EF" w:rsidRDefault="00FB71EF" w:rsidP="00FB71EF">
      <w:pPr>
        <w:spacing w:after="200" w:line="276" w:lineRule="auto"/>
        <w:jc w:val="center"/>
        <w:rPr>
          <w:b/>
          <w:color w:val="000000"/>
          <w:sz w:val="22"/>
          <w:szCs w:val="22"/>
          <w:u w:val="single"/>
        </w:rPr>
      </w:pPr>
      <w:r w:rsidRPr="00FB71EF">
        <w:rPr>
          <w:b/>
          <w:color w:val="000000"/>
          <w:sz w:val="22"/>
          <w:szCs w:val="22"/>
          <w:u w:val="single"/>
        </w:rPr>
        <w:lastRenderedPageBreak/>
        <w:t>БЮДЖЕТНОЕ УЧРЕЖДЕНИЕ</w:t>
      </w:r>
    </w:p>
    <w:p w:rsidR="00FB71EF" w:rsidRPr="00FB71EF" w:rsidRDefault="00FB71EF" w:rsidP="00FB71EF">
      <w:pPr>
        <w:spacing w:after="200" w:line="276" w:lineRule="auto"/>
        <w:jc w:val="center"/>
        <w:rPr>
          <w:b/>
          <w:color w:val="000000"/>
          <w:sz w:val="22"/>
          <w:szCs w:val="22"/>
          <w:u w:val="single"/>
        </w:rPr>
      </w:pPr>
      <w:r w:rsidRPr="00FB71EF">
        <w:rPr>
          <w:b/>
          <w:color w:val="000000"/>
          <w:sz w:val="22"/>
          <w:szCs w:val="22"/>
          <w:u w:val="single"/>
        </w:rPr>
        <w:t xml:space="preserve"> ПРОФЕССИОНАЛЬНОГО ОБРАЗОВАНИЯ ХМАО-ЮГРЫ</w:t>
      </w:r>
    </w:p>
    <w:p w:rsidR="00FB71EF" w:rsidRPr="00FB71EF" w:rsidRDefault="00FB71EF" w:rsidP="00FB71EF">
      <w:pPr>
        <w:spacing w:after="200" w:line="276" w:lineRule="auto"/>
        <w:jc w:val="center"/>
        <w:rPr>
          <w:b/>
          <w:color w:val="000000"/>
          <w:sz w:val="22"/>
          <w:szCs w:val="22"/>
          <w:u w:val="single"/>
        </w:rPr>
      </w:pPr>
      <w:r w:rsidRPr="00FB71EF">
        <w:rPr>
          <w:b/>
          <w:color w:val="000000"/>
          <w:sz w:val="22"/>
          <w:szCs w:val="22"/>
          <w:u w:val="single"/>
        </w:rPr>
        <w:t>«НЯГАНСКИЙ ТЕХНОЛОГИЧЕСКИЙ КОЛЛЕДЖ»</w:t>
      </w:r>
    </w:p>
    <w:p w:rsidR="00FB71EF" w:rsidRPr="00FB71EF" w:rsidRDefault="00FB71EF" w:rsidP="00FB71EF">
      <w:pPr>
        <w:spacing w:after="200" w:line="276" w:lineRule="auto"/>
        <w:jc w:val="center"/>
        <w:rPr>
          <w:b/>
          <w:color w:val="000000"/>
          <w:sz w:val="22"/>
          <w:szCs w:val="22"/>
          <w:u w:val="single"/>
        </w:rPr>
      </w:pPr>
    </w:p>
    <w:p w:rsidR="00FB71EF" w:rsidRPr="00FB71EF" w:rsidRDefault="00FB71EF" w:rsidP="00FB71EF">
      <w:pPr>
        <w:spacing w:after="200" w:line="276" w:lineRule="auto"/>
        <w:jc w:val="center"/>
        <w:rPr>
          <w:b/>
          <w:color w:val="000000"/>
          <w:sz w:val="22"/>
          <w:szCs w:val="22"/>
          <w:u w:val="single"/>
        </w:rPr>
      </w:pPr>
      <w:r w:rsidRPr="00FB71EF">
        <w:rPr>
          <w:b/>
          <w:color w:val="000000"/>
          <w:sz w:val="22"/>
          <w:szCs w:val="22"/>
          <w:u w:val="single"/>
        </w:rPr>
        <w:t>КОМПЛЕКТ КОНТРОЛЬНО-ОЦЕНОЧНЫХ СРЕДСТВ</w:t>
      </w:r>
    </w:p>
    <w:p w:rsidR="00FB71EF" w:rsidRPr="00FB71EF" w:rsidRDefault="00FB71EF" w:rsidP="00FB71EF">
      <w:pPr>
        <w:spacing w:after="200" w:line="276" w:lineRule="auto"/>
        <w:jc w:val="center"/>
        <w:rPr>
          <w:b/>
          <w:color w:val="000000"/>
          <w:sz w:val="22"/>
          <w:szCs w:val="22"/>
          <w:u w:val="single"/>
        </w:rPr>
      </w:pPr>
      <w:r w:rsidRPr="00FB71EF">
        <w:rPr>
          <w:b/>
          <w:color w:val="000000"/>
          <w:sz w:val="22"/>
          <w:szCs w:val="22"/>
          <w:u w:val="single"/>
        </w:rPr>
        <w:t>ПО УЧЕБНОЙ ДИСЦИПЛИНЕ</w:t>
      </w:r>
    </w:p>
    <w:p w:rsidR="00FB71EF" w:rsidRPr="00FB71EF" w:rsidRDefault="00FB71EF" w:rsidP="00FB71EF">
      <w:pPr>
        <w:spacing w:after="200" w:line="276" w:lineRule="auto"/>
        <w:jc w:val="center"/>
        <w:rPr>
          <w:b/>
          <w:color w:val="000000"/>
          <w:sz w:val="22"/>
          <w:szCs w:val="22"/>
          <w:u w:val="single"/>
        </w:rPr>
      </w:pPr>
    </w:p>
    <w:p w:rsidR="00FB71EF" w:rsidRPr="00FB71EF" w:rsidRDefault="00FB71EF" w:rsidP="00FB71EF">
      <w:pPr>
        <w:ind w:right="567"/>
        <w:jc w:val="center"/>
        <w:rPr>
          <w:b/>
          <w:bCs/>
          <w:color w:val="000000"/>
        </w:rPr>
      </w:pPr>
      <w:r>
        <w:rPr>
          <w:b/>
          <w:bCs/>
          <w:color w:val="000000"/>
        </w:rPr>
        <w:t>ОУД.12</w:t>
      </w:r>
      <w:r w:rsidRPr="00FB71EF">
        <w:rPr>
          <w:b/>
          <w:bCs/>
          <w:color w:val="000000"/>
        </w:rPr>
        <w:t xml:space="preserve"> </w:t>
      </w:r>
      <w:r>
        <w:rPr>
          <w:b/>
          <w:bCs/>
          <w:color w:val="000000"/>
        </w:rPr>
        <w:t>ФИЗИЧЕСКАЯ КУЛЬТУРА</w:t>
      </w:r>
    </w:p>
    <w:p w:rsidR="00FB71EF" w:rsidRPr="00FB71EF" w:rsidRDefault="00FB71EF" w:rsidP="00FB71EF">
      <w:pPr>
        <w:ind w:right="567"/>
        <w:jc w:val="center"/>
        <w:rPr>
          <w:b/>
          <w:bCs/>
          <w:color w:val="000000"/>
        </w:rPr>
      </w:pPr>
    </w:p>
    <w:p w:rsidR="00FB71EF" w:rsidRPr="00FB71EF" w:rsidRDefault="00FB71EF" w:rsidP="00FB71EF">
      <w:pPr>
        <w:spacing w:after="200" w:line="276" w:lineRule="auto"/>
        <w:jc w:val="center"/>
        <w:rPr>
          <w:u w:val="single"/>
        </w:rPr>
      </w:pPr>
      <w:r w:rsidRPr="00FB71EF">
        <w:rPr>
          <w:u w:val="single"/>
        </w:rPr>
        <w:t>ПО СПЕЦИАЛЬНОСТИ</w:t>
      </w:r>
    </w:p>
    <w:p w:rsidR="00347FA6" w:rsidRPr="00347FA6" w:rsidRDefault="00347FA6" w:rsidP="00347FA6">
      <w:pPr>
        <w:ind w:firstLine="708"/>
        <w:jc w:val="center"/>
        <w:rPr>
          <w:b/>
          <w:bCs/>
          <w:sz w:val="28"/>
          <w:szCs w:val="28"/>
          <w:u w:val="single"/>
        </w:rPr>
      </w:pPr>
      <w:r w:rsidRPr="00347FA6">
        <w:rPr>
          <w:b/>
          <w:bCs/>
          <w:sz w:val="28"/>
          <w:szCs w:val="28"/>
          <w:u w:val="single"/>
        </w:rPr>
        <w:t>55.02.03 Кино- и телепроизводство (по видам)</w:t>
      </w:r>
    </w:p>
    <w:p w:rsidR="00FB71EF" w:rsidRPr="00FB71EF" w:rsidRDefault="00FB71EF" w:rsidP="00FB71EF">
      <w:pPr>
        <w:spacing w:line="276" w:lineRule="auto"/>
        <w:jc w:val="center"/>
        <w:rPr>
          <w:b/>
          <w:color w:val="000000"/>
          <w:sz w:val="22"/>
          <w:szCs w:val="22"/>
          <w:u w:val="single"/>
        </w:rPr>
      </w:pPr>
    </w:p>
    <w:p w:rsidR="00FB71EF" w:rsidRPr="00FB71EF" w:rsidRDefault="00FB71EF" w:rsidP="00FB71EF">
      <w:pPr>
        <w:spacing w:after="200" w:line="276" w:lineRule="auto"/>
        <w:rPr>
          <w:b/>
          <w:color w:val="000000"/>
          <w:sz w:val="28"/>
          <w:szCs w:val="28"/>
          <w:u w:val="single"/>
        </w:rPr>
      </w:pPr>
    </w:p>
    <w:p w:rsidR="00FB71EF" w:rsidRPr="00FB71EF" w:rsidRDefault="00FB71EF" w:rsidP="00FB71EF">
      <w:pPr>
        <w:spacing w:after="200" w:line="276" w:lineRule="auto"/>
        <w:rPr>
          <w:b/>
          <w:color w:val="000000"/>
          <w:sz w:val="28"/>
          <w:szCs w:val="28"/>
          <w:u w:val="single"/>
        </w:rPr>
      </w:pPr>
    </w:p>
    <w:p w:rsidR="00FB71EF" w:rsidRPr="00FB71EF" w:rsidRDefault="00FB71EF" w:rsidP="00FB71EF">
      <w:pPr>
        <w:spacing w:line="276" w:lineRule="auto"/>
        <w:rPr>
          <w:color w:val="000000"/>
          <w:sz w:val="28"/>
          <w:szCs w:val="28"/>
          <w:u w:val="single"/>
        </w:rPr>
      </w:pPr>
      <w:r w:rsidRPr="00FB71EF">
        <w:rPr>
          <w:color w:val="000000"/>
          <w:sz w:val="28"/>
          <w:szCs w:val="28"/>
          <w:u w:val="single"/>
        </w:rPr>
        <w:t>Председатель  ПЦК</w:t>
      </w:r>
    </w:p>
    <w:p w:rsidR="00FB71EF" w:rsidRPr="00FB71EF" w:rsidRDefault="00FB71EF" w:rsidP="00FB71EF">
      <w:pPr>
        <w:spacing w:line="276" w:lineRule="auto"/>
        <w:rPr>
          <w:color w:val="000000"/>
          <w:sz w:val="28"/>
          <w:szCs w:val="28"/>
          <w:u w:val="single"/>
        </w:rPr>
      </w:pPr>
      <w:r w:rsidRPr="00FB71EF">
        <w:rPr>
          <w:color w:val="000000"/>
          <w:sz w:val="28"/>
          <w:szCs w:val="28"/>
          <w:u w:val="single"/>
        </w:rPr>
        <w:t>_______________</w:t>
      </w:r>
      <w:r w:rsidR="00807EAB">
        <w:rPr>
          <w:color w:val="000000"/>
          <w:sz w:val="28"/>
          <w:szCs w:val="28"/>
          <w:u w:val="single"/>
        </w:rPr>
        <w:t>В.М.Уткина</w:t>
      </w:r>
    </w:p>
    <w:p w:rsidR="00FB71EF" w:rsidRPr="00FB71EF" w:rsidRDefault="00FB71EF" w:rsidP="00FB71EF">
      <w:pPr>
        <w:spacing w:after="200" w:line="276" w:lineRule="auto"/>
        <w:rPr>
          <w:color w:val="000000"/>
          <w:sz w:val="28"/>
          <w:szCs w:val="28"/>
          <w:u w:val="single"/>
        </w:rPr>
      </w:pPr>
    </w:p>
    <w:p w:rsidR="00FB71EF" w:rsidRPr="00FB71EF" w:rsidRDefault="00FB71EF" w:rsidP="00FB71EF">
      <w:pPr>
        <w:spacing w:line="276" w:lineRule="auto"/>
        <w:rPr>
          <w:color w:val="000000"/>
          <w:sz w:val="28"/>
          <w:szCs w:val="28"/>
          <w:u w:val="single"/>
        </w:rPr>
      </w:pPr>
      <w:r w:rsidRPr="00FB71EF">
        <w:rPr>
          <w:color w:val="000000"/>
          <w:sz w:val="28"/>
          <w:szCs w:val="28"/>
          <w:u w:val="single"/>
        </w:rPr>
        <w:t>Преподаватель  БУ «Няганский</w:t>
      </w:r>
    </w:p>
    <w:p w:rsidR="00FB71EF" w:rsidRPr="00FB71EF" w:rsidRDefault="00FB71EF" w:rsidP="00FB71EF">
      <w:pPr>
        <w:spacing w:line="276" w:lineRule="auto"/>
        <w:rPr>
          <w:color w:val="000000"/>
          <w:sz w:val="28"/>
          <w:szCs w:val="28"/>
          <w:u w:val="single"/>
        </w:rPr>
      </w:pPr>
      <w:r w:rsidRPr="00FB71EF">
        <w:rPr>
          <w:color w:val="000000"/>
          <w:sz w:val="28"/>
          <w:szCs w:val="28"/>
          <w:u w:val="single"/>
        </w:rPr>
        <w:t xml:space="preserve">технологический колледж»                      ________________   </w:t>
      </w:r>
      <w:r>
        <w:rPr>
          <w:color w:val="000000"/>
          <w:sz w:val="28"/>
          <w:szCs w:val="28"/>
          <w:u w:val="single"/>
        </w:rPr>
        <w:t>В.А.Пономарев</w:t>
      </w:r>
    </w:p>
    <w:p w:rsidR="00FB71EF" w:rsidRPr="00FB71EF" w:rsidRDefault="00FB71EF" w:rsidP="00FB71EF">
      <w:pPr>
        <w:spacing w:after="200" w:line="276" w:lineRule="auto"/>
        <w:rPr>
          <w:color w:val="000000"/>
          <w:sz w:val="28"/>
          <w:szCs w:val="28"/>
          <w:u w:val="single"/>
        </w:rPr>
      </w:pPr>
    </w:p>
    <w:p w:rsidR="00FB71EF" w:rsidRPr="00FB71EF" w:rsidRDefault="00FB71EF" w:rsidP="00FB71EF">
      <w:pPr>
        <w:spacing w:after="200" w:line="276" w:lineRule="auto"/>
        <w:jc w:val="center"/>
        <w:rPr>
          <w:b/>
          <w:u w:val="single"/>
        </w:rPr>
      </w:pPr>
    </w:p>
    <w:p w:rsidR="00FB71EF" w:rsidRPr="00FB71EF" w:rsidRDefault="00FB71EF" w:rsidP="00FB71EF">
      <w:pPr>
        <w:spacing w:after="200" w:line="276" w:lineRule="auto"/>
        <w:jc w:val="center"/>
        <w:rPr>
          <w:b/>
          <w:u w:val="single"/>
        </w:rPr>
      </w:pPr>
    </w:p>
    <w:p w:rsidR="00FB71EF" w:rsidRPr="00FB71EF" w:rsidRDefault="00FB71EF" w:rsidP="00FB71EF">
      <w:pPr>
        <w:spacing w:after="200" w:line="276" w:lineRule="auto"/>
        <w:jc w:val="center"/>
        <w:rPr>
          <w:b/>
          <w:u w:val="single"/>
        </w:rPr>
      </w:pPr>
    </w:p>
    <w:p w:rsidR="00FB71EF" w:rsidRPr="00FB71EF" w:rsidRDefault="00FB71EF" w:rsidP="00FB71EF">
      <w:pPr>
        <w:spacing w:after="200" w:line="276" w:lineRule="auto"/>
        <w:jc w:val="center"/>
        <w:rPr>
          <w:b/>
          <w:u w:val="single"/>
        </w:rPr>
      </w:pPr>
    </w:p>
    <w:p w:rsidR="00FB71EF" w:rsidRPr="00FB71EF" w:rsidRDefault="00FB71EF" w:rsidP="00FB71EF">
      <w:pPr>
        <w:spacing w:line="276" w:lineRule="auto"/>
        <w:rPr>
          <w:b/>
          <w:u w:val="single"/>
        </w:rPr>
      </w:pPr>
    </w:p>
    <w:p w:rsidR="00FB71EF" w:rsidRPr="00FB71EF" w:rsidRDefault="00FB71EF" w:rsidP="00FB71EF">
      <w:pPr>
        <w:spacing w:line="276" w:lineRule="auto"/>
        <w:rPr>
          <w:b/>
          <w:u w:val="single"/>
        </w:rPr>
      </w:pPr>
    </w:p>
    <w:p w:rsidR="00FB71EF" w:rsidRPr="00FB71EF" w:rsidRDefault="00FB71EF" w:rsidP="00FB71EF">
      <w:pPr>
        <w:spacing w:line="276" w:lineRule="auto"/>
        <w:rPr>
          <w:b/>
          <w:u w:val="single"/>
        </w:rPr>
      </w:pPr>
    </w:p>
    <w:p w:rsidR="00FB71EF" w:rsidRPr="00FB71EF" w:rsidRDefault="00FB71EF" w:rsidP="00FB71EF">
      <w:pPr>
        <w:spacing w:line="276" w:lineRule="auto"/>
        <w:rPr>
          <w:b/>
          <w:u w:val="single"/>
        </w:rPr>
      </w:pPr>
    </w:p>
    <w:p w:rsidR="00FB71EF" w:rsidRDefault="00FB71EF" w:rsidP="00FB71EF">
      <w:pPr>
        <w:spacing w:line="276" w:lineRule="auto"/>
        <w:rPr>
          <w:b/>
          <w:u w:val="single"/>
        </w:rPr>
      </w:pPr>
    </w:p>
    <w:p w:rsidR="00FB71EF" w:rsidRDefault="00FB71EF" w:rsidP="00FB71EF">
      <w:pPr>
        <w:spacing w:line="276" w:lineRule="auto"/>
        <w:rPr>
          <w:b/>
          <w:u w:val="single"/>
        </w:rPr>
      </w:pPr>
    </w:p>
    <w:p w:rsidR="00FB71EF" w:rsidRPr="00FB71EF" w:rsidRDefault="00FB71EF" w:rsidP="00FB71EF">
      <w:pPr>
        <w:spacing w:line="276" w:lineRule="auto"/>
        <w:rPr>
          <w:b/>
          <w:u w:val="single"/>
        </w:rPr>
      </w:pPr>
    </w:p>
    <w:p w:rsidR="00807EAB" w:rsidRDefault="00807EAB" w:rsidP="00FB71EF">
      <w:pPr>
        <w:spacing w:after="200" w:line="276" w:lineRule="auto"/>
        <w:jc w:val="center"/>
        <w:rPr>
          <w:b/>
          <w:u w:val="single"/>
        </w:rPr>
      </w:pPr>
    </w:p>
    <w:p w:rsidR="00FB71EF" w:rsidRDefault="00FB71EF" w:rsidP="00FB71EF">
      <w:pPr>
        <w:spacing w:after="200" w:line="276" w:lineRule="auto"/>
        <w:jc w:val="center"/>
        <w:rPr>
          <w:b/>
          <w:u w:val="single"/>
        </w:rPr>
      </w:pPr>
      <w:r w:rsidRPr="00FB71EF">
        <w:rPr>
          <w:b/>
          <w:u w:val="single"/>
        </w:rPr>
        <w:t>Нягань, 202</w:t>
      </w:r>
      <w:r w:rsidR="00807EAB">
        <w:rPr>
          <w:b/>
          <w:u w:val="single"/>
        </w:rPr>
        <w:t>5</w:t>
      </w:r>
    </w:p>
    <w:p w:rsidR="00347FA6" w:rsidRPr="00FB71EF" w:rsidRDefault="00347FA6" w:rsidP="00FB71EF">
      <w:pPr>
        <w:spacing w:after="200" w:line="276" w:lineRule="auto"/>
        <w:jc w:val="center"/>
        <w:rPr>
          <w:rFonts w:ascii="Calibri" w:eastAsia="Calibri" w:hAnsi="Calibri"/>
          <w:sz w:val="22"/>
          <w:szCs w:val="22"/>
          <w:lang w:eastAsia="en-US"/>
        </w:rPr>
      </w:pPr>
    </w:p>
    <w:p w:rsidR="00FB71EF" w:rsidRPr="00FB71EF" w:rsidRDefault="00FB71EF" w:rsidP="00FB71EF">
      <w:pPr>
        <w:spacing w:line="276" w:lineRule="auto"/>
        <w:jc w:val="center"/>
        <w:rPr>
          <w:b/>
          <w:color w:val="000000"/>
        </w:rPr>
      </w:pPr>
      <w:r w:rsidRPr="00FB71EF">
        <w:rPr>
          <w:b/>
          <w:color w:val="000000"/>
        </w:rPr>
        <w:lastRenderedPageBreak/>
        <w:t>Пояснительная записка</w:t>
      </w:r>
    </w:p>
    <w:p w:rsidR="00347FA6" w:rsidRDefault="00FB71EF" w:rsidP="00347FA6">
      <w:pPr>
        <w:ind w:firstLine="708"/>
        <w:jc w:val="both"/>
        <w:rPr>
          <w:b/>
          <w:bCs/>
          <w:u w:val="single"/>
        </w:rPr>
      </w:pPr>
      <w:r w:rsidRPr="00FB71EF">
        <w:rPr>
          <w:color w:val="000000"/>
        </w:rPr>
        <w:t>Комплект контрольно-</w:t>
      </w:r>
      <w:r w:rsidR="00244EC6">
        <w:rPr>
          <w:color w:val="000000"/>
        </w:rPr>
        <w:t>оценочных средств</w:t>
      </w:r>
      <w:r w:rsidRPr="00FB71EF">
        <w:rPr>
          <w:color w:val="000000"/>
        </w:rPr>
        <w:t xml:space="preserve"> по учебной дисциплине </w:t>
      </w:r>
      <w:r w:rsidRPr="00FB71EF">
        <w:rPr>
          <w:b/>
          <w:bCs/>
        </w:rPr>
        <w:t>ОУД.12   ФИЗИЧЕСКАЯ КУЛЬТУРА</w:t>
      </w:r>
      <w:r w:rsidRPr="00FB71EF">
        <w:rPr>
          <w:color w:val="000000"/>
        </w:rPr>
        <w:t xml:space="preserve">, разработан согласно Федеральному государственному образовательному стандарту программы подготовки по специальности СПО   </w:t>
      </w:r>
      <w:r w:rsidR="00347FA6">
        <w:rPr>
          <w:b/>
          <w:bCs/>
          <w:u w:val="single"/>
        </w:rPr>
        <w:t>55.02.03 Кино- и телепроизводство (по видам)</w:t>
      </w:r>
    </w:p>
    <w:p w:rsidR="00FB71EF" w:rsidRPr="00FB71EF" w:rsidRDefault="00FB71EF" w:rsidP="00347FA6">
      <w:pPr>
        <w:jc w:val="both"/>
        <w:rPr>
          <w:b/>
        </w:rPr>
      </w:pPr>
    </w:p>
    <w:p w:rsidR="00FB71EF" w:rsidRPr="00FB71EF" w:rsidRDefault="00FB71EF" w:rsidP="00FB71EF">
      <w:pPr>
        <w:spacing w:after="200" w:line="276" w:lineRule="auto"/>
        <w:jc w:val="center"/>
        <w:rPr>
          <w:b/>
          <w:bCs/>
          <w:color w:val="000000"/>
          <w:shd w:val="clear" w:color="auto" w:fill="FFFFFF"/>
        </w:rPr>
      </w:pPr>
      <w:r w:rsidRPr="00FB71EF">
        <w:rPr>
          <w:b/>
          <w:bCs/>
          <w:color w:val="000000"/>
          <w:shd w:val="clear" w:color="auto" w:fill="FFFFFF"/>
        </w:rPr>
        <w:t xml:space="preserve">Назначение контрольно </w:t>
      </w:r>
      <w:r w:rsidR="00244EC6">
        <w:rPr>
          <w:b/>
          <w:bCs/>
          <w:color w:val="000000"/>
          <w:shd w:val="clear" w:color="auto" w:fill="FFFFFF"/>
        </w:rPr>
        <w:t>–оценочных средств</w:t>
      </w:r>
      <w:r w:rsidRPr="00FB71EF">
        <w:rPr>
          <w:b/>
          <w:bCs/>
          <w:color w:val="000000"/>
          <w:shd w:val="clear" w:color="auto" w:fill="FFFFFF"/>
        </w:rPr>
        <w:t xml:space="preserve"> по физической культуре</w:t>
      </w:r>
    </w:p>
    <w:p w:rsidR="00FB71EF" w:rsidRPr="00FB71EF" w:rsidRDefault="00FB71EF" w:rsidP="00FB71EF">
      <w:pPr>
        <w:spacing w:after="200" w:line="276" w:lineRule="auto"/>
        <w:rPr>
          <w:bCs/>
          <w:color w:val="000000"/>
          <w:shd w:val="clear" w:color="auto" w:fill="FFFFFF"/>
        </w:rPr>
      </w:pPr>
      <w:r w:rsidRPr="00FB71EF">
        <w:rPr>
          <w:bCs/>
          <w:color w:val="000000"/>
          <w:shd w:val="clear" w:color="auto" w:fill="FFFFFF"/>
        </w:rPr>
        <w:t>Контрольно-</w:t>
      </w:r>
      <w:r w:rsidR="00244EC6">
        <w:rPr>
          <w:bCs/>
          <w:color w:val="000000"/>
          <w:shd w:val="clear" w:color="auto" w:fill="FFFFFF"/>
        </w:rPr>
        <w:t>оценочные средства</w:t>
      </w:r>
      <w:r w:rsidRPr="00FB71EF">
        <w:rPr>
          <w:bCs/>
          <w:color w:val="000000"/>
          <w:shd w:val="clear" w:color="auto" w:fill="FFFFFF"/>
        </w:rPr>
        <w:t xml:space="preserve"> предназначены для проведения промежуточной аттестации в форме дифференцированного </w:t>
      </w:r>
      <w:r w:rsidRPr="00FB71EF">
        <w:rPr>
          <w:bCs/>
          <w:shd w:val="clear" w:color="auto" w:fill="FFFFFF"/>
        </w:rPr>
        <w:t>зачёта</w:t>
      </w:r>
    </w:p>
    <w:p w:rsidR="00FB71EF" w:rsidRPr="00FB71EF" w:rsidRDefault="00FB71EF" w:rsidP="00FB71EF">
      <w:pPr>
        <w:spacing w:after="200" w:line="276" w:lineRule="auto"/>
        <w:jc w:val="center"/>
        <w:rPr>
          <w:b/>
          <w:bCs/>
          <w:color w:val="000000"/>
          <w:shd w:val="clear" w:color="auto" w:fill="FFFFFF"/>
        </w:rPr>
      </w:pPr>
      <w:r w:rsidRPr="00FB71EF">
        <w:rPr>
          <w:b/>
          <w:bCs/>
          <w:color w:val="000000"/>
          <w:shd w:val="clear" w:color="auto" w:fill="FFFFFF"/>
        </w:rPr>
        <w:t>Структура К</w:t>
      </w:r>
      <w:r w:rsidR="00244EC6">
        <w:rPr>
          <w:b/>
          <w:bCs/>
          <w:color w:val="000000"/>
          <w:shd w:val="clear" w:color="auto" w:fill="FFFFFF"/>
        </w:rPr>
        <w:t>ОС</w:t>
      </w:r>
    </w:p>
    <w:p w:rsidR="00FB71EF" w:rsidRPr="00FB71EF" w:rsidRDefault="00FB71EF" w:rsidP="00FB71EF">
      <w:pPr>
        <w:spacing w:after="200" w:line="276" w:lineRule="auto"/>
        <w:rPr>
          <w:bCs/>
          <w:color w:val="000000"/>
          <w:shd w:val="clear" w:color="auto" w:fill="FFFFFF"/>
        </w:rPr>
      </w:pPr>
      <w:r w:rsidRPr="00FB71EF">
        <w:rPr>
          <w:bCs/>
          <w:color w:val="000000"/>
          <w:shd w:val="clear" w:color="auto" w:fill="FFFFFF"/>
        </w:rPr>
        <w:t>Контрольно-</w:t>
      </w:r>
      <w:r w:rsidR="00244EC6">
        <w:rPr>
          <w:bCs/>
          <w:color w:val="000000"/>
          <w:shd w:val="clear" w:color="auto" w:fill="FFFFFF"/>
        </w:rPr>
        <w:t>оценочные средства</w:t>
      </w:r>
      <w:r w:rsidRPr="00FB71EF">
        <w:rPr>
          <w:bCs/>
          <w:color w:val="000000"/>
          <w:shd w:val="clear" w:color="auto" w:fill="FFFFFF"/>
        </w:rPr>
        <w:t xml:space="preserve"> представляют собой тесты: 25 вопросов, 4 варианта.</w:t>
      </w:r>
    </w:p>
    <w:p w:rsidR="00FB71EF" w:rsidRPr="00FB71EF" w:rsidRDefault="00FB71EF" w:rsidP="00FB71EF">
      <w:pPr>
        <w:spacing w:after="200" w:line="276" w:lineRule="auto"/>
        <w:jc w:val="center"/>
        <w:rPr>
          <w:b/>
          <w:bCs/>
          <w:color w:val="000000"/>
          <w:shd w:val="clear" w:color="auto" w:fill="FFFFFF"/>
        </w:rPr>
      </w:pPr>
      <w:r w:rsidRPr="00FB71EF">
        <w:rPr>
          <w:b/>
          <w:bCs/>
          <w:color w:val="000000"/>
          <w:shd w:val="clear" w:color="auto" w:fill="FFFFFF"/>
        </w:rPr>
        <w:t>Инструкция по подготовке ответа</w:t>
      </w:r>
    </w:p>
    <w:p w:rsidR="00FB71EF" w:rsidRPr="00FB71EF" w:rsidRDefault="00FB71EF" w:rsidP="00FB71EF">
      <w:pPr>
        <w:spacing w:after="200" w:line="276" w:lineRule="auto"/>
        <w:rPr>
          <w:bCs/>
          <w:color w:val="000000"/>
          <w:shd w:val="clear" w:color="auto" w:fill="FFFFFF"/>
        </w:rPr>
      </w:pPr>
      <w:r w:rsidRPr="00FB71EF">
        <w:rPr>
          <w:bCs/>
          <w:color w:val="000000"/>
          <w:shd w:val="clear" w:color="auto" w:fill="FFFFFF"/>
        </w:rPr>
        <w:t xml:space="preserve">Время выполнения 90 минут </w:t>
      </w:r>
    </w:p>
    <w:p w:rsidR="00FB71EF" w:rsidRPr="00FB71EF" w:rsidRDefault="00FB71EF" w:rsidP="00FB71EF">
      <w:pPr>
        <w:spacing w:line="276" w:lineRule="auto"/>
        <w:jc w:val="center"/>
        <w:rPr>
          <w:b/>
        </w:rPr>
      </w:pPr>
      <w:r w:rsidRPr="00FB71EF">
        <w:rPr>
          <w:b/>
        </w:rPr>
        <w:t>Критерии оценивания</w:t>
      </w:r>
    </w:p>
    <w:p w:rsidR="00FB71EF" w:rsidRPr="00FB71EF" w:rsidRDefault="00FB71EF" w:rsidP="00FB71EF">
      <w:pPr>
        <w:contextualSpacing/>
      </w:pPr>
      <w:r w:rsidRPr="00FB71EF">
        <w:t>Критерии оценки тестовых заданий</w:t>
      </w:r>
    </w:p>
    <w:tbl>
      <w:tblPr>
        <w:tblStyle w:val="2a"/>
        <w:tblW w:w="0" w:type="auto"/>
        <w:tblLook w:val="04A0" w:firstRow="1" w:lastRow="0" w:firstColumn="1" w:lastColumn="0" w:noHBand="0" w:noVBand="1"/>
      </w:tblPr>
      <w:tblGrid>
        <w:gridCol w:w="4361"/>
        <w:gridCol w:w="5210"/>
      </w:tblGrid>
      <w:tr w:rsidR="00FB71EF" w:rsidRPr="00FB71EF" w:rsidTr="00C0553F">
        <w:trPr>
          <w:trHeight w:val="358"/>
        </w:trPr>
        <w:tc>
          <w:tcPr>
            <w:tcW w:w="4361" w:type="dxa"/>
            <w:tcBorders>
              <w:right w:val="single" w:sz="4" w:space="0" w:color="auto"/>
            </w:tcBorders>
          </w:tcPr>
          <w:p w:rsidR="00FB71EF" w:rsidRPr="00FB71EF" w:rsidRDefault="00FB71EF" w:rsidP="00FB71EF">
            <w:pPr>
              <w:jc w:val="center"/>
            </w:pPr>
            <w:r w:rsidRPr="00FB71EF">
              <w:t>% выполнения</w:t>
            </w:r>
          </w:p>
        </w:tc>
        <w:tc>
          <w:tcPr>
            <w:tcW w:w="5210" w:type="dxa"/>
            <w:tcBorders>
              <w:left w:val="single" w:sz="4" w:space="0" w:color="auto"/>
            </w:tcBorders>
          </w:tcPr>
          <w:p w:rsidR="00FB71EF" w:rsidRPr="00FB71EF" w:rsidRDefault="00FB71EF" w:rsidP="00FB71EF">
            <w:pPr>
              <w:spacing w:after="200" w:line="276" w:lineRule="auto"/>
              <w:jc w:val="center"/>
            </w:pPr>
            <w:r w:rsidRPr="00FB71EF">
              <w:t xml:space="preserve">Оценка </w:t>
            </w:r>
          </w:p>
        </w:tc>
      </w:tr>
      <w:tr w:rsidR="00FB71EF" w:rsidRPr="00FB71EF" w:rsidTr="00C0553F">
        <w:tc>
          <w:tcPr>
            <w:tcW w:w="4361" w:type="dxa"/>
          </w:tcPr>
          <w:p w:rsidR="00FB71EF" w:rsidRPr="00FB71EF" w:rsidRDefault="00FB71EF" w:rsidP="00FB71EF">
            <w:r w:rsidRPr="00FB71EF">
              <w:t>90-100</w:t>
            </w:r>
          </w:p>
        </w:tc>
        <w:tc>
          <w:tcPr>
            <w:tcW w:w="5210" w:type="dxa"/>
          </w:tcPr>
          <w:p w:rsidR="00FB71EF" w:rsidRPr="00FB71EF" w:rsidRDefault="00FB71EF" w:rsidP="00FB71EF">
            <w:r w:rsidRPr="00FB71EF">
              <w:t>Отлично</w:t>
            </w:r>
          </w:p>
        </w:tc>
      </w:tr>
      <w:tr w:rsidR="00FB71EF" w:rsidRPr="00FB71EF" w:rsidTr="00C0553F">
        <w:tc>
          <w:tcPr>
            <w:tcW w:w="4361" w:type="dxa"/>
          </w:tcPr>
          <w:p w:rsidR="00FB71EF" w:rsidRPr="00FB71EF" w:rsidRDefault="00FB71EF" w:rsidP="00FB71EF">
            <w:r w:rsidRPr="00FB71EF">
              <w:t>75-89</w:t>
            </w:r>
          </w:p>
        </w:tc>
        <w:tc>
          <w:tcPr>
            <w:tcW w:w="5210" w:type="dxa"/>
          </w:tcPr>
          <w:p w:rsidR="00FB71EF" w:rsidRPr="00FB71EF" w:rsidRDefault="00FB71EF" w:rsidP="00FB71EF">
            <w:r w:rsidRPr="00FB71EF">
              <w:t>Хорошо</w:t>
            </w:r>
          </w:p>
        </w:tc>
      </w:tr>
      <w:tr w:rsidR="00FB71EF" w:rsidRPr="00FB71EF" w:rsidTr="00C0553F">
        <w:tc>
          <w:tcPr>
            <w:tcW w:w="4361" w:type="dxa"/>
          </w:tcPr>
          <w:p w:rsidR="00FB71EF" w:rsidRPr="00FB71EF" w:rsidRDefault="00FB71EF" w:rsidP="00FB71EF">
            <w:r w:rsidRPr="00FB71EF">
              <w:t>50-74</w:t>
            </w:r>
          </w:p>
        </w:tc>
        <w:tc>
          <w:tcPr>
            <w:tcW w:w="5210" w:type="dxa"/>
          </w:tcPr>
          <w:p w:rsidR="00FB71EF" w:rsidRPr="00FB71EF" w:rsidRDefault="00FB71EF" w:rsidP="00FB71EF">
            <w:r w:rsidRPr="00FB71EF">
              <w:t>Удовлетворительно</w:t>
            </w:r>
          </w:p>
        </w:tc>
      </w:tr>
      <w:tr w:rsidR="00FB71EF" w:rsidRPr="00FB71EF" w:rsidTr="00C0553F">
        <w:tc>
          <w:tcPr>
            <w:tcW w:w="4361" w:type="dxa"/>
          </w:tcPr>
          <w:p w:rsidR="00FB71EF" w:rsidRPr="00FB71EF" w:rsidRDefault="00FB71EF" w:rsidP="00FB71EF">
            <w:r w:rsidRPr="00FB71EF">
              <w:t>0-49</w:t>
            </w:r>
          </w:p>
        </w:tc>
        <w:tc>
          <w:tcPr>
            <w:tcW w:w="5210" w:type="dxa"/>
          </w:tcPr>
          <w:p w:rsidR="00FB71EF" w:rsidRPr="00FB71EF" w:rsidRDefault="00FB71EF" w:rsidP="00FB71EF">
            <w:r w:rsidRPr="00FB71EF">
              <w:t>Неудовлетворительно</w:t>
            </w:r>
          </w:p>
        </w:tc>
      </w:tr>
    </w:tbl>
    <w:p w:rsidR="00FB71EF" w:rsidRPr="00FB71EF" w:rsidRDefault="00FB71EF" w:rsidP="00FB71EF">
      <w:pPr>
        <w:spacing w:after="200" w:line="276" w:lineRule="auto"/>
        <w:jc w:val="center"/>
        <w:rPr>
          <w:rFonts w:ascii="Calibri" w:hAnsi="Calibri"/>
          <w:b/>
          <w:sz w:val="20"/>
          <w:szCs w:val="20"/>
        </w:rPr>
      </w:pPr>
    </w:p>
    <w:p w:rsidR="00FB71EF" w:rsidRPr="00FB71EF" w:rsidRDefault="00FB71EF" w:rsidP="00FB71EF">
      <w:pPr>
        <w:spacing w:after="200" w:line="276" w:lineRule="auto"/>
        <w:rPr>
          <w:rFonts w:ascii="Calibri" w:hAnsi="Calibri"/>
          <w:sz w:val="20"/>
          <w:szCs w:val="20"/>
        </w:rPr>
      </w:pPr>
    </w:p>
    <w:p w:rsidR="00FB71EF" w:rsidRPr="00FB71EF" w:rsidRDefault="00FB71EF" w:rsidP="00FB71EF">
      <w:pPr>
        <w:spacing w:after="200" w:line="276" w:lineRule="auto"/>
        <w:rPr>
          <w:rFonts w:ascii="Calibri" w:hAnsi="Calibri"/>
          <w:sz w:val="20"/>
          <w:szCs w:val="20"/>
        </w:rPr>
      </w:pPr>
    </w:p>
    <w:p w:rsidR="00FB71EF" w:rsidRPr="00FB71EF" w:rsidRDefault="00FB71EF" w:rsidP="00FB71EF">
      <w:pPr>
        <w:spacing w:after="200" w:line="276" w:lineRule="auto"/>
        <w:rPr>
          <w:rFonts w:ascii="Calibri" w:hAnsi="Calibri"/>
          <w:sz w:val="20"/>
          <w:szCs w:val="20"/>
        </w:rPr>
      </w:pPr>
    </w:p>
    <w:p w:rsidR="00FB71EF" w:rsidRPr="00FB71EF" w:rsidRDefault="00FB71EF" w:rsidP="00FB71EF">
      <w:pPr>
        <w:spacing w:after="200" w:line="276" w:lineRule="auto"/>
        <w:rPr>
          <w:rFonts w:ascii="Calibri" w:hAnsi="Calibri"/>
          <w:sz w:val="20"/>
          <w:szCs w:val="20"/>
        </w:rPr>
      </w:pPr>
    </w:p>
    <w:p w:rsidR="00FB71EF" w:rsidRPr="00FB71EF" w:rsidRDefault="00FB71EF" w:rsidP="00FB71EF">
      <w:pPr>
        <w:spacing w:after="200" w:line="276" w:lineRule="auto"/>
        <w:rPr>
          <w:rFonts w:ascii="Calibri" w:hAnsi="Calibri"/>
          <w:sz w:val="20"/>
          <w:szCs w:val="20"/>
        </w:rPr>
      </w:pPr>
    </w:p>
    <w:p w:rsidR="00FB71EF" w:rsidRPr="00FB71EF" w:rsidRDefault="00FB71EF" w:rsidP="00FB71EF">
      <w:pPr>
        <w:spacing w:after="200" w:line="276" w:lineRule="auto"/>
        <w:rPr>
          <w:rFonts w:ascii="Calibri" w:hAnsi="Calibri"/>
          <w:sz w:val="20"/>
          <w:szCs w:val="20"/>
        </w:rPr>
      </w:pPr>
    </w:p>
    <w:p w:rsidR="00FB71EF" w:rsidRPr="00FB71EF" w:rsidRDefault="00FB71EF" w:rsidP="00FB71EF">
      <w:pPr>
        <w:spacing w:after="200" w:line="276" w:lineRule="auto"/>
        <w:rPr>
          <w:rFonts w:ascii="Calibri" w:hAnsi="Calibri"/>
          <w:sz w:val="20"/>
          <w:szCs w:val="20"/>
        </w:rPr>
      </w:pPr>
    </w:p>
    <w:p w:rsidR="00FB71EF" w:rsidRPr="00FB71EF" w:rsidRDefault="00FB71EF" w:rsidP="00FB71EF">
      <w:pPr>
        <w:spacing w:after="200" w:line="276" w:lineRule="auto"/>
        <w:rPr>
          <w:rFonts w:ascii="Calibri" w:hAnsi="Calibri"/>
          <w:sz w:val="20"/>
          <w:szCs w:val="20"/>
        </w:rPr>
      </w:pPr>
    </w:p>
    <w:p w:rsidR="00FB71EF" w:rsidRDefault="00FB71EF" w:rsidP="00FB71EF">
      <w:pPr>
        <w:spacing w:after="200" w:line="276" w:lineRule="auto"/>
        <w:rPr>
          <w:rFonts w:ascii="Calibri" w:hAnsi="Calibri"/>
          <w:sz w:val="20"/>
          <w:szCs w:val="20"/>
        </w:rPr>
      </w:pPr>
    </w:p>
    <w:p w:rsidR="00FB71EF" w:rsidRDefault="00FB71EF" w:rsidP="00FB71EF">
      <w:pPr>
        <w:spacing w:after="200" w:line="276" w:lineRule="auto"/>
        <w:rPr>
          <w:rFonts w:ascii="Calibri" w:hAnsi="Calibri"/>
          <w:sz w:val="20"/>
          <w:szCs w:val="20"/>
        </w:rPr>
      </w:pPr>
    </w:p>
    <w:p w:rsidR="00FB71EF" w:rsidRDefault="00FB71EF" w:rsidP="00FB71EF">
      <w:pPr>
        <w:spacing w:after="200" w:line="276" w:lineRule="auto"/>
        <w:rPr>
          <w:rFonts w:ascii="Calibri" w:hAnsi="Calibri"/>
          <w:sz w:val="20"/>
          <w:szCs w:val="20"/>
        </w:rPr>
      </w:pPr>
    </w:p>
    <w:p w:rsidR="00FB71EF" w:rsidRDefault="00FB71EF" w:rsidP="00FB71EF">
      <w:pPr>
        <w:spacing w:after="200" w:line="276" w:lineRule="auto"/>
        <w:rPr>
          <w:rFonts w:ascii="Calibri" w:hAnsi="Calibri"/>
          <w:sz w:val="20"/>
          <w:szCs w:val="20"/>
        </w:rPr>
      </w:pPr>
    </w:p>
    <w:p w:rsidR="00FB71EF" w:rsidRDefault="00FB71EF" w:rsidP="00FB71EF">
      <w:pPr>
        <w:spacing w:after="200" w:line="276" w:lineRule="auto"/>
        <w:rPr>
          <w:rFonts w:ascii="Calibri" w:hAnsi="Calibri"/>
          <w:sz w:val="20"/>
          <w:szCs w:val="20"/>
        </w:rPr>
      </w:pPr>
    </w:p>
    <w:p w:rsidR="00FB71EF" w:rsidRPr="00FB71EF" w:rsidRDefault="00FB71EF" w:rsidP="00FB71EF">
      <w:pPr>
        <w:spacing w:after="200" w:line="276" w:lineRule="auto"/>
        <w:rPr>
          <w:rFonts w:ascii="Calibri" w:hAnsi="Calibri"/>
          <w:sz w:val="20"/>
          <w:szCs w:val="20"/>
        </w:rPr>
      </w:pPr>
    </w:p>
    <w:p w:rsidR="00FB71EF" w:rsidRPr="00FB71EF" w:rsidRDefault="00FB71EF" w:rsidP="00FB71EF">
      <w:pPr>
        <w:jc w:val="center"/>
        <w:rPr>
          <w:b/>
          <w:bCs/>
          <w:sz w:val="16"/>
          <w:szCs w:val="16"/>
        </w:rPr>
      </w:pPr>
      <w:r w:rsidRPr="00FB71EF">
        <w:rPr>
          <w:b/>
          <w:bCs/>
          <w:sz w:val="16"/>
          <w:szCs w:val="16"/>
          <w:lang w:val="en-US"/>
        </w:rPr>
        <w:lastRenderedPageBreak/>
        <w:t>I</w:t>
      </w:r>
      <w:r w:rsidRPr="00FB71EF">
        <w:rPr>
          <w:b/>
          <w:bCs/>
          <w:sz w:val="16"/>
          <w:szCs w:val="16"/>
        </w:rPr>
        <w:t xml:space="preserve"> вариант</w:t>
      </w:r>
    </w:p>
    <w:p w:rsidR="00FB71EF" w:rsidRPr="00FB71EF" w:rsidRDefault="00FB71EF" w:rsidP="00FB71EF">
      <w:pPr>
        <w:rPr>
          <w:b/>
          <w:bCs/>
          <w:sz w:val="16"/>
          <w:szCs w:val="16"/>
        </w:rPr>
      </w:pPr>
      <w:r w:rsidRPr="00FB71EF">
        <w:rPr>
          <w:b/>
          <w:bCs/>
          <w:sz w:val="16"/>
          <w:szCs w:val="16"/>
        </w:rPr>
        <w:t>Баскетбол</w:t>
      </w:r>
    </w:p>
    <w:p w:rsidR="00FB71EF" w:rsidRPr="00FB71EF" w:rsidRDefault="00FB71EF" w:rsidP="00FB71EF">
      <w:pPr>
        <w:jc w:val="both"/>
        <w:rPr>
          <w:b/>
          <w:bCs/>
          <w:i/>
          <w:iCs/>
          <w:sz w:val="16"/>
          <w:szCs w:val="16"/>
        </w:rPr>
      </w:pPr>
      <w:r w:rsidRPr="00FB71EF">
        <w:rPr>
          <w:b/>
          <w:bCs/>
          <w:i/>
          <w:iCs/>
          <w:sz w:val="16"/>
          <w:szCs w:val="16"/>
        </w:rPr>
        <w:t>1. В каком году баскетбол возник, как спортивная игра?</w:t>
      </w:r>
    </w:p>
    <w:p w:rsidR="00FB71EF" w:rsidRPr="00FB71EF" w:rsidRDefault="00FB71EF" w:rsidP="00FB71EF">
      <w:pPr>
        <w:ind w:firstLine="567"/>
        <w:jc w:val="both"/>
        <w:rPr>
          <w:sz w:val="16"/>
          <w:szCs w:val="16"/>
        </w:rPr>
      </w:pPr>
      <w:r w:rsidRPr="00FB71EF">
        <w:rPr>
          <w:sz w:val="16"/>
          <w:szCs w:val="16"/>
        </w:rPr>
        <w:t xml:space="preserve">1) 1861г. 2) 1891г.  3) 1824г. ь4) 1904г. </w:t>
      </w:r>
    </w:p>
    <w:p w:rsidR="00FB71EF" w:rsidRPr="00FB71EF" w:rsidRDefault="00FB71EF" w:rsidP="00FB71EF">
      <w:pPr>
        <w:jc w:val="both"/>
        <w:rPr>
          <w:b/>
          <w:bCs/>
          <w:i/>
          <w:iCs/>
          <w:sz w:val="16"/>
          <w:szCs w:val="16"/>
        </w:rPr>
      </w:pPr>
      <w:r w:rsidRPr="00FB71EF">
        <w:rPr>
          <w:b/>
          <w:bCs/>
          <w:i/>
          <w:iCs/>
          <w:sz w:val="16"/>
          <w:szCs w:val="16"/>
        </w:rPr>
        <w:t>2. В какой стране изобрели баскетбол?</w:t>
      </w:r>
    </w:p>
    <w:p w:rsidR="00FB71EF" w:rsidRPr="00FB71EF" w:rsidRDefault="00FB71EF" w:rsidP="00FB71EF">
      <w:pPr>
        <w:ind w:firstLine="567"/>
        <w:jc w:val="both"/>
        <w:rPr>
          <w:sz w:val="16"/>
          <w:szCs w:val="16"/>
        </w:rPr>
      </w:pPr>
      <w:r w:rsidRPr="00FB71EF">
        <w:rPr>
          <w:sz w:val="16"/>
          <w:szCs w:val="16"/>
        </w:rPr>
        <w:t>1) США 2) Испания 3) Англия 4) Россия</w:t>
      </w:r>
    </w:p>
    <w:p w:rsidR="00FB71EF" w:rsidRPr="00FB71EF" w:rsidRDefault="00FB71EF" w:rsidP="00FB71EF">
      <w:pPr>
        <w:jc w:val="both"/>
        <w:rPr>
          <w:b/>
          <w:bCs/>
          <w:i/>
          <w:iCs/>
          <w:sz w:val="16"/>
          <w:szCs w:val="16"/>
        </w:rPr>
      </w:pPr>
      <w:r w:rsidRPr="00FB71EF">
        <w:rPr>
          <w:b/>
          <w:bCs/>
          <w:i/>
          <w:iCs/>
          <w:sz w:val="16"/>
          <w:szCs w:val="16"/>
        </w:rPr>
        <w:t>3. Кто изобрел баскетбол?</w:t>
      </w:r>
    </w:p>
    <w:p w:rsidR="00FB71EF" w:rsidRPr="00FB71EF" w:rsidRDefault="00FB71EF" w:rsidP="00FB71EF">
      <w:pPr>
        <w:ind w:firstLine="567"/>
        <w:jc w:val="both"/>
        <w:rPr>
          <w:sz w:val="16"/>
          <w:szCs w:val="16"/>
        </w:rPr>
      </w:pPr>
      <w:r w:rsidRPr="00FB71EF">
        <w:rPr>
          <w:sz w:val="16"/>
          <w:szCs w:val="16"/>
        </w:rPr>
        <w:t>1) Джон Вуден 2) Джеймс Нейсмит 3) Тед Тернер 4) БетрЛесгадт</w:t>
      </w:r>
    </w:p>
    <w:p w:rsidR="00FB71EF" w:rsidRPr="00FB71EF" w:rsidRDefault="00FB71EF" w:rsidP="00FB71EF">
      <w:pPr>
        <w:jc w:val="both"/>
        <w:rPr>
          <w:b/>
          <w:bCs/>
          <w:i/>
          <w:iCs/>
          <w:sz w:val="16"/>
          <w:szCs w:val="16"/>
        </w:rPr>
      </w:pPr>
      <w:r w:rsidRPr="00FB71EF">
        <w:rPr>
          <w:b/>
          <w:bCs/>
          <w:i/>
          <w:iCs/>
          <w:sz w:val="16"/>
          <w:szCs w:val="16"/>
        </w:rPr>
        <w:t>4. Сколько игроков обеих команд одновременно участвуют в игре?</w:t>
      </w:r>
    </w:p>
    <w:p w:rsidR="00FB71EF" w:rsidRPr="00FB71EF" w:rsidRDefault="00FB71EF" w:rsidP="00FB71EF">
      <w:pPr>
        <w:ind w:firstLine="567"/>
        <w:jc w:val="both"/>
        <w:rPr>
          <w:sz w:val="16"/>
          <w:szCs w:val="16"/>
        </w:rPr>
      </w:pPr>
      <w:r w:rsidRPr="00FB71EF">
        <w:rPr>
          <w:sz w:val="16"/>
          <w:szCs w:val="16"/>
        </w:rPr>
        <w:t xml:space="preserve">1) 8 игроков  2) 6 игроков  3) 5 игроков 4) 10 игроков </w:t>
      </w:r>
    </w:p>
    <w:p w:rsidR="00FB71EF" w:rsidRPr="00FB71EF" w:rsidRDefault="00FB71EF" w:rsidP="00FB71EF">
      <w:pPr>
        <w:jc w:val="both"/>
        <w:rPr>
          <w:b/>
          <w:bCs/>
          <w:i/>
          <w:iCs/>
          <w:sz w:val="16"/>
          <w:szCs w:val="16"/>
        </w:rPr>
      </w:pPr>
      <w:r w:rsidRPr="00FB71EF">
        <w:rPr>
          <w:b/>
          <w:bCs/>
          <w:i/>
          <w:iCs/>
          <w:sz w:val="16"/>
          <w:szCs w:val="16"/>
        </w:rPr>
        <w:t>5. Назовите размеры баскетбольной площадки</w:t>
      </w:r>
    </w:p>
    <w:p w:rsidR="00FB71EF" w:rsidRPr="00FB71EF" w:rsidRDefault="00FB71EF" w:rsidP="00FB71EF">
      <w:pPr>
        <w:ind w:firstLine="567"/>
        <w:jc w:val="both"/>
        <w:rPr>
          <w:sz w:val="16"/>
          <w:szCs w:val="16"/>
        </w:rPr>
      </w:pPr>
      <w:r w:rsidRPr="00FB71EF">
        <w:rPr>
          <w:sz w:val="16"/>
          <w:szCs w:val="16"/>
        </w:rPr>
        <w:t xml:space="preserve">1)   9 х </w:t>
      </w:r>
      <w:smartTag w:uri="urn:schemas-microsoft-com:office:smarttags" w:element="metricconverter">
        <w:smartTagPr>
          <w:attr w:name="ProductID" w:val="18 м"/>
        </w:smartTagPr>
        <w:r w:rsidRPr="00FB71EF">
          <w:rPr>
            <w:sz w:val="16"/>
            <w:szCs w:val="16"/>
          </w:rPr>
          <w:t xml:space="preserve">18 м </w:t>
        </w:r>
      </w:smartTag>
      <w:r w:rsidRPr="00FB71EF">
        <w:rPr>
          <w:sz w:val="16"/>
          <w:szCs w:val="16"/>
        </w:rPr>
        <w:t xml:space="preserve">2) 10 х </w:t>
      </w:r>
      <w:smartTag w:uri="urn:schemas-microsoft-com:office:smarttags" w:element="metricconverter">
        <w:smartTagPr>
          <w:attr w:name="ProductID" w:val="15 м"/>
        </w:smartTagPr>
        <w:r w:rsidRPr="00FB71EF">
          <w:rPr>
            <w:sz w:val="16"/>
            <w:szCs w:val="16"/>
          </w:rPr>
          <w:t xml:space="preserve">15 м </w:t>
        </w:r>
      </w:smartTag>
      <w:r w:rsidRPr="00FB71EF">
        <w:rPr>
          <w:sz w:val="16"/>
          <w:szCs w:val="16"/>
        </w:rPr>
        <w:t xml:space="preserve">3) 20 х </w:t>
      </w:r>
      <w:smartTag w:uri="urn:schemas-microsoft-com:office:smarttags" w:element="metricconverter">
        <w:smartTagPr>
          <w:attr w:name="ProductID" w:val="40 м"/>
        </w:smartTagPr>
        <w:r w:rsidRPr="00FB71EF">
          <w:rPr>
            <w:sz w:val="16"/>
            <w:szCs w:val="16"/>
          </w:rPr>
          <w:t xml:space="preserve">40 м </w:t>
        </w:r>
      </w:smartTag>
      <w:r w:rsidRPr="00FB71EF">
        <w:rPr>
          <w:sz w:val="16"/>
          <w:szCs w:val="16"/>
        </w:rPr>
        <w:t xml:space="preserve">4) 26 х </w:t>
      </w:r>
      <w:smartTag w:uri="urn:schemas-microsoft-com:office:smarttags" w:element="metricconverter">
        <w:smartTagPr>
          <w:attr w:name="ProductID" w:val="14 м"/>
        </w:smartTagPr>
        <w:r w:rsidRPr="00FB71EF">
          <w:rPr>
            <w:sz w:val="16"/>
            <w:szCs w:val="16"/>
          </w:rPr>
          <w:t>14 м</w:t>
        </w:r>
      </w:smartTag>
    </w:p>
    <w:p w:rsidR="00FB71EF" w:rsidRPr="00FB71EF" w:rsidRDefault="00FB71EF" w:rsidP="00FB71EF">
      <w:pPr>
        <w:jc w:val="both"/>
        <w:rPr>
          <w:b/>
          <w:sz w:val="16"/>
          <w:szCs w:val="16"/>
        </w:rPr>
      </w:pPr>
      <w:r w:rsidRPr="00FB71EF">
        <w:rPr>
          <w:b/>
          <w:sz w:val="16"/>
          <w:szCs w:val="16"/>
        </w:rPr>
        <w:t>Волейбол</w:t>
      </w:r>
    </w:p>
    <w:p w:rsidR="00FB71EF" w:rsidRPr="00FB71EF" w:rsidRDefault="00FB71EF" w:rsidP="00FB71EF">
      <w:pPr>
        <w:widowControl w:val="0"/>
        <w:rPr>
          <w:b/>
          <w:bCs/>
          <w:i/>
          <w:iCs/>
          <w:snapToGrid w:val="0"/>
          <w:sz w:val="16"/>
          <w:szCs w:val="16"/>
        </w:rPr>
      </w:pPr>
      <w:r w:rsidRPr="00FB71EF">
        <w:rPr>
          <w:b/>
          <w:bCs/>
          <w:i/>
          <w:iCs/>
          <w:snapToGrid w:val="0"/>
          <w:sz w:val="16"/>
          <w:szCs w:val="16"/>
        </w:rPr>
        <w:t xml:space="preserve">6. Какие размеры волейбольной площадки указаны правильно? </w:t>
      </w:r>
    </w:p>
    <w:p w:rsidR="00FB71EF" w:rsidRPr="00FB71EF" w:rsidRDefault="00FB71EF" w:rsidP="00FB71EF">
      <w:pPr>
        <w:widowControl w:val="0"/>
        <w:ind w:firstLine="567"/>
        <w:rPr>
          <w:snapToGrid w:val="0"/>
          <w:sz w:val="16"/>
          <w:szCs w:val="16"/>
        </w:rPr>
      </w:pPr>
      <w:r w:rsidRPr="00FB71EF">
        <w:rPr>
          <w:snapToGrid w:val="0"/>
          <w:sz w:val="16"/>
          <w:szCs w:val="16"/>
        </w:rPr>
        <w:t>1) 10 х 15 2) 18 х 9 3) 12 х 24 4) 40 х 20</w:t>
      </w:r>
    </w:p>
    <w:p w:rsidR="00FB71EF" w:rsidRPr="00FB71EF" w:rsidRDefault="00FB71EF" w:rsidP="00FB71EF">
      <w:pPr>
        <w:widowControl w:val="0"/>
        <w:rPr>
          <w:b/>
          <w:bCs/>
          <w:i/>
          <w:iCs/>
          <w:snapToGrid w:val="0"/>
          <w:sz w:val="16"/>
          <w:szCs w:val="16"/>
        </w:rPr>
      </w:pPr>
      <w:r w:rsidRPr="00FB71EF">
        <w:rPr>
          <w:b/>
          <w:bCs/>
          <w:i/>
          <w:iCs/>
          <w:snapToGrid w:val="0"/>
          <w:sz w:val="16"/>
          <w:szCs w:val="16"/>
        </w:rPr>
        <w:t>7. Укажите высоту волейбольной сетки для женщины?</w:t>
      </w:r>
    </w:p>
    <w:p w:rsidR="00FB71EF" w:rsidRPr="00FB71EF" w:rsidRDefault="00FB71EF" w:rsidP="00FB71EF">
      <w:pPr>
        <w:widowControl w:val="0"/>
        <w:ind w:firstLine="567"/>
        <w:rPr>
          <w:snapToGrid w:val="0"/>
          <w:sz w:val="16"/>
          <w:szCs w:val="16"/>
        </w:rPr>
      </w:pPr>
      <w:r w:rsidRPr="00FB71EF">
        <w:rPr>
          <w:snapToGrid w:val="0"/>
          <w:sz w:val="16"/>
          <w:szCs w:val="16"/>
        </w:rPr>
        <w:t xml:space="preserve">1) </w:t>
      </w:r>
      <w:smartTag w:uri="urn:schemas-microsoft-com:office:smarttags" w:element="metricconverter">
        <w:smartTagPr>
          <w:attr w:name="ProductID" w:val="2 м"/>
        </w:smartTagPr>
        <w:r w:rsidRPr="00FB71EF">
          <w:rPr>
            <w:snapToGrid w:val="0"/>
            <w:sz w:val="16"/>
            <w:szCs w:val="16"/>
          </w:rPr>
          <w:t>2 м</w:t>
        </w:r>
      </w:smartTag>
      <w:smartTag w:uri="urn:schemas-microsoft-com:office:smarttags" w:element="metricconverter">
        <w:smartTagPr>
          <w:attr w:name="ProductID" w:val="20 см"/>
        </w:smartTagPr>
        <w:r w:rsidRPr="00FB71EF">
          <w:rPr>
            <w:snapToGrid w:val="0"/>
            <w:sz w:val="16"/>
            <w:szCs w:val="16"/>
          </w:rPr>
          <w:t xml:space="preserve">20 см </w:t>
        </w:r>
      </w:smartTag>
      <w:r w:rsidRPr="00FB71EF">
        <w:rPr>
          <w:snapToGrid w:val="0"/>
          <w:sz w:val="16"/>
          <w:szCs w:val="16"/>
        </w:rPr>
        <w:t xml:space="preserve">2) </w:t>
      </w:r>
      <w:smartTag w:uri="urn:schemas-microsoft-com:office:smarttags" w:element="metricconverter">
        <w:smartTagPr>
          <w:attr w:name="ProductID" w:val="2 м"/>
        </w:smartTagPr>
        <w:r w:rsidRPr="00FB71EF">
          <w:rPr>
            <w:snapToGrid w:val="0"/>
            <w:sz w:val="16"/>
            <w:szCs w:val="16"/>
          </w:rPr>
          <w:t>2 м</w:t>
        </w:r>
      </w:smartTag>
      <w:smartTag w:uri="urn:schemas-microsoft-com:office:smarttags" w:element="metricconverter">
        <w:smartTagPr>
          <w:attr w:name="ProductID" w:val="10 см"/>
        </w:smartTagPr>
        <w:r w:rsidRPr="00FB71EF">
          <w:rPr>
            <w:snapToGrid w:val="0"/>
            <w:sz w:val="16"/>
            <w:szCs w:val="16"/>
          </w:rPr>
          <w:t xml:space="preserve">10 см </w:t>
        </w:r>
      </w:smartTag>
      <w:r w:rsidRPr="00FB71EF">
        <w:rPr>
          <w:snapToGrid w:val="0"/>
          <w:sz w:val="16"/>
          <w:szCs w:val="16"/>
        </w:rPr>
        <w:t xml:space="preserve">3) </w:t>
      </w:r>
      <w:smartTag w:uri="urn:schemas-microsoft-com:office:smarttags" w:element="metricconverter">
        <w:smartTagPr>
          <w:attr w:name="ProductID" w:val="2 м"/>
        </w:smartTagPr>
        <w:r w:rsidRPr="00FB71EF">
          <w:rPr>
            <w:snapToGrid w:val="0"/>
            <w:sz w:val="16"/>
            <w:szCs w:val="16"/>
          </w:rPr>
          <w:t>2 м</w:t>
        </w:r>
      </w:smartTag>
      <w:smartTag w:uri="urn:schemas-microsoft-com:office:smarttags" w:element="metricconverter">
        <w:smartTagPr>
          <w:attr w:name="ProductID" w:val="24 см"/>
        </w:smartTagPr>
        <w:r w:rsidRPr="00FB71EF">
          <w:rPr>
            <w:snapToGrid w:val="0"/>
            <w:sz w:val="16"/>
            <w:szCs w:val="16"/>
          </w:rPr>
          <w:t xml:space="preserve">24 см </w:t>
        </w:r>
      </w:smartTag>
      <w:r w:rsidRPr="00FB71EF">
        <w:rPr>
          <w:snapToGrid w:val="0"/>
          <w:sz w:val="16"/>
          <w:szCs w:val="16"/>
        </w:rPr>
        <w:t xml:space="preserve">4) </w:t>
      </w:r>
      <w:smartTag w:uri="urn:schemas-microsoft-com:office:smarttags" w:element="metricconverter">
        <w:smartTagPr>
          <w:attr w:name="ProductID" w:val="2 м"/>
        </w:smartTagPr>
        <w:r w:rsidRPr="00FB71EF">
          <w:rPr>
            <w:snapToGrid w:val="0"/>
            <w:sz w:val="16"/>
            <w:szCs w:val="16"/>
          </w:rPr>
          <w:t>2 м</w:t>
        </w:r>
      </w:smartTag>
      <w:r w:rsidRPr="00FB71EF">
        <w:rPr>
          <w:snapToGrid w:val="0"/>
          <w:sz w:val="16"/>
          <w:szCs w:val="16"/>
        </w:rPr>
        <w:t xml:space="preserve"> 43 см</w:t>
      </w:r>
    </w:p>
    <w:p w:rsidR="00FB71EF" w:rsidRPr="00FB71EF" w:rsidRDefault="00FB71EF" w:rsidP="00FB71EF">
      <w:pPr>
        <w:widowControl w:val="0"/>
        <w:rPr>
          <w:b/>
          <w:bCs/>
          <w:i/>
          <w:iCs/>
          <w:snapToGrid w:val="0"/>
          <w:sz w:val="16"/>
          <w:szCs w:val="16"/>
        </w:rPr>
      </w:pPr>
      <w:r w:rsidRPr="00FB71EF">
        <w:rPr>
          <w:b/>
          <w:bCs/>
          <w:i/>
          <w:iCs/>
          <w:snapToGrid w:val="0"/>
          <w:sz w:val="16"/>
          <w:szCs w:val="16"/>
        </w:rPr>
        <w:t>8. Каким должен быть вес волейбольного мяча перед началом игры?</w:t>
      </w:r>
    </w:p>
    <w:p w:rsidR="00FB71EF" w:rsidRPr="00FB71EF" w:rsidRDefault="00FB71EF" w:rsidP="00FB71EF">
      <w:pPr>
        <w:widowControl w:val="0"/>
        <w:ind w:firstLine="567"/>
        <w:rPr>
          <w:snapToGrid w:val="0"/>
          <w:sz w:val="16"/>
          <w:szCs w:val="16"/>
        </w:rPr>
      </w:pPr>
      <w:r w:rsidRPr="00FB71EF">
        <w:rPr>
          <w:snapToGrid w:val="0"/>
          <w:sz w:val="16"/>
          <w:szCs w:val="16"/>
        </w:rPr>
        <w:t xml:space="preserve">1) 350 ± </w:t>
      </w:r>
      <w:smartTag w:uri="urn:schemas-microsoft-com:office:smarttags" w:element="metricconverter">
        <w:smartTagPr>
          <w:attr w:name="ProductID" w:val="20 г"/>
        </w:smartTagPr>
        <w:r w:rsidRPr="00FB71EF">
          <w:rPr>
            <w:snapToGrid w:val="0"/>
            <w:sz w:val="16"/>
            <w:szCs w:val="16"/>
          </w:rPr>
          <w:t xml:space="preserve">20 г </w:t>
        </w:r>
      </w:smartTag>
      <w:r w:rsidRPr="00FB71EF">
        <w:rPr>
          <w:snapToGrid w:val="0"/>
          <w:sz w:val="16"/>
          <w:szCs w:val="16"/>
        </w:rPr>
        <w:t xml:space="preserve">2) 290 ± </w:t>
      </w:r>
      <w:smartTag w:uri="urn:schemas-microsoft-com:office:smarttags" w:element="metricconverter">
        <w:smartTagPr>
          <w:attr w:name="ProductID" w:val="10 г"/>
        </w:smartTagPr>
        <w:r w:rsidRPr="00FB71EF">
          <w:rPr>
            <w:snapToGrid w:val="0"/>
            <w:sz w:val="16"/>
            <w:szCs w:val="16"/>
          </w:rPr>
          <w:t xml:space="preserve">10 г </w:t>
        </w:r>
      </w:smartTag>
      <w:r w:rsidRPr="00FB71EF">
        <w:rPr>
          <w:snapToGrid w:val="0"/>
          <w:sz w:val="16"/>
          <w:szCs w:val="16"/>
        </w:rPr>
        <w:t xml:space="preserve">3) 600 ± </w:t>
      </w:r>
      <w:smartTag w:uri="urn:schemas-microsoft-com:office:smarttags" w:element="metricconverter">
        <w:smartTagPr>
          <w:attr w:name="ProductID" w:val="40 г"/>
        </w:smartTagPr>
        <w:r w:rsidRPr="00FB71EF">
          <w:rPr>
            <w:snapToGrid w:val="0"/>
            <w:sz w:val="16"/>
            <w:szCs w:val="16"/>
          </w:rPr>
          <w:t xml:space="preserve">40 г </w:t>
        </w:r>
      </w:smartTag>
      <w:r w:rsidRPr="00FB71EF">
        <w:rPr>
          <w:snapToGrid w:val="0"/>
          <w:sz w:val="16"/>
          <w:szCs w:val="16"/>
        </w:rPr>
        <w:t>4) 270 ± 10 г</w:t>
      </w:r>
    </w:p>
    <w:p w:rsidR="00FB71EF" w:rsidRPr="00FB71EF" w:rsidRDefault="00FB71EF" w:rsidP="00FB71EF">
      <w:pPr>
        <w:widowControl w:val="0"/>
        <w:rPr>
          <w:b/>
          <w:bCs/>
          <w:i/>
          <w:iCs/>
          <w:snapToGrid w:val="0"/>
          <w:sz w:val="16"/>
          <w:szCs w:val="16"/>
        </w:rPr>
      </w:pPr>
      <w:r w:rsidRPr="00FB71EF">
        <w:rPr>
          <w:b/>
          <w:bCs/>
          <w:i/>
          <w:iCs/>
          <w:snapToGrid w:val="0"/>
          <w:sz w:val="16"/>
          <w:szCs w:val="16"/>
        </w:rPr>
        <w:t>9. Сколько игроков из одной команды участвуют в игре на площадке?</w:t>
      </w:r>
    </w:p>
    <w:p w:rsidR="00FB71EF" w:rsidRPr="00FB71EF" w:rsidRDefault="00FB71EF" w:rsidP="00FB71EF">
      <w:pPr>
        <w:widowControl w:val="0"/>
        <w:ind w:firstLine="567"/>
        <w:rPr>
          <w:snapToGrid w:val="0"/>
          <w:sz w:val="16"/>
          <w:szCs w:val="16"/>
        </w:rPr>
      </w:pPr>
      <w:r w:rsidRPr="00FB71EF">
        <w:rPr>
          <w:snapToGrid w:val="0"/>
          <w:sz w:val="16"/>
          <w:szCs w:val="16"/>
        </w:rPr>
        <w:t>1) 6 2) 8 3) 4  4) 12</w:t>
      </w:r>
    </w:p>
    <w:p w:rsidR="00FB71EF" w:rsidRPr="00FB71EF" w:rsidRDefault="00FB71EF" w:rsidP="00FB71EF">
      <w:pPr>
        <w:widowControl w:val="0"/>
        <w:rPr>
          <w:b/>
          <w:bCs/>
          <w:i/>
          <w:iCs/>
          <w:snapToGrid w:val="0"/>
          <w:sz w:val="16"/>
          <w:szCs w:val="16"/>
        </w:rPr>
      </w:pPr>
      <w:r w:rsidRPr="00FB71EF">
        <w:rPr>
          <w:b/>
          <w:bCs/>
          <w:i/>
          <w:iCs/>
          <w:snapToGrid w:val="0"/>
          <w:sz w:val="16"/>
          <w:szCs w:val="16"/>
        </w:rPr>
        <w:t>10. До какого счета ведется игра в одной партии?</w:t>
      </w:r>
    </w:p>
    <w:p w:rsidR="00FB71EF" w:rsidRPr="00FB71EF" w:rsidRDefault="00FB71EF" w:rsidP="00FB71EF">
      <w:pPr>
        <w:widowControl w:val="0"/>
        <w:ind w:firstLine="567"/>
        <w:rPr>
          <w:snapToGrid w:val="0"/>
          <w:sz w:val="16"/>
          <w:szCs w:val="16"/>
        </w:rPr>
      </w:pPr>
      <w:r w:rsidRPr="00FB71EF">
        <w:rPr>
          <w:snapToGrid w:val="0"/>
          <w:sz w:val="16"/>
          <w:szCs w:val="16"/>
        </w:rPr>
        <w:t xml:space="preserve">1) до счета 25 очков  2) до счета 15 очков 3) до счета 17 очков 4) неограниченный счет </w:t>
      </w:r>
    </w:p>
    <w:p w:rsidR="00FB71EF" w:rsidRPr="00FB71EF" w:rsidRDefault="00FB71EF" w:rsidP="00FB71EF">
      <w:pPr>
        <w:widowControl w:val="0"/>
        <w:rPr>
          <w:b/>
          <w:snapToGrid w:val="0"/>
          <w:sz w:val="16"/>
          <w:szCs w:val="16"/>
        </w:rPr>
      </w:pPr>
      <w:r w:rsidRPr="00FB71EF">
        <w:rPr>
          <w:b/>
          <w:snapToGrid w:val="0"/>
          <w:sz w:val="16"/>
          <w:szCs w:val="16"/>
        </w:rPr>
        <w:t>Гимнастика</w:t>
      </w:r>
    </w:p>
    <w:p w:rsidR="00FB71EF" w:rsidRPr="00FB71EF" w:rsidRDefault="00FB71EF" w:rsidP="00FB71EF">
      <w:pPr>
        <w:jc w:val="both"/>
        <w:rPr>
          <w:b/>
          <w:bCs/>
          <w:i/>
          <w:iCs/>
          <w:sz w:val="16"/>
          <w:szCs w:val="16"/>
        </w:rPr>
      </w:pPr>
      <w:r w:rsidRPr="00FB71EF">
        <w:rPr>
          <w:b/>
          <w:bCs/>
          <w:i/>
          <w:iCs/>
          <w:sz w:val="16"/>
          <w:szCs w:val="16"/>
        </w:rPr>
        <w:t>11. Выделить неправильно названный вид гимнастики по педагогической направленности:</w:t>
      </w:r>
    </w:p>
    <w:p w:rsidR="00FB71EF" w:rsidRPr="00FB71EF" w:rsidRDefault="00FB71EF" w:rsidP="00FB71EF">
      <w:pPr>
        <w:ind w:firstLine="567"/>
        <w:jc w:val="both"/>
        <w:rPr>
          <w:sz w:val="16"/>
          <w:szCs w:val="16"/>
        </w:rPr>
      </w:pPr>
      <w:r w:rsidRPr="00FB71EF">
        <w:rPr>
          <w:sz w:val="16"/>
          <w:szCs w:val="16"/>
        </w:rPr>
        <w:t>1) образовательно-развивающая гимнастика  2) оздоровительная гимнастика 3) спортивная гимнастика 4) прикладная гимнастика</w:t>
      </w:r>
    </w:p>
    <w:p w:rsidR="00FB71EF" w:rsidRPr="00FB71EF" w:rsidRDefault="00FB71EF" w:rsidP="00FB71EF">
      <w:pPr>
        <w:jc w:val="both"/>
        <w:rPr>
          <w:b/>
          <w:bCs/>
          <w:i/>
          <w:iCs/>
          <w:sz w:val="16"/>
          <w:szCs w:val="16"/>
        </w:rPr>
      </w:pPr>
      <w:r w:rsidRPr="00FB71EF">
        <w:rPr>
          <w:b/>
          <w:bCs/>
          <w:i/>
          <w:iCs/>
          <w:sz w:val="16"/>
          <w:szCs w:val="16"/>
        </w:rPr>
        <w:t>12. Выделить неправильно названную группу оздоровительной гимнастики:</w:t>
      </w:r>
    </w:p>
    <w:p w:rsidR="00FB71EF" w:rsidRPr="00FB71EF" w:rsidRDefault="00FB71EF" w:rsidP="00FB71EF">
      <w:pPr>
        <w:ind w:firstLine="567"/>
        <w:jc w:val="both"/>
        <w:rPr>
          <w:sz w:val="16"/>
          <w:szCs w:val="16"/>
        </w:rPr>
      </w:pPr>
      <w:r w:rsidRPr="00FB71EF">
        <w:rPr>
          <w:sz w:val="16"/>
          <w:szCs w:val="16"/>
        </w:rPr>
        <w:t>1) гигиеническая гимнастика 2) лечебная гимнастика  3) профессионально-прикладная гимнастика</w:t>
      </w:r>
    </w:p>
    <w:p w:rsidR="00FB71EF" w:rsidRPr="00FB71EF" w:rsidRDefault="00FB71EF" w:rsidP="00FB71EF">
      <w:pPr>
        <w:jc w:val="both"/>
        <w:rPr>
          <w:b/>
          <w:bCs/>
          <w:i/>
          <w:iCs/>
          <w:sz w:val="16"/>
          <w:szCs w:val="16"/>
        </w:rPr>
      </w:pPr>
      <w:r w:rsidRPr="00FB71EF">
        <w:rPr>
          <w:b/>
          <w:bCs/>
          <w:i/>
          <w:iCs/>
          <w:sz w:val="16"/>
          <w:szCs w:val="16"/>
        </w:rPr>
        <w:t>13. Укажите вид гимнастики, не входящий в базовую гимнастику:</w:t>
      </w:r>
    </w:p>
    <w:p w:rsidR="00FB71EF" w:rsidRPr="00FB71EF" w:rsidRDefault="00FB71EF" w:rsidP="00FB71EF">
      <w:pPr>
        <w:ind w:firstLine="567"/>
        <w:jc w:val="both"/>
        <w:rPr>
          <w:sz w:val="16"/>
          <w:szCs w:val="16"/>
        </w:rPr>
      </w:pPr>
      <w:r w:rsidRPr="00FB71EF">
        <w:rPr>
          <w:sz w:val="16"/>
          <w:szCs w:val="16"/>
        </w:rPr>
        <w:t>1) производственная гимнастика 2) основная гимнастика 3) женская гимнастика 4) атлетическая гимнастика</w:t>
      </w:r>
    </w:p>
    <w:p w:rsidR="00FB71EF" w:rsidRPr="00FB71EF" w:rsidRDefault="00FB71EF" w:rsidP="00FB71EF">
      <w:pPr>
        <w:jc w:val="both"/>
        <w:rPr>
          <w:b/>
          <w:bCs/>
          <w:i/>
          <w:iCs/>
          <w:sz w:val="16"/>
          <w:szCs w:val="16"/>
        </w:rPr>
      </w:pPr>
      <w:r w:rsidRPr="00FB71EF">
        <w:rPr>
          <w:b/>
          <w:bCs/>
          <w:i/>
          <w:iCs/>
          <w:sz w:val="16"/>
          <w:szCs w:val="16"/>
        </w:rPr>
        <w:t>14. Укажите вид гимнастики, не входящий в гигиеническую гимнастику:</w:t>
      </w:r>
    </w:p>
    <w:p w:rsidR="00FB71EF" w:rsidRPr="00FB71EF" w:rsidRDefault="00FB71EF" w:rsidP="00FB71EF">
      <w:pPr>
        <w:ind w:firstLine="567"/>
        <w:jc w:val="both"/>
        <w:rPr>
          <w:sz w:val="16"/>
          <w:szCs w:val="16"/>
        </w:rPr>
      </w:pPr>
      <w:r w:rsidRPr="00FB71EF">
        <w:rPr>
          <w:sz w:val="16"/>
          <w:szCs w:val="16"/>
        </w:rPr>
        <w:t>1) утренняя гигиеническая гимнастика 2) женская гимнастика 3) производственная гимнастика 4) ритмическая гимнастика</w:t>
      </w:r>
    </w:p>
    <w:p w:rsidR="00FB71EF" w:rsidRPr="00FB71EF" w:rsidRDefault="00FB71EF" w:rsidP="00FB71EF">
      <w:pPr>
        <w:jc w:val="both"/>
        <w:rPr>
          <w:b/>
          <w:bCs/>
          <w:i/>
          <w:iCs/>
          <w:sz w:val="16"/>
          <w:szCs w:val="16"/>
        </w:rPr>
      </w:pPr>
      <w:r w:rsidRPr="00FB71EF">
        <w:rPr>
          <w:b/>
          <w:bCs/>
          <w:i/>
          <w:iCs/>
          <w:sz w:val="16"/>
          <w:szCs w:val="16"/>
        </w:rPr>
        <w:t xml:space="preserve">15. Укажите вид гимнастики, не входящий в массовую спортивную гимнастику: </w:t>
      </w:r>
    </w:p>
    <w:p w:rsidR="00FB71EF" w:rsidRPr="00FB71EF" w:rsidRDefault="00FB71EF" w:rsidP="00FB71EF">
      <w:pPr>
        <w:ind w:firstLine="567"/>
        <w:jc w:val="both"/>
        <w:rPr>
          <w:sz w:val="16"/>
          <w:szCs w:val="16"/>
        </w:rPr>
      </w:pPr>
      <w:r w:rsidRPr="00FB71EF">
        <w:rPr>
          <w:sz w:val="16"/>
          <w:szCs w:val="16"/>
        </w:rPr>
        <w:t>1) массовая спортивная гимнастика  2) массовая художественная гимнастика 3) массовая атлетическая гимнастика</w:t>
      </w:r>
    </w:p>
    <w:p w:rsidR="00FB71EF" w:rsidRPr="00FB71EF" w:rsidRDefault="00FB71EF" w:rsidP="00FB71EF">
      <w:pPr>
        <w:ind w:firstLine="567"/>
        <w:jc w:val="both"/>
        <w:rPr>
          <w:sz w:val="16"/>
          <w:szCs w:val="16"/>
        </w:rPr>
      </w:pPr>
      <w:r w:rsidRPr="00FB71EF">
        <w:rPr>
          <w:sz w:val="16"/>
          <w:szCs w:val="16"/>
        </w:rPr>
        <w:t>4) спортивная акробатика</w:t>
      </w:r>
    </w:p>
    <w:p w:rsidR="00FB71EF" w:rsidRPr="00FB71EF" w:rsidRDefault="00FB71EF" w:rsidP="00FB71EF">
      <w:pPr>
        <w:jc w:val="both"/>
        <w:rPr>
          <w:b/>
          <w:sz w:val="16"/>
          <w:szCs w:val="16"/>
        </w:rPr>
      </w:pPr>
      <w:r w:rsidRPr="00FB71EF">
        <w:rPr>
          <w:b/>
          <w:sz w:val="16"/>
          <w:szCs w:val="16"/>
        </w:rPr>
        <w:t>Легкая атлетика</w:t>
      </w:r>
    </w:p>
    <w:p w:rsidR="00FB71EF" w:rsidRPr="00FB71EF" w:rsidRDefault="00FB71EF" w:rsidP="00FB71EF">
      <w:pPr>
        <w:jc w:val="both"/>
        <w:rPr>
          <w:b/>
          <w:bCs/>
          <w:i/>
          <w:iCs/>
          <w:sz w:val="16"/>
          <w:szCs w:val="16"/>
        </w:rPr>
      </w:pPr>
      <w:r w:rsidRPr="00FB71EF">
        <w:rPr>
          <w:b/>
          <w:bCs/>
          <w:i/>
          <w:iCs/>
          <w:sz w:val="16"/>
          <w:szCs w:val="16"/>
        </w:rPr>
        <w:t>16. Какой из перечисленных видов спорта не входит в состав легкой атлетики?</w:t>
      </w:r>
    </w:p>
    <w:p w:rsidR="00FB71EF" w:rsidRPr="00FB71EF" w:rsidRDefault="00FB71EF" w:rsidP="00FB71EF">
      <w:pPr>
        <w:ind w:firstLine="567"/>
        <w:jc w:val="both"/>
        <w:rPr>
          <w:sz w:val="16"/>
          <w:szCs w:val="16"/>
        </w:rPr>
      </w:pPr>
      <w:r w:rsidRPr="00FB71EF">
        <w:rPr>
          <w:sz w:val="16"/>
          <w:szCs w:val="16"/>
        </w:rPr>
        <w:t xml:space="preserve">1) ходьба 2) бег 3) прыжки 4) метание 5) многоборье 6) плавание </w:t>
      </w:r>
    </w:p>
    <w:p w:rsidR="00FB71EF" w:rsidRPr="00FB71EF" w:rsidRDefault="00FB71EF" w:rsidP="00FB71EF">
      <w:pPr>
        <w:jc w:val="both"/>
        <w:rPr>
          <w:b/>
          <w:bCs/>
          <w:i/>
          <w:iCs/>
          <w:sz w:val="16"/>
          <w:szCs w:val="16"/>
        </w:rPr>
      </w:pPr>
      <w:r w:rsidRPr="00FB71EF">
        <w:rPr>
          <w:b/>
          <w:bCs/>
          <w:i/>
          <w:iCs/>
          <w:sz w:val="16"/>
          <w:szCs w:val="16"/>
        </w:rPr>
        <w:t>17. Какой из видов ходьбы является не спортивным?</w:t>
      </w:r>
    </w:p>
    <w:p w:rsidR="00FB71EF" w:rsidRPr="00FB71EF" w:rsidRDefault="00FB71EF" w:rsidP="00FB71EF">
      <w:pPr>
        <w:ind w:firstLine="567"/>
        <w:jc w:val="both"/>
        <w:rPr>
          <w:sz w:val="16"/>
          <w:szCs w:val="16"/>
        </w:rPr>
      </w:pPr>
      <w:r w:rsidRPr="00FB71EF">
        <w:rPr>
          <w:sz w:val="16"/>
          <w:szCs w:val="16"/>
        </w:rPr>
        <w:t xml:space="preserve">1) спортивная ходьба по дорожке стадиона 2) спортивная ходьба по шоссе 3) спортивная ходьба на время </w:t>
      </w:r>
    </w:p>
    <w:p w:rsidR="00FB71EF" w:rsidRPr="00FB71EF" w:rsidRDefault="00FB71EF" w:rsidP="00FB71EF">
      <w:pPr>
        <w:ind w:firstLine="567"/>
        <w:jc w:val="both"/>
        <w:rPr>
          <w:sz w:val="16"/>
          <w:szCs w:val="16"/>
        </w:rPr>
      </w:pPr>
      <w:r w:rsidRPr="00FB71EF">
        <w:rPr>
          <w:sz w:val="16"/>
          <w:szCs w:val="16"/>
        </w:rPr>
        <w:t xml:space="preserve">4) оздоровительная ходьба </w:t>
      </w:r>
    </w:p>
    <w:p w:rsidR="00FB71EF" w:rsidRPr="00FB71EF" w:rsidRDefault="00FB71EF" w:rsidP="00FB71EF">
      <w:pPr>
        <w:jc w:val="both"/>
        <w:rPr>
          <w:b/>
          <w:bCs/>
          <w:i/>
          <w:iCs/>
          <w:sz w:val="16"/>
          <w:szCs w:val="16"/>
        </w:rPr>
      </w:pPr>
      <w:r w:rsidRPr="00FB71EF">
        <w:rPr>
          <w:b/>
          <w:bCs/>
          <w:i/>
          <w:iCs/>
          <w:sz w:val="16"/>
          <w:szCs w:val="16"/>
        </w:rPr>
        <w:t>18. Выделите неправильно названный вид прыжков:</w:t>
      </w:r>
    </w:p>
    <w:p w:rsidR="00FB71EF" w:rsidRPr="00FB71EF" w:rsidRDefault="00FB71EF" w:rsidP="00FB71EF">
      <w:pPr>
        <w:ind w:firstLine="567"/>
        <w:jc w:val="both"/>
        <w:rPr>
          <w:sz w:val="16"/>
          <w:szCs w:val="16"/>
        </w:rPr>
      </w:pPr>
      <w:r w:rsidRPr="00FB71EF">
        <w:rPr>
          <w:sz w:val="16"/>
          <w:szCs w:val="16"/>
        </w:rPr>
        <w:t>1) прыжки с разбега  2) прыжки через вертикальные препятствия 3) прыжки через горизонтальные препятствия</w:t>
      </w:r>
    </w:p>
    <w:p w:rsidR="00FB71EF" w:rsidRPr="00FB71EF" w:rsidRDefault="00FB71EF" w:rsidP="00FB71EF">
      <w:pPr>
        <w:ind w:firstLine="567"/>
        <w:jc w:val="both"/>
        <w:rPr>
          <w:sz w:val="16"/>
          <w:szCs w:val="16"/>
        </w:rPr>
      </w:pPr>
      <w:r w:rsidRPr="00FB71EF">
        <w:rPr>
          <w:sz w:val="16"/>
          <w:szCs w:val="16"/>
        </w:rPr>
        <w:t>4) прыжки с места</w:t>
      </w:r>
    </w:p>
    <w:p w:rsidR="00FB71EF" w:rsidRPr="00FB71EF" w:rsidRDefault="00FB71EF" w:rsidP="00FB71EF">
      <w:pPr>
        <w:jc w:val="both"/>
        <w:rPr>
          <w:b/>
          <w:bCs/>
          <w:i/>
          <w:iCs/>
          <w:sz w:val="16"/>
          <w:szCs w:val="16"/>
        </w:rPr>
      </w:pPr>
      <w:r w:rsidRPr="00FB71EF">
        <w:rPr>
          <w:b/>
          <w:bCs/>
          <w:i/>
          <w:iCs/>
          <w:sz w:val="16"/>
          <w:szCs w:val="16"/>
        </w:rPr>
        <w:t xml:space="preserve">19. Назовите самый простой вид легкоатлетического многоборья: </w:t>
      </w:r>
    </w:p>
    <w:p w:rsidR="00FB71EF" w:rsidRPr="00FB71EF" w:rsidRDefault="00FB71EF" w:rsidP="00FB71EF">
      <w:pPr>
        <w:ind w:firstLine="567"/>
        <w:jc w:val="both"/>
        <w:rPr>
          <w:sz w:val="16"/>
          <w:szCs w:val="16"/>
        </w:rPr>
      </w:pPr>
      <w:r w:rsidRPr="00FB71EF">
        <w:rPr>
          <w:sz w:val="16"/>
          <w:szCs w:val="16"/>
        </w:rPr>
        <w:t>1) легкоатлетическое двоеборье  2) легкоатлетическое троеборье 3) легкоатлетическое четырехборье</w:t>
      </w:r>
    </w:p>
    <w:p w:rsidR="00FB71EF" w:rsidRPr="00FB71EF" w:rsidRDefault="00FB71EF" w:rsidP="00FB71EF">
      <w:pPr>
        <w:ind w:firstLine="567"/>
        <w:jc w:val="both"/>
        <w:rPr>
          <w:sz w:val="16"/>
          <w:szCs w:val="16"/>
        </w:rPr>
      </w:pPr>
      <w:r w:rsidRPr="00FB71EF">
        <w:rPr>
          <w:sz w:val="16"/>
          <w:szCs w:val="16"/>
        </w:rPr>
        <w:t>4) легкоатлетическое пятиборъе</w:t>
      </w:r>
    </w:p>
    <w:p w:rsidR="00FB71EF" w:rsidRPr="00FB71EF" w:rsidRDefault="00FB71EF" w:rsidP="00FB71EF">
      <w:pPr>
        <w:jc w:val="both"/>
        <w:rPr>
          <w:b/>
          <w:bCs/>
          <w:i/>
          <w:iCs/>
          <w:sz w:val="16"/>
          <w:szCs w:val="16"/>
        </w:rPr>
      </w:pPr>
      <w:r w:rsidRPr="00FB71EF">
        <w:rPr>
          <w:b/>
          <w:bCs/>
          <w:i/>
          <w:iCs/>
          <w:sz w:val="16"/>
          <w:szCs w:val="16"/>
        </w:rPr>
        <w:t>20. Выделить неправильно названный вид гладкого бега:</w:t>
      </w:r>
    </w:p>
    <w:p w:rsidR="00FB71EF" w:rsidRPr="00FB71EF" w:rsidRDefault="00FB71EF" w:rsidP="00FB71EF">
      <w:pPr>
        <w:ind w:firstLine="567"/>
        <w:jc w:val="both"/>
        <w:rPr>
          <w:sz w:val="16"/>
          <w:szCs w:val="16"/>
        </w:rPr>
      </w:pPr>
      <w:r w:rsidRPr="00FB71EF">
        <w:rPr>
          <w:sz w:val="16"/>
          <w:szCs w:val="16"/>
        </w:rPr>
        <w:t>1) бег на сверхкороткие дистанции 2) бег на короткие дистанции 3) бег на средние дистанции 4) бег на длинные дистанции</w:t>
      </w:r>
    </w:p>
    <w:p w:rsidR="00FB71EF" w:rsidRPr="00FB71EF" w:rsidRDefault="00FB71EF" w:rsidP="00FB71EF">
      <w:pPr>
        <w:ind w:firstLine="567"/>
        <w:jc w:val="both"/>
        <w:rPr>
          <w:sz w:val="16"/>
          <w:szCs w:val="16"/>
        </w:rPr>
      </w:pPr>
      <w:r w:rsidRPr="00FB71EF">
        <w:rPr>
          <w:sz w:val="16"/>
          <w:szCs w:val="16"/>
        </w:rPr>
        <w:t>5) бег на сверхдлинные дистанции 6) бег на время</w:t>
      </w:r>
    </w:p>
    <w:p w:rsidR="00FB71EF" w:rsidRPr="00FB71EF" w:rsidRDefault="00FB71EF" w:rsidP="00FB71EF">
      <w:pPr>
        <w:jc w:val="both"/>
        <w:rPr>
          <w:b/>
          <w:sz w:val="16"/>
          <w:szCs w:val="16"/>
        </w:rPr>
      </w:pPr>
      <w:r w:rsidRPr="00FB71EF">
        <w:rPr>
          <w:b/>
          <w:sz w:val="16"/>
          <w:szCs w:val="16"/>
        </w:rPr>
        <w:t>Футбол</w:t>
      </w:r>
    </w:p>
    <w:p w:rsidR="00FB71EF" w:rsidRPr="00FB71EF" w:rsidRDefault="00FB71EF" w:rsidP="00FB71EF">
      <w:pPr>
        <w:jc w:val="both"/>
        <w:rPr>
          <w:b/>
          <w:bCs/>
          <w:i/>
          <w:iCs/>
          <w:sz w:val="16"/>
          <w:szCs w:val="16"/>
        </w:rPr>
      </w:pPr>
      <w:r w:rsidRPr="00FB71EF">
        <w:rPr>
          <w:b/>
          <w:bCs/>
          <w:i/>
          <w:iCs/>
          <w:sz w:val="16"/>
          <w:szCs w:val="16"/>
        </w:rPr>
        <w:t>21. Как обозначается в сокращенном варианте Международная федерация футбола?</w:t>
      </w:r>
    </w:p>
    <w:p w:rsidR="00FB71EF" w:rsidRPr="00FB71EF" w:rsidRDefault="00FB71EF" w:rsidP="00FB71EF">
      <w:pPr>
        <w:ind w:firstLine="567"/>
        <w:jc w:val="both"/>
        <w:rPr>
          <w:sz w:val="16"/>
          <w:szCs w:val="16"/>
        </w:rPr>
      </w:pPr>
      <w:r w:rsidRPr="00FB71EF">
        <w:rPr>
          <w:sz w:val="16"/>
          <w:szCs w:val="16"/>
        </w:rPr>
        <w:t>1) НБА 2) АИБА 3) ФИЛА 4) ФИФА</w:t>
      </w:r>
    </w:p>
    <w:p w:rsidR="00FB71EF" w:rsidRPr="00FB71EF" w:rsidRDefault="00FB71EF" w:rsidP="00FB71EF">
      <w:pPr>
        <w:jc w:val="both"/>
        <w:rPr>
          <w:b/>
          <w:bCs/>
          <w:i/>
          <w:iCs/>
          <w:sz w:val="16"/>
          <w:szCs w:val="16"/>
        </w:rPr>
      </w:pPr>
      <w:r w:rsidRPr="00FB71EF">
        <w:rPr>
          <w:b/>
          <w:bCs/>
          <w:i/>
          <w:iCs/>
          <w:sz w:val="16"/>
          <w:szCs w:val="16"/>
        </w:rPr>
        <w:t>22. Укажите длину футбольного поля.</w:t>
      </w:r>
    </w:p>
    <w:p w:rsidR="00FB71EF" w:rsidRPr="00FB71EF" w:rsidRDefault="00FB71EF" w:rsidP="00FB71EF">
      <w:pPr>
        <w:ind w:firstLine="567"/>
        <w:jc w:val="both"/>
        <w:rPr>
          <w:sz w:val="16"/>
          <w:szCs w:val="16"/>
        </w:rPr>
      </w:pPr>
      <w:r w:rsidRPr="00FB71EF">
        <w:rPr>
          <w:sz w:val="16"/>
          <w:szCs w:val="16"/>
        </w:rPr>
        <w:t xml:space="preserve">1) 100 - </w:t>
      </w:r>
      <w:smartTag w:uri="urn:schemas-microsoft-com:office:smarttags" w:element="metricconverter">
        <w:smartTagPr>
          <w:attr w:name="ProductID" w:val="110 м"/>
        </w:smartTagPr>
        <w:r w:rsidRPr="00FB71EF">
          <w:rPr>
            <w:sz w:val="16"/>
            <w:szCs w:val="16"/>
          </w:rPr>
          <w:t xml:space="preserve">110 м </w:t>
        </w:r>
      </w:smartTag>
      <w:r w:rsidRPr="00FB71EF">
        <w:rPr>
          <w:sz w:val="16"/>
          <w:szCs w:val="16"/>
        </w:rPr>
        <w:t xml:space="preserve">2) 96 - </w:t>
      </w:r>
      <w:smartTag w:uri="urn:schemas-microsoft-com:office:smarttags" w:element="metricconverter">
        <w:smartTagPr>
          <w:attr w:name="ProductID" w:val="98,8 м"/>
        </w:smartTagPr>
        <w:r w:rsidRPr="00FB71EF">
          <w:rPr>
            <w:sz w:val="16"/>
            <w:szCs w:val="16"/>
          </w:rPr>
          <w:t xml:space="preserve">98,8 м </w:t>
        </w:r>
      </w:smartTag>
      <w:r w:rsidRPr="00FB71EF">
        <w:rPr>
          <w:sz w:val="16"/>
          <w:szCs w:val="16"/>
        </w:rPr>
        <w:t xml:space="preserve">3) </w:t>
      </w:r>
      <w:smartTag w:uri="urn:schemas-microsoft-com:office:smarttags" w:element="metricconverter">
        <w:smartTagPr>
          <w:attr w:name="ProductID" w:val="112,8 м"/>
        </w:smartTagPr>
        <w:r w:rsidRPr="00FB71EF">
          <w:rPr>
            <w:sz w:val="16"/>
            <w:szCs w:val="16"/>
          </w:rPr>
          <w:t xml:space="preserve">112,8 м </w:t>
        </w:r>
      </w:smartTag>
      <w:r w:rsidRPr="00FB71EF">
        <w:rPr>
          <w:sz w:val="16"/>
          <w:szCs w:val="16"/>
        </w:rPr>
        <w:t>4) 89,98 - 96,28 м</w:t>
      </w:r>
    </w:p>
    <w:p w:rsidR="00FB71EF" w:rsidRPr="00FB71EF" w:rsidRDefault="00FB71EF" w:rsidP="00FB71EF">
      <w:pPr>
        <w:jc w:val="both"/>
        <w:rPr>
          <w:b/>
          <w:bCs/>
          <w:i/>
          <w:iCs/>
          <w:sz w:val="16"/>
          <w:szCs w:val="16"/>
        </w:rPr>
      </w:pPr>
      <w:r w:rsidRPr="00FB71EF">
        <w:rPr>
          <w:b/>
          <w:bCs/>
          <w:i/>
          <w:iCs/>
          <w:sz w:val="16"/>
          <w:szCs w:val="16"/>
        </w:rPr>
        <w:t>23. Укажите длину футбольных ворот.</w:t>
      </w:r>
    </w:p>
    <w:p w:rsidR="00FB71EF" w:rsidRPr="00FB71EF" w:rsidRDefault="00FB71EF" w:rsidP="00FB71EF">
      <w:pPr>
        <w:ind w:firstLine="567"/>
        <w:jc w:val="both"/>
        <w:rPr>
          <w:sz w:val="16"/>
          <w:szCs w:val="16"/>
        </w:rPr>
      </w:pPr>
      <w:r w:rsidRPr="00FB71EF">
        <w:rPr>
          <w:sz w:val="16"/>
          <w:szCs w:val="16"/>
        </w:rPr>
        <w:t xml:space="preserve">1) </w:t>
      </w:r>
      <w:smartTag w:uri="urn:schemas-microsoft-com:office:smarttags" w:element="metricconverter">
        <w:smartTagPr>
          <w:attr w:name="ProductID" w:val="5 м"/>
        </w:smartTagPr>
        <w:r w:rsidRPr="00FB71EF">
          <w:rPr>
            <w:sz w:val="16"/>
            <w:szCs w:val="16"/>
          </w:rPr>
          <w:t xml:space="preserve">5 м </w:t>
        </w:r>
      </w:smartTag>
      <w:r w:rsidRPr="00FB71EF">
        <w:rPr>
          <w:sz w:val="16"/>
          <w:szCs w:val="16"/>
        </w:rPr>
        <w:t xml:space="preserve">2) </w:t>
      </w:r>
      <w:smartTag w:uri="urn:schemas-microsoft-com:office:smarttags" w:element="metricconverter">
        <w:smartTagPr>
          <w:attr w:name="ProductID" w:val="6,27 м"/>
        </w:smartTagPr>
        <w:r w:rsidRPr="00FB71EF">
          <w:rPr>
            <w:sz w:val="16"/>
            <w:szCs w:val="16"/>
          </w:rPr>
          <w:t xml:space="preserve">6,27 м </w:t>
        </w:r>
      </w:smartTag>
      <w:r w:rsidRPr="00FB71EF">
        <w:rPr>
          <w:sz w:val="16"/>
          <w:szCs w:val="16"/>
        </w:rPr>
        <w:t xml:space="preserve">3) </w:t>
      </w:r>
      <w:smartTag w:uri="urn:schemas-microsoft-com:office:smarttags" w:element="metricconverter">
        <w:smartTagPr>
          <w:attr w:name="ProductID" w:val="7,32 м"/>
        </w:smartTagPr>
        <w:r w:rsidRPr="00FB71EF">
          <w:rPr>
            <w:sz w:val="16"/>
            <w:szCs w:val="16"/>
          </w:rPr>
          <w:t xml:space="preserve">7,32 м </w:t>
        </w:r>
      </w:smartTag>
      <w:r w:rsidRPr="00FB71EF">
        <w:rPr>
          <w:sz w:val="16"/>
          <w:szCs w:val="16"/>
        </w:rPr>
        <w:t>4) 8,56 м</w:t>
      </w:r>
    </w:p>
    <w:p w:rsidR="00FB71EF" w:rsidRPr="00FB71EF" w:rsidRDefault="00FB71EF" w:rsidP="00FB71EF">
      <w:pPr>
        <w:jc w:val="both"/>
        <w:rPr>
          <w:b/>
          <w:bCs/>
          <w:i/>
          <w:iCs/>
          <w:sz w:val="16"/>
          <w:szCs w:val="16"/>
        </w:rPr>
      </w:pPr>
      <w:r w:rsidRPr="00FB71EF">
        <w:rPr>
          <w:b/>
          <w:bCs/>
          <w:i/>
          <w:iCs/>
          <w:sz w:val="16"/>
          <w:szCs w:val="16"/>
        </w:rPr>
        <w:t>24. Когда был проведен первый чемпионат мира?</w:t>
      </w:r>
    </w:p>
    <w:p w:rsidR="00FB71EF" w:rsidRPr="00FB71EF" w:rsidRDefault="00FB71EF" w:rsidP="00FB71EF">
      <w:pPr>
        <w:ind w:firstLine="567"/>
        <w:jc w:val="both"/>
        <w:rPr>
          <w:sz w:val="16"/>
          <w:szCs w:val="16"/>
        </w:rPr>
      </w:pPr>
      <w:r w:rsidRPr="00FB71EF">
        <w:rPr>
          <w:sz w:val="16"/>
          <w:szCs w:val="16"/>
        </w:rPr>
        <w:t>1) 1904г. 2) 1912г. 3) 1930г. 4) 1942г.</w:t>
      </w:r>
    </w:p>
    <w:p w:rsidR="00FB71EF" w:rsidRPr="00FB71EF" w:rsidRDefault="00FB71EF" w:rsidP="00FB71EF">
      <w:pPr>
        <w:jc w:val="both"/>
        <w:rPr>
          <w:b/>
          <w:bCs/>
          <w:i/>
          <w:iCs/>
          <w:sz w:val="16"/>
          <w:szCs w:val="16"/>
        </w:rPr>
      </w:pPr>
      <w:r w:rsidRPr="00FB71EF">
        <w:rPr>
          <w:b/>
          <w:bCs/>
          <w:i/>
          <w:iCs/>
          <w:sz w:val="16"/>
          <w:szCs w:val="16"/>
        </w:rPr>
        <w:t>25. Что означает в футболе выражение “девятка”?</w:t>
      </w:r>
    </w:p>
    <w:p w:rsidR="00FB71EF" w:rsidRPr="00FB71EF" w:rsidRDefault="00FB71EF" w:rsidP="00FB71EF">
      <w:pPr>
        <w:ind w:firstLine="567"/>
        <w:jc w:val="both"/>
        <w:rPr>
          <w:sz w:val="16"/>
          <w:szCs w:val="16"/>
        </w:rPr>
      </w:pPr>
      <w:r w:rsidRPr="00FB71EF">
        <w:rPr>
          <w:sz w:val="16"/>
          <w:szCs w:val="16"/>
        </w:rPr>
        <w:t>1) девятый номер игрока.  2) девять игроков остаются на поле после удаления двух игроков. 3) счет в игре 9:0 в пользу одной команды 4) обозначение верхнего угла футбольных ворот.</w:t>
      </w:r>
    </w:p>
    <w:p w:rsidR="00FB71EF" w:rsidRPr="00FB71EF" w:rsidRDefault="00FB71EF" w:rsidP="00FB71EF">
      <w:pPr>
        <w:spacing w:after="200" w:line="276" w:lineRule="auto"/>
        <w:rPr>
          <w:sz w:val="16"/>
          <w:szCs w:val="16"/>
        </w:rPr>
      </w:pPr>
    </w:p>
    <w:p w:rsidR="00FB71EF" w:rsidRPr="00FB71EF" w:rsidRDefault="00FB71EF" w:rsidP="00FB71EF">
      <w:pPr>
        <w:jc w:val="center"/>
        <w:rPr>
          <w:b/>
          <w:bCs/>
          <w:spacing w:val="20"/>
          <w:sz w:val="16"/>
          <w:szCs w:val="16"/>
        </w:rPr>
      </w:pPr>
      <w:r w:rsidRPr="00FB71EF">
        <w:rPr>
          <w:b/>
          <w:bCs/>
          <w:sz w:val="16"/>
          <w:szCs w:val="16"/>
          <w:lang w:val="en-US"/>
        </w:rPr>
        <w:t>II</w:t>
      </w:r>
      <w:r w:rsidRPr="00FB71EF">
        <w:rPr>
          <w:b/>
          <w:bCs/>
          <w:sz w:val="16"/>
          <w:szCs w:val="16"/>
        </w:rPr>
        <w:t xml:space="preserve"> вариант</w:t>
      </w:r>
    </w:p>
    <w:p w:rsidR="00FB71EF" w:rsidRPr="00FB71EF" w:rsidRDefault="00FB71EF" w:rsidP="00FB71EF">
      <w:pPr>
        <w:jc w:val="both"/>
        <w:rPr>
          <w:b/>
          <w:bCs/>
          <w:iCs/>
          <w:sz w:val="16"/>
          <w:szCs w:val="16"/>
        </w:rPr>
      </w:pPr>
      <w:r w:rsidRPr="00FB71EF">
        <w:rPr>
          <w:b/>
          <w:bCs/>
          <w:iCs/>
          <w:sz w:val="16"/>
          <w:szCs w:val="16"/>
        </w:rPr>
        <w:t>Баскетбол</w:t>
      </w:r>
    </w:p>
    <w:p w:rsidR="00FB71EF" w:rsidRPr="00FB71EF" w:rsidRDefault="00FB71EF" w:rsidP="00FB71EF">
      <w:pPr>
        <w:jc w:val="both"/>
        <w:rPr>
          <w:b/>
          <w:bCs/>
          <w:i/>
          <w:iCs/>
          <w:sz w:val="16"/>
          <w:szCs w:val="16"/>
        </w:rPr>
      </w:pPr>
      <w:r w:rsidRPr="00FB71EF">
        <w:rPr>
          <w:b/>
          <w:bCs/>
          <w:i/>
          <w:iCs/>
          <w:sz w:val="16"/>
          <w:szCs w:val="16"/>
        </w:rPr>
        <w:t>1. Чему равен вес баскетбольного мяча?</w:t>
      </w:r>
    </w:p>
    <w:p w:rsidR="00FB71EF" w:rsidRPr="00FB71EF" w:rsidRDefault="00FB71EF" w:rsidP="00FB71EF">
      <w:pPr>
        <w:ind w:firstLine="567"/>
        <w:jc w:val="both"/>
        <w:rPr>
          <w:sz w:val="16"/>
          <w:szCs w:val="16"/>
        </w:rPr>
      </w:pPr>
      <w:r w:rsidRPr="00FB71EF">
        <w:rPr>
          <w:sz w:val="16"/>
          <w:szCs w:val="16"/>
        </w:rPr>
        <w:t xml:space="preserve">1) 300 - </w:t>
      </w:r>
      <w:smartTag w:uri="urn:schemas-microsoft-com:office:smarttags" w:element="metricconverter">
        <w:smartTagPr>
          <w:attr w:name="ProductID" w:val="400 г"/>
        </w:smartTagPr>
        <w:r w:rsidRPr="00FB71EF">
          <w:rPr>
            <w:sz w:val="16"/>
            <w:szCs w:val="16"/>
          </w:rPr>
          <w:t xml:space="preserve">400 г </w:t>
        </w:r>
      </w:smartTag>
      <w:r w:rsidRPr="00FB71EF">
        <w:rPr>
          <w:sz w:val="16"/>
          <w:szCs w:val="16"/>
        </w:rPr>
        <w:t xml:space="preserve">2) 480 - </w:t>
      </w:r>
      <w:smartTag w:uri="urn:schemas-microsoft-com:office:smarttags" w:element="metricconverter">
        <w:smartTagPr>
          <w:attr w:name="ProductID" w:val="520 г"/>
        </w:smartTagPr>
        <w:r w:rsidRPr="00FB71EF">
          <w:rPr>
            <w:sz w:val="16"/>
            <w:szCs w:val="16"/>
          </w:rPr>
          <w:t xml:space="preserve">520 г </w:t>
        </w:r>
      </w:smartTag>
      <w:r w:rsidRPr="00FB71EF">
        <w:rPr>
          <w:sz w:val="16"/>
          <w:szCs w:val="16"/>
        </w:rPr>
        <w:t xml:space="preserve">3) </w:t>
      </w:r>
      <w:smartTag w:uri="urn:schemas-microsoft-com:office:smarttags" w:element="metricconverter">
        <w:smartTagPr>
          <w:attr w:name="ProductID" w:val="1 кг"/>
        </w:smartTagPr>
        <w:r w:rsidRPr="00FB71EF">
          <w:rPr>
            <w:sz w:val="16"/>
            <w:szCs w:val="16"/>
          </w:rPr>
          <w:t>1 кг</w:t>
        </w:r>
      </w:smartTag>
      <w:r w:rsidRPr="00FB71EF">
        <w:rPr>
          <w:sz w:val="16"/>
          <w:szCs w:val="16"/>
        </w:rPr>
        <w:t xml:space="preserve"> - 1кг 200г 4) 600г - 650г</w:t>
      </w:r>
    </w:p>
    <w:p w:rsidR="00FB71EF" w:rsidRPr="00FB71EF" w:rsidRDefault="00FB71EF" w:rsidP="00FB71EF">
      <w:pPr>
        <w:jc w:val="both"/>
        <w:rPr>
          <w:b/>
          <w:bCs/>
          <w:i/>
          <w:iCs/>
          <w:sz w:val="16"/>
          <w:szCs w:val="16"/>
        </w:rPr>
      </w:pPr>
      <w:r w:rsidRPr="00FB71EF">
        <w:rPr>
          <w:b/>
          <w:bCs/>
          <w:i/>
          <w:iCs/>
          <w:sz w:val="16"/>
          <w:szCs w:val="16"/>
        </w:rPr>
        <w:t>2. Высота баскетбольного кольца равна:</w:t>
      </w:r>
    </w:p>
    <w:p w:rsidR="00FB71EF" w:rsidRPr="00FB71EF" w:rsidRDefault="00FB71EF" w:rsidP="00FB71EF">
      <w:pPr>
        <w:ind w:firstLine="567"/>
        <w:jc w:val="both"/>
        <w:rPr>
          <w:sz w:val="16"/>
          <w:szCs w:val="16"/>
        </w:rPr>
      </w:pPr>
      <w:r w:rsidRPr="00FB71EF">
        <w:rPr>
          <w:sz w:val="16"/>
          <w:szCs w:val="16"/>
        </w:rPr>
        <w:t xml:space="preserve">1) </w:t>
      </w:r>
      <w:smartTag w:uri="urn:schemas-microsoft-com:office:smarttags" w:element="metricconverter">
        <w:smartTagPr>
          <w:attr w:name="ProductID" w:val="2 м"/>
        </w:smartTagPr>
        <w:r w:rsidRPr="00FB71EF">
          <w:rPr>
            <w:sz w:val="16"/>
            <w:szCs w:val="16"/>
          </w:rPr>
          <w:t>2 м</w:t>
        </w:r>
      </w:smartTag>
      <w:smartTag w:uri="urn:schemas-microsoft-com:office:smarttags" w:element="metricconverter">
        <w:smartTagPr>
          <w:attr w:name="ProductID" w:val="50 см"/>
        </w:smartTagPr>
        <w:r w:rsidRPr="00FB71EF">
          <w:rPr>
            <w:sz w:val="16"/>
            <w:szCs w:val="16"/>
          </w:rPr>
          <w:t xml:space="preserve">50 см </w:t>
        </w:r>
      </w:smartTag>
      <w:r w:rsidRPr="00FB71EF">
        <w:rPr>
          <w:sz w:val="16"/>
          <w:szCs w:val="16"/>
        </w:rPr>
        <w:t xml:space="preserve">2) </w:t>
      </w:r>
      <w:smartTag w:uri="urn:schemas-microsoft-com:office:smarttags" w:element="metricconverter">
        <w:smartTagPr>
          <w:attr w:name="ProductID" w:val="3 м"/>
        </w:smartTagPr>
        <w:r w:rsidRPr="00FB71EF">
          <w:rPr>
            <w:sz w:val="16"/>
            <w:szCs w:val="16"/>
          </w:rPr>
          <w:t>3 м</w:t>
        </w:r>
      </w:smartTag>
      <w:smartTag w:uri="urn:schemas-microsoft-com:office:smarttags" w:element="metricconverter">
        <w:smartTagPr>
          <w:attr w:name="ProductID" w:val="50 см"/>
        </w:smartTagPr>
        <w:r w:rsidRPr="00FB71EF">
          <w:rPr>
            <w:sz w:val="16"/>
            <w:szCs w:val="16"/>
          </w:rPr>
          <w:t xml:space="preserve">50 см </w:t>
        </w:r>
      </w:smartTag>
      <w:r w:rsidRPr="00FB71EF">
        <w:rPr>
          <w:sz w:val="16"/>
          <w:szCs w:val="16"/>
        </w:rPr>
        <w:t xml:space="preserve">3) </w:t>
      </w:r>
      <w:smartTag w:uri="urn:schemas-microsoft-com:office:smarttags" w:element="metricconverter">
        <w:smartTagPr>
          <w:attr w:name="ProductID" w:val="4 м"/>
        </w:smartTagPr>
        <w:r w:rsidRPr="00FB71EF">
          <w:rPr>
            <w:sz w:val="16"/>
            <w:szCs w:val="16"/>
          </w:rPr>
          <w:t xml:space="preserve">4 м </w:t>
        </w:r>
      </w:smartTag>
      <w:r w:rsidRPr="00FB71EF">
        <w:rPr>
          <w:sz w:val="16"/>
          <w:szCs w:val="16"/>
        </w:rPr>
        <w:t xml:space="preserve">4) </w:t>
      </w:r>
      <w:smartTag w:uri="urn:schemas-microsoft-com:office:smarttags" w:element="metricconverter">
        <w:smartTagPr>
          <w:attr w:name="ProductID" w:val="3 м"/>
        </w:smartTagPr>
        <w:r w:rsidRPr="00FB71EF">
          <w:rPr>
            <w:sz w:val="16"/>
            <w:szCs w:val="16"/>
          </w:rPr>
          <w:t>3 м</w:t>
        </w:r>
      </w:smartTag>
      <w:r w:rsidRPr="00FB71EF">
        <w:rPr>
          <w:sz w:val="16"/>
          <w:szCs w:val="16"/>
        </w:rPr>
        <w:t xml:space="preserve"> 5 см</w:t>
      </w:r>
    </w:p>
    <w:p w:rsidR="00FB71EF" w:rsidRPr="00FB71EF" w:rsidRDefault="00FB71EF" w:rsidP="00FB71EF">
      <w:pPr>
        <w:jc w:val="both"/>
        <w:rPr>
          <w:b/>
          <w:bCs/>
          <w:i/>
          <w:iCs/>
          <w:sz w:val="16"/>
          <w:szCs w:val="16"/>
        </w:rPr>
      </w:pPr>
      <w:r w:rsidRPr="00FB71EF">
        <w:rPr>
          <w:b/>
          <w:bCs/>
          <w:i/>
          <w:iCs/>
          <w:sz w:val="16"/>
          <w:szCs w:val="16"/>
        </w:rPr>
        <w:t xml:space="preserve">3. С какого номера и по какой номер должны иметь игроки баскетбольной команды на майке? </w:t>
      </w:r>
    </w:p>
    <w:p w:rsidR="00FB71EF" w:rsidRPr="00FB71EF" w:rsidRDefault="00FB71EF" w:rsidP="00FB71EF">
      <w:pPr>
        <w:ind w:firstLine="567"/>
        <w:jc w:val="both"/>
        <w:rPr>
          <w:sz w:val="16"/>
          <w:szCs w:val="16"/>
        </w:rPr>
      </w:pPr>
      <w:r w:rsidRPr="00FB71EF">
        <w:rPr>
          <w:sz w:val="16"/>
          <w:szCs w:val="16"/>
        </w:rPr>
        <w:t>1) с 4 по 15  2) с 1 по 12 3) с 1 по неограниченно 4) с 5 по 20</w:t>
      </w:r>
    </w:p>
    <w:p w:rsidR="00FB71EF" w:rsidRPr="00FB71EF" w:rsidRDefault="00FB71EF" w:rsidP="00FB71EF">
      <w:pPr>
        <w:jc w:val="both"/>
        <w:rPr>
          <w:b/>
          <w:bCs/>
          <w:i/>
          <w:iCs/>
          <w:sz w:val="16"/>
          <w:szCs w:val="16"/>
        </w:rPr>
      </w:pPr>
      <w:r w:rsidRPr="00FB71EF">
        <w:rPr>
          <w:b/>
          <w:bCs/>
          <w:i/>
          <w:iCs/>
          <w:sz w:val="16"/>
          <w:szCs w:val="16"/>
        </w:rPr>
        <w:t>4. Сколько судей проводят игру на поле?</w:t>
      </w:r>
    </w:p>
    <w:p w:rsidR="00FB71EF" w:rsidRPr="00FB71EF" w:rsidRDefault="00FB71EF" w:rsidP="00FB71EF">
      <w:pPr>
        <w:ind w:firstLine="567"/>
        <w:jc w:val="both"/>
        <w:rPr>
          <w:sz w:val="16"/>
          <w:szCs w:val="16"/>
        </w:rPr>
      </w:pPr>
      <w:r w:rsidRPr="00FB71EF">
        <w:rPr>
          <w:sz w:val="16"/>
          <w:szCs w:val="16"/>
        </w:rPr>
        <w:t xml:space="preserve">1) 1 2) 2 3) 3  4) 4 </w:t>
      </w:r>
    </w:p>
    <w:p w:rsidR="00FB71EF" w:rsidRPr="00FB71EF" w:rsidRDefault="00FB71EF" w:rsidP="00FB71EF">
      <w:pPr>
        <w:jc w:val="both"/>
        <w:rPr>
          <w:b/>
          <w:bCs/>
          <w:i/>
          <w:iCs/>
          <w:sz w:val="16"/>
          <w:szCs w:val="16"/>
        </w:rPr>
      </w:pPr>
      <w:r w:rsidRPr="00FB71EF">
        <w:rPr>
          <w:b/>
          <w:bCs/>
          <w:i/>
          <w:iCs/>
          <w:sz w:val="16"/>
          <w:szCs w:val="16"/>
        </w:rPr>
        <w:t>5. Что такое "фол"?</w:t>
      </w:r>
    </w:p>
    <w:p w:rsidR="00FB71EF" w:rsidRPr="00FB71EF" w:rsidRDefault="00FB71EF" w:rsidP="00FB71EF">
      <w:pPr>
        <w:ind w:firstLine="567"/>
        <w:jc w:val="both"/>
        <w:rPr>
          <w:sz w:val="16"/>
          <w:szCs w:val="16"/>
        </w:rPr>
      </w:pPr>
      <w:r w:rsidRPr="00FB71EF">
        <w:rPr>
          <w:sz w:val="16"/>
          <w:szCs w:val="16"/>
        </w:rPr>
        <w:t xml:space="preserve">1) перерыв в игре 2) персональное замечание игроку или тренеру 3) заброшенный мяч с игры </w:t>
      </w:r>
    </w:p>
    <w:p w:rsidR="00FB71EF" w:rsidRPr="00FB71EF" w:rsidRDefault="00FB71EF" w:rsidP="00FB71EF">
      <w:pPr>
        <w:ind w:firstLine="567"/>
        <w:jc w:val="both"/>
        <w:rPr>
          <w:sz w:val="16"/>
          <w:szCs w:val="16"/>
        </w:rPr>
      </w:pPr>
      <w:r w:rsidRPr="00FB71EF">
        <w:rPr>
          <w:sz w:val="16"/>
          <w:szCs w:val="16"/>
        </w:rPr>
        <w:t>4) заброшенный мяч со штрафного броска</w:t>
      </w:r>
    </w:p>
    <w:p w:rsidR="00FB71EF" w:rsidRPr="00FB71EF" w:rsidRDefault="00FB71EF" w:rsidP="00FB71EF">
      <w:pPr>
        <w:jc w:val="both"/>
        <w:rPr>
          <w:b/>
          <w:sz w:val="16"/>
          <w:szCs w:val="16"/>
        </w:rPr>
      </w:pPr>
      <w:r w:rsidRPr="00FB71EF">
        <w:rPr>
          <w:b/>
          <w:sz w:val="16"/>
          <w:szCs w:val="16"/>
        </w:rPr>
        <w:lastRenderedPageBreak/>
        <w:t>Волейбол</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6. Сколько партий в одной игре должно быть при соревнованиях женщин?</w:t>
      </w:r>
    </w:p>
    <w:p w:rsidR="00FB71EF" w:rsidRPr="00FB71EF" w:rsidRDefault="00FB71EF" w:rsidP="00FB71EF">
      <w:pPr>
        <w:widowControl w:val="0"/>
        <w:ind w:firstLine="567"/>
        <w:rPr>
          <w:snapToGrid w:val="0"/>
          <w:sz w:val="16"/>
          <w:szCs w:val="16"/>
        </w:rPr>
      </w:pPr>
      <w:r w:rsidRPr="00FB71EF">
        <w:rPr>
          <w:snapToGrid w:val="0"/>
          <w:sz w:val="16"/>
          <w:szCs w:val="16"/>
        </w:rPr>
        <w:t>1) 3 партии 2) 4 партии  3) 5 партии  4) не ограничено</w:t>
      </w:r>
    </w:p>
    <w:p w:rsidR="00FB71EF" w:rsidRPr="00FB71EF" w:rsidRDefault="00FB71EF" w:rsidP="00FB71EF">
      <w:pPr>
        <w:widowControl w:val="0"/>
        <w:rPr>
          <w:b/>
          <w:bCs/>
          <w:i/>
          <w:iCs/>
          <w:snapToGrid w:val="0"/>
          <w:sz w:val="16"/>
          <w:szCs w:val="16"/>
        </w:rPr>
      </w:pPr>
      <w:r w:rsidRPr="00FB71EF">
        <w:rPr>
          <w:b/>
          <w:bCs/>
          <w:i/>
          <w:iCs/>
          <w:snapToGrid w:val="0"/>
          <w:sz w:val="16"/>
          <w:szCs w:val="16"/>
        </w:rPr>
        <w:t>7. С какого места на площадке производится подача?</w:t>
      </w:r>
    </w:p>
    <w:p w:rsidR="00FB71EF" w:rsidRPr="00FB71EF" w:rsidRDefault="00FB71EF" w:rsidP="00FB71EF">
      <w:pPr>
        <w:widowControl w:val="0"/>
        <w:ind w:firstLine="567"/>
        <w:rPr>
          <w:snapToGrid w:val="0"/>
          <w:sz w:val="16"/>
          <w:szCs w:val="16"/>
        </w:rPr>
      </w:pPr>
      <w:r w:rsidRPr="00FB71EF">
        <w:rPr>
          <w:snapToGrid w:val="0"/>
          <w:sz w:val="16"/>
          <w:szCs w:val="16"/>
        </w:rPr>
        <w:t>1) со специального места за лицевой линией 2) с любого места за лицевой линией 3) с любого места на площадке</w:t>
      </w:r>
    </w:p>
    <w:p w:rsidR="00FB71EF" w:rsidRPr="00FB71EF" w:rsidRDefault="00FB71EF" w:rsidP="00FB71EF">
      <w:pPr>
        <w:widowControl w:val="0"/>
        <w:ind w:firstLine="567"/>
        <w:rPr>
          <w:snapToGrid w:val="0"/>
          <w:sz w:val="16"/>
          <w:szCs w:val="16"/>
        </w:rPr>
      </w:pPr>
      <w:r w:rsidRPr="00FB71EF">
        <w:rPr>
          <w:snapToGrid w:val="0"/>
          <w:sz w:val="16"/>
          <w:szCs w:val="16"/>
        </w:rPr>
        <w:t>4) с центральной линии на площадке</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8. Сколько времени отводится игроку для проведения подачи после свистка судьи?</w:t>
      </w:r>
    </w:p>
    <w:p w:rsidR="00FB71EF" w:rsidRPr="00FB71EF" w:rsidRDefault="00FB71EF" w:rsidP="00FB71EF">
      <w:pPr>
        <w:widowControl w:val="0"/>
        <w:ind w:firstLine="567"/>
        <w:rPr>
          <w:snapToGrid w:val="0"/>
          <w:sz w:val="16"/>
          <w:szCs w:val="16"/>
        </w:rPr>
      </w:pPr>
      <w:r w:rsidRPr="00FB71EF">
        <w:rPr>
          <w:snapToGrid w:val="0"/>
          <w:sz w:val="16"/>
          <w:szCs w:val="16"/>
        </w:rPr>
        <w:t>1) 3 сек. 2) 6 сек.  3) 10 сек. 4) 5 сек.</w:t>
      </w:r>
    </w:p>
    <w:p w:rsidR="00FB71EF" w:rsidRPr="00FB71EF" w:rsidRDefault="00FB71EF" w:rsidP="00FB71EF">
      <w:pPr>
        <w:widowControl w:val="0"/>
        <w:rPr>
          <w:b/>
          <w:bCs/>
          <w:i/>
          <w:iCs/>
          <w:snapToGrid w:val="0"/>
          <w:sz w:val="16"/>
          <w:szCs w:val="16"/>
        </w:rPr>
      </w:pPr>
      <w:r w:rsidRPr="00FB71EF">
        <w:rPr>
          <w:b/>
          <w:bCs/>
          <w:i/>
          <w:iCs/>
          <w:snapToGrid w:val="0"/>
          <w:sz w:val="16"/>
          <w:szCs w:val="16"/>
        </w:rPr>
        <w:t>9. Можно ли подавать мяч ударом двух рук?</w:t>
      </w:r>
    </w:p>
    <w:p w:rsidR="00FB71EF" w:rsidRPr="00FB71EF" w:rsidRDefault="00FB71EF" w:rsidP="00FB71EF">
      <w:pPr>
        <w:widowControl w:val="0"/>
        <w:ind w:firstLine="567"/>
        <w:rPr>
          <w:snapToGrid w:val="0"/>
          <w:sz w:val="16"/>
          <w:szCs w:val="16"/>
        </w:rPr>
      </w:pPr>
      <w:r w:rsidRPr="00FB71EF">
        <w:rPr>
          <w:snapToGrid w:val="0"/>
          <w:sz w:val="16"/>
          <w:szCs w:val="16"/>
        </w:rPr>
        <w:t>1) можно 2) нельзя 3) можно только в прыжке 4) нельзя подавать в прыжке</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10. Сколько касаний мяча может совершить  команда игроков при розыгрыше одного очка в партии?</w:t>
      </w:r>
    </w:p>
    <w:p w:rsidR="00FB71EF" w:rsidRPr="00FB71EF" w:rsidRDefault="00FB71EF" w:rsidP="00FB71EF">
      <w:pPr>
        <w:widowControl w:val="0"/>
        <w:ind w:firstLine="567"/>
        <w:rPr>
          <w:snapToGrid w:val="0"/>
          <w:sz w:val="16"/>
          <w:szCs w:val="16"/>
        </w:rPr>
      </w:pPr>
      <w:r w:rsidRPr="00FB71EF">
        <w:rPr>
          <w:snapToGrid w:val="0"/>
          <w:sz w:val="16"/>
          <w:szCs w:val="16"/>
        </w:rPr>
        <w:t>1) 3 касания  2) 4 касания 3) 5 касания 4) неограниченное количество касаний</w:t>
      </w:r>
    </w:p>
    <w:p w:rsidR="00FB71EF" w:rsidRPr="00FB71EF" w:rsidRDefault="00FB71EF" w:rsidP="00FB71EF">
      <w:pPr>
        <w:widowControl w:val="0"/>
        <w:rPr>
          <w:b/>
          <w:snapToGrid w:val="0"/>
          <w:sz w:val="16"/>
          <w:szCs w:val="16"/>
        </w:rPr>
      </w:pPr>
      <w:r w:rsidRPr="00FB71EF">
        <w:rPr>
          <w:b/>
          <w:snapToGrid w:val="0"/>
          <w:sz w:val="16"/>
          <w:szCs w:val="16"/>
        </w:rPr>
        <w:t>Гимнастика</w:t>
      </w:r>
    </w:p>
    <w:p w:rsidR="00FB71EF" w:rsidRPr="00FB71EF" w:rsidRDefault="00FB71EF" w:rsidP="00FB71EF">
      <w:pPr>
        <w:jc w:val="both"/>
        <w:rPr>
          <w:b/>
          <w:bCs/>
          <w:i/>
          <w:iCs/>
          <w:sz w:val="16"/>
          <w:szCs w:val="16"/>
        </w:rPr>
      </w:pPr>
      <w:r w:rsidRPr="00FB71EF">
        <w:rPr>
          <w:b/>
          <w:bCs/>
          <w:i/>
          <w:iCs/>
          <w:sz w:val="16"/>
          <w:szCs w:val="16"/>
        </w:rPr>
        <w:t>11. В какой стране впервые зародилась гимнастика?</w:t>
      </w:r>
    </w:p>
    <w:p w:rsidR="00FB71EF" w:rsidRPr="00FB71EF" w:rsidRDefault="00FB71EF" w:rsidP="00FB71EF">
      <w:pPr>
        <w:ind w:firstLine="567"/>
        <w:jc w:val="both"/>
        <w:rPr>
          <w:sz w:val="16"/>
          <w:szCs w:val="16"/>
        </w:rPr>
      </w:pPr>
      <w:r w:rsidRPr="00FB71EF">
        <w:rPr>
          <w:sz w:val="16"/>
          <w:szCs w:val="16"/>
        </w:rPr>
        <w:t>1) Греция 2) Япония 3) Швеция 4) Россия</w:t>
      </w:r>
    </w:p>
    <w:p w:rsidR="00FB71EF" w:rsidRPr="00FB71EF" w:rsidRDefault="00FB71EF" w:rsidP="00FB71EF">
      <w:pPr>
        <w:jc w:val="both"/>
        <w:rPr>
          <w:b/>
          <w:bCs/>
          <w:i/>
          <w:iCs/>
          <w:sz w:val="16"/>
          <w:szCs w:val="16"/>
        </w:rPr>
      </w:pPr>
      <w:r w:rsidRPr="00FB71EF">
        <w:rPr>
          <w:b/>
          <w:bCs/>
          <w:i/>
          <w:iCs/>
          <w:sz w:val="16"/>
          <w:szCs w:val="16"/>
        </w:rPr>
        <w:t>12. В какой стране мира впервые стала применяться лечебная гимнастика?</w:t>
      </w:r>
    </w:p>
    <w:p w:rsidR="00FB71EF" w:rsidRPr="00FB71EF" w:rsidRDefault="00FB71EF" w:rsidP="00FB71EF">
      <w:pPr>
        <w:ind w:firstLine="567"/>
        <w:jc w:val="both"/>
        <w:rPr>
          <w:sz w:val="16"/>
          <w:szCs w:val="16"/>
        </w:rPr>
      </w:pPr>
      <w:r w:rsidRPr="00FB71EF">
        <w:rPr>
          <w:sz w:val="16"/>
          <w:szCs w:val="16"/>
        </w:rPr>
        <w:t>1) Греция 2) Китай 3) Швеция 4) Япония</w:t>
      </w:r>
    </w:p>
    <w:p w:rsidR="00FB71EF" w:rsidRPr="00FB71EF" w:rsidRDefault="00FB71EF" w:rsidP="00FB71EF">
      <w:pPr>
        <w:jc w:val="both"/>
        <w:rPr>
          <w:b/>
          <w:bCs/>
          <w:i/>
          <w:iCs/>
          <w:sz w:val="16"/>
          <w:szCs w:val="16"/>
        </w:rPr>
      </w:pPr>
      <w:r w:rsidRPr="00FB71EF">
        <w:rPr>
          <w:b/>
          <w:bCs/>
          <w:i/>
          <w:iCs/>
          <w:sz w:val="16"/>
          <w:szCs w:val="16"/>
        </w:rPr>
        <w:t>13. Назовите автора шведской системы гимнастики Х</w:t>
      </w:r>
      <w:r w:rsidRPr="00FB71EF">
        <w:rPr>
          <w:b/>
          <w:bCs/>
          <w:i/>
          <w:iCs/>
          <w:sz w:val="16"/>
          <w:szCs w:val="16"/>
          <w:lang w:val="en-US"/>
        </w:rPr>
        <w:t>VIII</w:t>
      </w:r>
      <w:r w:rsidRPr="00FB71EF">
        <w:rPr>
          <w:b/>
          <w:bCs/>
          <w:i/>
          <w:iCs/>
          <w:sz w:val="16"/>
          <w:szCs w:val="16"/>
        </w:rPr>
        <w:t>-Х</w:t>
      </w:r>
      <w:r w:rsidRPr="00FB71EF">
        <w:rPr>
          <w:b/>
          <w:bCs/>
          <w:i/>
          <w:iCs/>
          <w:sz w:val="16"/>
          <w:szCs w:val="16"/>
          <w:lang w:val="en-US"/>
        </w:rPr>
        <w:t>I</w:t>
      </w:r>
      <w:r w:rsidRPr="00FB71EF">
        <w:rPr>
          <w:b/>
          <w:bCs/>
          <w:i/>
          <w:iCs/>
          <w:sz w:val="16"/>
          <w:szCs w:val="16"/>
        </w:rPr>
        <w:t>Хвв.:</w:t>
      </w:r>
    </w:p>
    <w:p w:rsidR="00FB71EF" w:rsidRPr="00FB71EF" w:rsidRDefault="00FB71EF" w:rsidP="00FB71EF">
      <w:pPr>
        <w:ind w:firstLine="567"/>
        <w:jc w:val="both"/>
        <w:rPr>
          <w:sz w:val="16"/>
          <w:szCs w:val="16"/>
        </w:rPr>
      </w:pPr>
      <w:r w:rsidRPr="00FB71EF">
        <w:rPr>
          <w:sz w:val="16"/>
          <w:szCs w:val="16"/>
        </w:rPr>
        <w:t xml:space="preserve">1) П. Лесгафт 2) П. Линг 3) Н. Андриакопулос 4) Карл </w:t>
      </w:r>
      <w:r w:rsidRPr="00FB71EF">
        <w:rPr>
          <w:sz w:val="16"/>
          <w:szCs w:val="16"/>
          <w:lang w:val="en-US"/>
        </w:rPr>
        <w:t>XII</w:t>
      </w:r>
    </w:p>
    <w:p w:rsidR="00FB71EF" w:rsidRPr="00FB71EF" w:rsidRDefault="00FB71EF" w:rsidP="00FB71EF">
      <w:pPr>
        <w:jc w:val="both"/>
        <w:rPr>
          <w:b/>
          <w:bCs/>
          <w:i/>
          <w:iCs/>
          <w:sz w:val="16"/>
          <w:szCs w:val="16"/>
        </w:rPr>
      </w:pPr>
      <w:r w:rsidRPr="00FB71EF">
        <w:rPr>
          <w:b/>
          <w:bCs/>
          <w:i/>
          <w:iCs/>
          <w:sz w:val="16"/>
          <w:szCs w:val="16"/>
        </w:rPr>
        <w:t xml:space="preserve">14. Какое из направлений гимнастических школ в XIX в. носило военно-прикладной характер? </w:t>
      </w:r>
    </w:p>
    <w:p w:rsidR="00FB71EF" w:rsidRPr="00FB71EF" w:rsidRDefault="00FB71EF" w:rsidP="00FB71EF">
      <w:pPr>
        <w:ind w:firstLine="567"/>
        <w:jc w:val="both"/>
        <w:rPr>
          <w:sz w:val="16"/>
          <w:szCs w:val="16"/>
        </w:rPr>
      </w:pPr>
      <w:r w:rsidRPr="00FB71EF">
        <w:rPr>
          <w:sz w:val="16"/>
          <w:szCs w:val="16"/>
        </w:rPr>
        <w:t>1) полковника Амороса (Франция) 2) шведская гимнастика (П. Линга) 3) сокольская гимнастика М. Тырша (Чехия)</w:t>
      </w:r>
    </w:p>
    <w:p w:rsidR="00FB71EF" w:rsidRPr="00FB71EF" w:rsidRDefault="00FB71EF" w:rsidP="00FB71EF">
      <w:pPr>
        <w:ind w:firstLine="567"/>
        <w:jc w:val="both"/>
        <w:rPr>
          <w:sz w:val="16"/>
          <w:szCs w:val="16"/>
        </w:rPr>
      </w:pPr>
      <w:r w:rsidRPr="00FB71EF">
        <w:rPr>
          <w:sz w:val="16"/>
          <w:szCs w:val="16"/>
        </w:rPr>
        <w:t>4) немецкая гимнастика Ф. Яна.</w:t>
      </w:r>
    </w:p>
    <w:p w:rsidR="00FB71EF" w:rsidRPr="00FB71EF" w:rsidRDefault="00FB71EF" w:rsidP="00FB71EF">
      <w:pPr>
        <w:jc w:val="both"/>
        <w:rPr>
          <w:b/>
          <w:bCs/>
          <w:i/>
          <w:iCs/>
          <w:sz w:val="16"/>
          <w:szCs w:val="16"/>
        </w:rPr>
      </w:pPr>
      <w:r w:rsidRPr="00FB71EF">
        <w:rPr>
          <w:b/>
          <w:bCs/>
          <w:i/>
          <w:iCs/>
          <w:sz w:val="16"/>
          <w:szCs w:val="16"/>
        </w:rPr>
        <w:t xml:space="preserve">15. Из скольких упражнений состоит физкультурная пауза в режиме дня? </w:t>
      </w:r>
    </w:p>
    <w:p w:rsidR="00FB71EF" w:rsidRPr="00FB71EF" w:rsidRDefault="00FB71EF" w:rsidP="00FB71EF">
      <w:pPr>
        <w:ind w:firstLine="567"/>
        <w:jc w:val="both"/>
        <w:rPr>
          <w:sz w:val="16"/>
          <w:szCs w:val="16"/>
        </w:rPr>
      </w:pPr>
      <w:r w:rsidRPr="00FB71EF">
        <w:rPr>
          <w:sz w:val="16"/>
          <w:szCs w:val="16"/>
        </w:rPr>
        <w:t>1) 1-2 упр. 2) 5-7 упр. 3) 10-15 упр. 4) 20 и более упр.</w:t>
      </w:r>
    </w:p>
    <w:p w:rsidR="00FB71EF" w:rsidRPr="00FB71EF" w:rsidRDefault="00FB71EF" w:rsidP="00FB71EF">
      <w:pPr>
        <w:jc w:val="both"/>
        <w:rPr>
          <w:b/>
          <w:sz w:val="16"/>
          <w:szCs w:val="16"/>
        </w:rPr>
      </w:pPr>
      <w:r w:rsidRPr="00FB71EF">
        <w:rPr>
          <w:b/>
          <w:sz w:val="16"/>
          <w:szCs w:val="16"/>
        </w:rPr>
        <w:t>Легкая атлетика</w:t>
      </w:r>
    </w:p>
    <w:p w:rsidR="00FB71EF" w:rsidRPr="00FB71EF" w:rsidRDefault="00FB71EF" w:rsidP="00FB71EF">
      <w:pPr>
        <w:jc w:val="both"/>
        <w:rPr>
          <w:b/>
          <w:bCs/>
          <w:i/>
          <w:iCs/>
          <w:sz w:val="16"/>
          <w:szCs w:val="16"/>
        </w:rPr>
      </w:pPr>
      <w:r w:rsidRPr="00FB71EF">
        <w:rPr>
          <w:b/>
          <w:bCs/>
          <w:i/>
          <w:iCs/>
          <w:sz w:val="16"/>
          <w:szCs w:val="16"/>
        </w:rPr>
        <w:t>16. Выделить неправильно названный вид бега:</w:t>
      </w:r>
    </w:p>
    <w:p w:rsidR="00FB71EF" w:rsidRPr="00FB71EF" w:rsidRDefault="00FB71EF" w:rsidP="00FB71EF">
      <w:pPr>
        <w:ind w:firstLine="567"/>
        <w:jc w:val="both"/>
        <w:rPr>
          <w:sz w:val="16"/>
          <w:szCs w:val="16"/>
        </w:rPr>
      </w:pPr>
      <w:r w:rsidRPr="00FB71EF">
        <w:rPr>
          <w:sz w:val="16"/>
          <w:szCs w:val="16"/>
        </w:rPr>
        <w:t>1) кросс 2) бег по дорогам, шоссе 3) бег по горам</w:t>
      </w:r>
    </w:p>
    <w:p w:rsidR="00FB71EF" w:rsidRPr="00FB71EF" w:rsidRDefault="00FB71EF" w:rsidP="00FB71EF">
      <w:pPr>
        <w:jc w:val="both"/>
        <w:rPr>
          <w:b/>
          <w:bCs/>
          <w:i/>
          <w:iCs/>
          <w:sz w:val="16"/>
          <w:szCs w:val="16"/>
        </w:rPr>
      </w:pPr>
      <w:r w:rsidRPr="00FB71EF">
        <w:rPr>
          <w:b/>
          <w:bCs/>
          <w:i/>
          <w:iCs/>
          <w:sz w:val="16"/>
          <w:szCs w:val="16"/>
        </w:rPr>
        <w:t>17. Какой вид из прыжков с места входит в программу зачетных нормативов студентов ССУЗ?</w:t>
      </w:r>
    </w:p>
    <w:p w:rsidR="00FB71EF" w:rsidRPr="00FB71EF" w:rsidRDefault="00FB71EF" w:rsidP="00FB71EF">
      <w:pPr>
        <w:ind w:firstLine="567"/>
        <w:jc w:val="both"/>
        <w:rPr>
          <w:sz w:val="16"/>
          <w:szCs w:val="16"/>
        </w:rPr>
      </w:pPr>
      <w:r w:rsidRPr="00FB71EF">
        <w:rPr>
          <w:sz w:val="16"/>
          <w:szCs w:val="16"/>
        </w:rPr>
        <w:t xml:space="preserve">1) прыжок в высоту с места 2) прыжок в длину с места  3) тройной прыжок </w:t>
      </w:r>
    </w:p>
    <w:p w:rsidR="00FB71EF" w:rsidRPr="00FB71EF" w:rsidRDefault="00FB71EF" w:rsidP="00FB71EF">
      <w:pPr>
        <w:jc w:val="both"/>
        <w:rPr>
          <w:b/>
          <w:bCs/>
          <w:i/>
          <w:iCs/>
          <w:sz w:val="16"/>
          <w:szCs w:val="16"/>
        </w:rPr>
      </w:pPr>
      <w:r w:rsidRPr="00FB71EF">
        <w:rPr>
          <w:b/>
          <w:bCs/>
          <w:i/>
          <w:iCs/>
          <w:sz w:val="16"/>
          <w:szCs w:val="16"/>
        </w:rPr>
        <w:t>18. Какой снаряд не метают легкоатлеты с поворотом?</w:t>
      </w:r>
    </w:p>
    <w:p w:rsidR="00FB71EF" w:rsidRPr="00FB71EF" w:rsidRDefault="00FB71EF" w:rsidP="00FB71EF">
      <w:pPr>
        <w:ind w:firstLine="567"/>
        <w:jc w:val="both"/>
        <w:rPr>
          <w:sz w:val="16"/>
          <w:szCs w:val="16"/>
        </w:rPr>
      </w:pPr>
      <w:r w:rsidRPr="00FB71EF">
        <w:rPr>
          <w:sz w:val="16"/>
          <w:szCs w:val="16"/>
        </w:rPr>
        <w:t>1) диск 2) копье 3) молот</w:t>
      </w:r>
    </w:p>
    <w:p w:rsidR="00FB71EF" w:rsidRPr="00FB71EF" w:rsidRDefault="00FB71EF" w:rsidP="00FB71EF">
      <w:pPr>
        <w:jc w:val="both"/>
        <w:rPr>
          <w:b/>
          <w:bCs/>
          <w:i/>
          <w:iCs/>
          <w:sz w:val="16"/>
          <w:szCs w:val="16"/>
        </w:rPr>
      </w:pPr>
      <w:r w:rsidRPr="00FB71EF">
        <w:rPr>
          <w:b/>
          <w:bCs/>
          <w:i/>
          <w:iCs/>
          <w:sz w:val="16"/>
          <w:szCs w:val="16"/>
        </w:rPr>
        <w:t>19. Какой вид легкоатлетического многоборья включает в себя наибольшее количество видов?</w:t>
      </w:r>
    </w:p>
    <w:p w:rsidR="00FB71EF" w:rsidRPr="00FB71EF" w:rsidRDefault="00FB71EF" w:rsidP="00FB71EF">
      <w:pPr>
        <w:ind w:firstLine="567"/>
        <w:jc w:val="both"/>
        <w:rPr>
          <w:sz w:val="16"/>
          <w:szCs w:val="16"/>
        </w:rPr>
      </w:pPr>
      <w:r w:rsidRPr="00FB71EF">
        <w:rPr>
          <w:sz w:val="16"/>
          <w:szCs w:val="16"/>
        </w:rPr>
        <w:t>1) пятиборье 2) восьмиборье 3) десятиборье 4) двенадцатиборье</w:t>
      </w:r>
    </w:p>
    <w:p w:rsidR="00FB71EF" w:rsidRPr="00FB71EF" w:rsidRDefault="00FB71EF" w:rsidP="00FB71EF">
      <w:pPr>
        <w:jc w:val="both"/>
        <w:rPr>
          <w:b/>
          <w:bCs/>
          <w:i/>
          <w:iCs/>
          <w:sz w:val="16"/>
          <w:szCs w:val="16"/>
        </w:rPr>
      </w:pPr>
      <w:r w:rsidRPr="00FB71EF">
        <w:rPr>
          <w:b/>
          <w:bCs/>
          <w:i/>
          <w:iCs/>
          <w:sz w:val="16"/>
          <w:szCs w:val="16"/>
        </w:rPr>
        <w:t>20. Какой вид л/атлетики был раньше других включен в программу Олимпийских игр?</w:t>
      </w:r>
    </w:p>
    <w:p w:rsidR="00FB71EF" w:rsidRPr="00FB71EF" w:rsidRDefault="00FB71EF" w:rsidP="00FB71EF">
      <w:pPr>
        <w:ind w:firstLine="567"/>
        <w:jc w:val="both"/>
        <w:rPr>
          <w:sz w:val="16"/>
          <w:szCs w:val="16"/>
        </w:rPr>
      </w:pPr>
      <w:r w:rsidRPr="00FB71EF">
        <w:rPr>
          <w:sz w:val="16"/>
          <w:szCs w:val="16"/>
        </w:rPr>
        <w:t xml:space="preserve">1) бег на короткую дистанцию 2) бег на среднюю дистанцию 3) метание диска 4) тройной прыжок </w:t>
      </w:r>
    </w:p>
    <w:p w:rsidR="00FB71EF" w:rsidRPr="00FB71EF" w:rsidRDefault="00FB71EF" w:rsidP="00FB71EF">
      <w:pPr>
        <w:ind w:firstLine="567"/>
        <w:jc w:val="both"/>
        <w:rPr>
          <w:sz w:val="16"/>
          <w:szCs w:val="16"/>
        </w:rPr>
      </w:pPr>
    </w:p>
    <w:p w:rsidR="00FB71EF" w:rsidRPr="00FB71EF" w:rsidRDefault="00FB71EF" w:rsidP="00FB71EF">
      <w:pPr>
        <w:ind w:firstLine="567"/>
        <w:jc w:val="both"/>
        <w:rPr>
          <w:sz w:val="16"/>
          <w:szCs w:val="16"/>
        </w:rPr>
      </w:pPr>
    </w:p>
    <w:p w:rsidR="00FB71EF" w:rsidRPr="00FB71EF" w:rsidRDefault="00FB71EF" w:rsidP="00FB71EF">
      <w:pPr>
        <w:jc w:val="both"/>
        <w:rPr>
          <w:b/>
          <w:sz w:val="16"/>
          <w:szCs w:val="16"/>
        </w:rPr>
      </w:pPr>
      <w:r w:rsidRPr="00FB71EF">
        <w:rPr>
          <w:b/>
          <w:sz w:val="16"/>
          <w:szCs w:val="16"/>
        </w:rPr>
        <w:t>Футбол</w:t>
      </w:r>
    </w:p>
    <w:p w:rsidR="00FB71EF" w:rsidRPr="00FB71EF" w:rsidRDefault="00FB71EF" w:rsidP="00FB71EF">
      <w:pPr>
        <w:jc w:val="both"/>
        <w:rPr>
          <w:b/>
          <w:bCs/>
          <w:i/>
          <w:iCs/>
          <w:sz w:val="16"/>
          <w:szCs w:val="16"/>
        </w:rPr>
      </w:pPr>
      <w:r w:rsidRPr="00FB71EF">
        <w:rPr>
          <w:b/>
          <w:bCs/>
          <w:i/>
          <w:iCs/>
          <w:sz w:val="16"/>
          <w:szCs w:val="16"/>
        </w:rPr>
        <w:t>21. Какое наказание следует после того, как защитник собьет с ног нападающего с мячом?</w:t>
      </w:r>
    </w:p>
    <w:p w:rsidR="00FB71EF" w:rsidRPr="00FB71EF" w:rsidRDefault="00FB71EF" w:rsidP="00FB71EF">
      <w:pPr>
        <w:ind w:firstLine="567"/>
        <w:jc w:val="both"/>
        <w:rPr>
          <w:sz w:val="16"/>
          <w:szCs w:val="16"/>
        </w:rPr>
      </w:pPr>
      <w:r w:rsidRPr="00FB71EF">
        <w:rPr>
          <w:sz w:val="16"/>
          <w:szCs w:val="16"/>
        </w:rPr>
        <w:t>1) штрафной удар 2) свободный удар 3) удаление игрока с поля 4) дополнительный гол команде соперников</w:t>
      </w:r>
    </w:p>
    <w:p w:rsidR="00FB71EF" w:rsidRPr="00FB71EF" w:rsidRDefault="00FB71EF" w:rsidP="00FB71EF">
      <w:pPr>
        <w:jc w:val="both"/>
        <w:rPr>
          <w:b/>
          <w:bCs/>
          <w:i/>
          <w:iCs/>
          <w:sz w:val="16"/>
          <w:szCs w:val="16"/>
        </w:rPr>
      </w:pPr>
      <w:r w:rsidRPr="00FB71EF">
        <w:rPr>
          <w:b/>
          <w:bCs/>
          <w:i/>
          <w:iCs/>
          <w:sz w:val="16"/>
          <w:szCs w:val="16"/>
        </w:rPr>
        <w:t>22. Сколько должен весить футбольный мяч до начала игры?</w:t>
      </w:r>
    </w:p>
    <w:p w:rsidR="00FB71EF" w:rsidRPr="00FB71EF" w:rsidRDefault="00FB71EF" w:rsidP="00FB71EF">
      <w:pPr>
        <w:ind w:firstLine="567"/>
        <w:jc w:val="both"/>
        <w:rPr>
          <w:sz w:val="16"/>
          <w:szCs w:val="16"/>
        </w:rPr>
      </w:pPr>
      <w:r w:rsidRPr="00FB71EF">
        <w:rPr>
          <w:sz w:val="16"/>
          <w:szCs w:val="16"/>
        </w:rPr>
        <w:t>1) 280-</w:t>
      </w:r>
      <w:smartTag w:uri="urn:schemas-microsoft-com:office:smarttags" w:element="metricconverter">
        <w:smartTagPr>
          <w:attr w:name="ProductID" w:val="290 г"/>
        </w:smartTagPr>
        <w:r w:rsidRPr="00FB71EF">
          <w:rPr>
            <w:sz w:val="16"/>
            <w:szCs w:val="16"/>
          </w:rPr>
          <w:t xml:space="preserve">290 г </w:t>
        </w:r>
      </w:smartTag>
      <w:r w:rsidRPr="00FB71EF">
        <w:rPr>
          <w:sz w:val="16"/>
          <w:szCs w:val="16"/>
        </w:rPr>
        <w:t>2) 396-</w:t>
      </w:r>
      <w:smartTag w:uri="urn:schemas-microsoft-com:office:smarttags" w:element="metricconverter">
        <w:smartTagPr>
          <w:attr w:name="ProductID" w:val="453 г"/>
        </w:smartTagPr>
        <w:r w:rsidRPr="00FB71EF">
          <w:rPr>
            <w:sz w:val="16"/>
            <w:szCs w:val="16"/>
          </w:rPr>
          <w:t xml:space="preserve">453 г </w:t>
        </w:r>
      </w:smartTag>
      <w:r w:rsidRPr="00FB71EF">
        <w:rPr>
          <w:sz w:val="16"/>
          <w:szCs w:val="16"/>
        </w:rPr>
        <w:t>3) 480-</w:t>
      </w:r>
      <w:smartTag w:uri="urn:schemas-microsoft-com:office:smarttags" w:element="metricconverter">
        <w:smartTagPr>
          <w:attr w:name="ProductID" w:val="580 г"/>
        </w:smartTagPr>
        <w:r w:rsidRPr="00FB71EF">
          <w:rPr>
            <w:sz w:val="16"/>
            <w:szCs w:val="16"/>
          </w:rPr>
          <w:t xml:space="preserve">580 г </w:t>
        </w:r>
      </w:smartTag>
      <w:r w:rsidRPr="00FB71EF">
        <w:rPr>
          <w:sz w:val="16"/>
          <w:szCs w:val="16"/>
        </w:rPr>
        <w:t>4) 800-920 г</w:t>
      </w:r>
    </w:p>
    <w:p w:rsidR="00FB71EF" w:rsidRPr="00FB71EF" w:rsidRDefault="00FB71EF" w:rsidP="00FB71EF">
      <w:pPr>
        <w:jc w:val="both"/>
        <w:rPr>
          <w:b/>
          <w:bCs/>
          <w:i/>
          <w:iCs/>
          <w:sz w:val="16"/>
          <w:szCs w:val="16"/>
        </w:rPr>
      </w:pPr>
      <w:r w:rsidRPr="00FB71EF">
        <w:rPr>
          <w:b/>
          <w:bCs/>
          <w:i/>
          <w:iCs/>
          <w:sz w:val="16"/>
          <w:szCs w:val="16"/>
        </w:rPr>
        <w:t>23. На каком расстоянии должна находиться стенка от игрока выполняющего штрафной удар?</w:t>
      </w:r>
    </w:p>
    <w:p w:rsidR="00FB71EF" w:rsidRPr="00FB71EF" w:rsidRDefault="00FB71EF" w:rsidP="00FB71EF">
      <w:pPr>
        <w:ind w:firstLine="567"/>
        <w:jc w:val="both"/>
        <w:rPr>
          <w:sz w:val="16"/>
          <w:szCs w:val="16"/>
        </w:rPr>
      </w:pPr>
      <w:r w:rsidRPr="00FB71EF">
        <w:rPr>
          <w:sz w:val="16"/>
          <w:szCs w:val="16"/>
        </w:rPr>
        <w:t xml:space="preserve">1) </w:t>
      </w:r>
      <w:smartTag w:uri="urn:schemas-microsoft-com:office:smarttags" w:element="metricconverter">
        <w:smartTagPr>
          <w:attr w:name="ProductID" w:val="6 метров"/>
        </w:smartTagPr>
        <w:r w:rsidRPr="00FB71EF">
          <w:rPr>
            <w:sz w:val="16"/>
            <w:szCs w:val="16"/>
          </w:rPr>
          <w:t xml:space="preserve">6 метров </w:t>
        </w:r>
      </w:smartTag>
      <w:r w:rsidRPr="00FB71EF">
        <w:rPr>
          <w:sz w:val="16"/>
          <w:szCs w:val="16"/>
        </w:rPr>
        <w:t xml:space="preserve">2) </w:t>
      </w:r>
      <w:smartTag w:uri="urn:schemas-microsoft-com:office:smarttags" w:element="metricconverter">
        <w:smartTagPr>
          <w:attr w:name="ProductID" w:val="7 метров"/>
        </w:smartTagPr>
        <w:r w:rsidRPr="00FB71EF">
          <w:rPr>
            <w:sz w:val="16"/>
            <w:szCs w:val="16"/>
          </w:rPr>
          <w:t xml:space="preserve">7 метров </w:t>
        </w:r>
      </w:smartTag>
      <w:r w:rsidRPr="00FB71EF">
        <w:rPr>
          <w:sz w:val="16"/>
          <w:szCs w:val="16"/>
        </w:rPr>
        <w:t xml:space="preserve">3) </w:t>
      </w:r>
      <w:smartTag w:uri="urn:schemas-microsoft-com:office:smarttags" w:element="metricconverter">
        <w:smartTagPr>
          <w:attr w:name="ProductID" w:val="8 метров"/>
        </w:smartTagPr>
        <w:r w:rsidRPr="00FB71EF">
          <w:rPr>
            <w:sz w:val="16"/>
            <w:szCs w:val="16"/>
          </w:rPr>
          <w:t xml:space="preserve">8 метров </w:t>
        </w:r>
      </w:smartTag>
      <w:r w:rsidRPr="00FB71EF">
        <w:rPr>
          <w:sz w:val="16"/>
          <w:szCs w:val="16"/>
        </w:rPr>
        <w:t>4) 9 метров</w:t>
      </w:r>
    </w:p>
    <w:p w:rsidR="00FB71EF" w:rsidRPr="00FB71EF" w:rsidRDefault="00FB71EF" w:rsidP="00FB71EF">
      <w:pPr>
        <w:jc w:val="both"/>
        <w:rPr>
          <w:b/>
          <w:bCs/>
          <w:i/>
          <w:iCs/>
          <w:sz w:val="16"/>
          <w:szCs w:val="16"/>
        </w:rPr>
      </w:pPr>
      <w:r w:rsidRPr="00FB71EF">
        <w:rPr>
          <w:b/>
          <w:bCs/>
          <w:i/>
          <w:iCs/>
          <w:sz w:val="16"/>
          <w:szCs w:val="16"/>
        </w:rPr>
        <w:t>24. Когда назначается угловой удар?</w:t>
      </w:r>
    </w:p>
    <w:p w:rsidR="00FB71EF" w:rsidRPr="00FB71EF" w:rsidRDefault="00FB71EF" w:rsidP="00FB71EF">
      <w:pPr>
        <w:ind w:firstLine="567"/>
        <w:jc w:val="both"/>
        <w:rPr>
          <w:sz w:val="16"/>
          <w:szCs w:val="16"/>
        </w:rPr>
      </w:pPr>
      <w:r w:rsidRPr="00FB71EF">
        <w:rPr>
          <w:sz w:val="16"/>
          <w:szCs w:val="16"/>
        </w:rPr>
        <w:t>1) когда мяч вышел за пределы поля от нападающей команды 2) когда мяч вышел за пределы поля от защитника</w:t>
      </w:r>
    </w:p>
    <w:p w:rsidR="00FB71EF" w:rsidRPr="00FB71EF" w:rsidRDefault="00FB71EF" w:rsidP="00FB71EF">
      <w:pPr>
        <w:ind w:firstLine="567"/>
        <w:jc w:val="both"/>
        <w:rPr>
          <w:sz w:val="16"/>
          <w:szCs w:val="16"/>
        </w:rPr>
      </w:pPr>
      <w:r w:rsidRPr="00FB71EF">
        <w:rPr>
          <w:sz w:val="16"/>
          <w:szCs w:val="16"/>
        </w:rPr>
        <w:t>3) когда мяч вышел за лицевую линию от защитника вратаря</w:t>
      </w:r>
    </w:p>
    <w:p w:rsidR="00FB71EF" w:rsidRPr="00FB71EF" w:rsidRDefault="00FB71EF" w:rsidP="00FB71EF">
      <w:pPr>
        <w:jc w:val="both"/>
        <w:rPr>
          <w:b/>
          <w:bCs/>
          <w:i/>
          <w:iCs/>
          <w:sz w:val="16"/>
          <w:szCs w:val="16"/>
        </w:rPr>
      </w:pPr>
      <w:r w:rsidRPr="00FB71EF">
        <w:rPr>
          <w:b/>
          <w:bCs/>
          <w:i/>
          <w:iCs/>
          <w:sz w:val="16"/>
          <w:szCs w:val="16"/>
        </w:rPr>
        <w:t>25. Сколько времени длится футбольный матч?</w:t>
      </w:r>
    </w:p>
    <w:p w:rsidR="00FB71EF" w:rsidRPr="00FB71EF" w:rsidRDefault="00FB71EF" w:rsidP="00FB71EF">
      <w:pPr>
        <w:ind w:firstLine="567"/>
        <w:jc w:val="both"/>
        <w:rPr>
          <w:sz w:val="16"/>
          <w:szCs w:val="16"/>
        </w:rPr>
      </w:pPr>
      <w:r w:rsidRPr="00FB71EF">
        <w:rPr>
          <w:sz w:val="16"/>
          <w:szCs w:val="16"/>
        </w:rPr>
        <w:t>1) 2 тайма по 30 мин. 2) 2 тайма по 20 мин. 3) четыре четверти по 15 мин. 4) 2 тайма по 45 мин.</w:t>
      </w:r>
    </w:p>
    <w:p w:rsidR="00FB71EF" w:rsidRPr="00FB71EF" w:rsidRDefault="00FB71EF" w:rsidP="00FB71EF">
      <w:pPr>
        <w:rPr>
          <w:b/>
          <w:sz w:val="16"/>
          <w:szCs w:val="16"/>
        </w:rPr>
      </w:pPr>
    </w:p>
    <w:p w:rsidR="00FB71EF" w:rsidRPr="00FB71EF" w:rsidRDefault="00FB71EF" w:rsidP="00FB71EF">
      <w:pPr>
        <w:rPr>
          <w:b/>
          <w:sz w:val="16"/>
          <w:szCs w:val="16"/>
        </w:rPr>
      </w:pPr>
    </w:p>
    <w:p w:rsidR="00FB71EF" w:rsidRPr="00FB71EF" w:rsidRDefault="00FB71EF" w:rsidP="00FB71EF">
      <w:pPr>
        <w:rPr>
          <w:b/>
          <w:sz w:val="16"/>
          <w:szCs w:val="16"/>
        </w:rPr>
      </w:pPr>
    </w:p>
    <w:p w:rsidR="00FB71EF" w:rsidRPr="00FB71EF" w:rsidRDefault="00FB71EF" w:rsidP="00FB71EF">
      <w:pPr>
        <w:rPr>
          <w:b/>
          <w:sz w:val="16"/>
          <w:szCs w:val="16"/>
        </w:rPr>
      </w:pPr>
    </w:p>
    <w:p w:rsidR="00FB71EF" w:rsidRPr="00FB71EF" w:rsidRDefault="00FB71EF" w:rsidP="00FB71EF">
      <w:pPr>
        <w:jc w:val="center"/>
        <w:rPr>
          <w:b/>
          <w:bCs/>
          <w:iCs/>
          <w:sz w:val="16"/>
          <w:szCs w:val="16"/>
        </w:rPr>
      </w:pPr>
      <w:r w:rsidRPr="00FB71EF">
        <w:rPr>
          <w:b/>
          <w:bCs/>
          <w:iCs/>
          <w:sz w:val="16"/>
          <w:szCs w:val="16"/>
          <w:lang w:val="en-US"/>
        </w:rPr>
        <w:t>III</w:t>
      </w:r>
      <w:r w:rsidRPr="00FB71EF">
        <w:rPr>
          <w:b/>
          <w:bCs/>
          <w:iCs/>
          <w:sz w:val="16"/>
          <w:szCs w:val="16"/>
        </w:rPr>
        <w:t xml:space="preserve"> вариант</w:t>
      </w:r>
    </w:p>
    <w:p w:rsidR="00FB71EF" w:rsidRPr="00FB71EF" w:rsidRDefault="00FB71EF" w:rsidP="00FB71EF">
      <w:pPr>
        <w:tabs>
          <w:tab w:val="left" w:pos="1301"/>
        </w:tabs>
        <w:jc w:val="both"/>
        <w:rPr>
          <w:b/>
          <w:bCs/>
          <w:iCs/>
          <w:sz w:val="16"/>
          <w:szCs w:val="16"/>
        </w:rPr>
      </w:pPr>
      <w:r w:rsidRPr="00FB71EF">
        <w:rPr>
          <w:b/>
          <w:bCs/>
          <w:iCs/>
          <w:sz w:val="16"/>
          <w:szCs w:val="16"/>
        </w:rPr>
        <w:t>Баскетбол</w:t>
      </w:r>
      <w:r w:rsidRPr="00FB71EF">
        <w:rPr>
          <w:b/>
          <w:bCs/>
          <w:iCs/>
          <w:sz w:val="16"/>
          <w:szCs w:val="16"/>
        </w:rPr>
        <w:tab/>
      </w:r>
    </w:p>
    <w:p w:rsidR="00FB71EF" w:rsidRPr="00FB71EF" w:rsidRDefault="00FB71EF" w:rsidP="00FB71EF">
      <w:pPr>
        <w:jc w:val="both"/>
        <w:rPr>
          <w:b/>
          <w:bCs/>
          <w:i/>
          <w:iCs/>
          <w:sz w:val="16"/>
          <w:szCs w:val="16"/>
        </w:rPr>
      </w:pPr>
      <w:r w:rsidRPr="00FB71EF">
        <w:rPr>
          <w:b/>
          <w:bCs/>
          <w:i/>
          <w:iCs/>
          <w:sz w:val="16"/>
          <w:szCs w:val="16"/>
        </w:rPr>
        <w:t>1. Сколько длится баскетбольный матч?</w:t>
      </w:r>
    </w:p>
    <w:p w:rsidR="00FB71EF" w:rsidRPr="00FB71EF" w:rsidRDefault="00FB71EF" w:rsidP="00FB71EF">
      <w:pPr>
        <w:ind w:firstLine="567"/>
        <w:jc w:val="both"/>
        <w:rPr>
          <w:sz w:val="16"/>
          <w:szCs w:val="16"/>
        </w:rPr>
      </w:pPr>
      <w:r w:rsidRPr="00FB71EF">
        <w:rPr>
          <w:sz w:val="16"/>
          <w:szCs w:val="16"/>
        </w:rPr>
        <w:t>1) 2 тайма по 20 мин.  2) 2 тайма по 30 мин. 3) четыре четверти по 15 мин. 4) четыре тайма по 10 мин.</w:t>
      </w:r>
    </w:p>
    <w:p w:rsidR="00FB71EF" w:rsidRPr="00FB71EF" w:rsidRDefault="00FB71EF" w:rsidP="00FB71EF">
      <w:pPr>
        <w:jc w:val="both"/>
        <w:rPr>
          <w:b/>
          <w:bCs/>
          <w:i/>
          <w:iCs/>
          <w:sz w:val="16"/>
          <w:szCs w:val="16"/>
        </w:rPr>
      </w:pPr>
      <w:r w:rsidRPr="00FB71EF">
        <w:rPr>
          <w:b/>
          <w:bCs/>
          <w:i/>
          <w:iCs/>
          <w:sz w:val="16"/>
          <w:szCs w:val="16"/>
        </w:rPr>
        <w:t>2. Сколько очков получает команда за заброшенный мяч с игры?</w:t>
      </w:r>
    </w:p>
    <w:p w:rsidR="00FB71EF" w:rsidRPr="00FB71EF" w:rsidRDefault="00FB71EF" w:rsidP="00FB71EF">
      <w:pPr>
        <w:ind w:firstLine="567"/>
        <w:jc w:val="both"/>
        <w:rPr>
          <w:sz w:val="16"/>
          <w:szCs w:val="16"/>
        </w:rPr>
      </w:pPr>
      <w:r w:rsidRPr="00FB71EF">
        <w:rPr>
          <w:sz w:val="16"/>
          <w:szCs w:val="16"/>
        </w:rPr>
        <w:t>1) 1 очко  2) 2 очка  3) 3 очка  4) пол очка</w:t>
      </w:r>
    </w:p>
    <w:p w:rsidR="00FB71EF" w:rsidRPr="00FB71EF" w:rsidRDefault="00FB71EF" w:rsidP="00FB71EF">
      <w:pPr>
        <w:jc w:val="both"/>
        <w:rPr>
          <w:b/>
          <w:bCs/>
          <w:i/>
          <w:iCs/>
          <w:sz w:val="16"/>
          <w:szCs w:val="16"/>
        </w:rPr>
      </w:pPr>
      <w:r w:rsidRPr="00FB71EF">
        <w:rPr>
          <w:b/>
          <w:bCs/>
          <w:i/>
          <w:iCs/>
          <w:sz w:val="16"/>
          <w:szCs w:val="16"/>
        </w:rPr>
        <w:t>3. Может ли в игре быть ничейный счет?</w:t>
      </w:r>
    </w:p>
    <w:p w:rsidR="00FB71EF" w:rsidRPr="00FB71EF" w:rsidRDefault="00FB71EF" w:rsidP="00FB71EF">
      <w:pPr>
        <w:ind w:firstLine="567"/>
        <w:jc w:val="both"/>
        <w:rPr>
          <w:sz w:val="16"/>
          <w:szCs w:val="16"/>
        </w:rPr>
      </w:pPr>
      <w:r w:rsidRPr="00FB71EF">
        <w:rPr>
          <w:sz w:val="16"/>
          <w:szCs w:val="16"/>
        </w:rPr>
        <w:t>1) да 2) нет 3) может быть в финальной части турнира 4) может быть в предварительной части турнира</w:t>
      </w:r>
    </w:p>
    <w:p w:rsidR="00FB71EF" w:rsidRPr="00FB71EF" w:rsidRDefault="00FB71EF" w:rsidP="00FB71EF">
      <w:pPr>
        <w:jc w:val="both"/>
        <w:rPr>
          <w:b/>
          <w:bCs/>
          <w:i/>
          <w:iCs/>
          <w:sz w:val="16"/>
          <w:szCs w:val="16"/>
        </w:rPr>
      </w:pPr>
      <w:r w:rsidRPr="00FB71EF">
        <w:rPr>
          <w:b/>
          <w:bCs/>
          <w:i/>
          <w:iCs/>
          <w:sz w:val="16"/>
          <w:szCs w:val="16"/>
        </w:rPr>
        <w:t>4. Сколько шагов может сделать игрок с мячом в руках?</w:t>
      </w:r>
    </w:p>
    <w:p w:rsidR="00FB71EF" w:rsidRPr="00FB71EF" w:rsidRDefault="00FB71EF" w:rsidP="00FB71EF">
      <w:pPr>
        <w:ind w:firstLine="567"/>
        <w:jc w:val="both"/>
        <w:rPr>
          <w:sz w:val="16"/>
          <w:szCs w:val="16"/>
        </w:rPr>
      </w:pPr>
      <w:r w:rsidRPr="00FB71EF">
        <w:rPr>
          <w:sz w:val="16"/>
          <w:szCs w:val="16"/>
        </w:rPr>
        <w:t>1) один 2) два 3) три  4) четыре</w:t>
      </w:r>
    </w:p>
    <w:p w:rsidR="00FB71EF" w:rsidRPr="00FB71EF" w:rsidRDefault="00FB71EF" w:rsidP="00FB71EF">
      <w:pPr>
        <w:jc w:val="both"/>
        <w:rPr>
          <w:b/>
          <w:bCs/>
          <w:i/>
          <w:iCs/>
          <w:sz w:val="16"/>
          <w:szCs w:val="16"/>
        </w:rPr>
      </w:pPr>
      <w:r w:rsidRPr="00FB71EF">
        <w:rPr>
          <w:b/>
          <w:bCs/>
          <w:i/>
          <w:iCs/>
          <w:sz w:val="16"/>
          <w:szCs w:val="16"/>
        </w:rPr>
        <w:t>5. Что такое “тайм-аут”?</w:t>
      </w:r>
    </w:p>
    <w:p w:rsidR="00FB71EF" w:rsidRPr="00FB71EF" w:rsidRDefault="00FB71EF" w:rsidP="00FB71EF">
      <w:pPr>
        <w:ind w:firstLine="567"/>
        <w:jc w:val="both"/>
        <w:rPr>
          <w:sz w:val="16"/>
          <w:szCs w:val="16"/>
        </w:rPr>
      </w:pPr>
      <w:r w:rsidRPr="00FB71EF">
        <w:rPr>
          <w:sz w:val="16"/>
          <w:szCs w:val="16"/>
        </w:rPr>
        <w:t>1) минутный перерыв в игре 2) окончание игры 3) замена игроков 4) штрафной бросок</w:t>
      </w:r>
    </w:p>
    <w:p w:rsidR="00FB71EF" w:rsidRPr="00FB71EF" w:rsidRDefault="00FB71EF" w:rsidP="00FB71EF">
      <w:pPr>
        <w:jc w:val="both"/>
        <w:rPr>
          <w:b/>
          <w:sz w:val="16"/>
          <w:szCs w:val="16"/>
        </w:rPr>
      </w:pPr>
      <w:r w:rsidRPr="00FB71EF">
        <w:rPr>
          <w:b/>
          <w:sz w:val="16"/>
          <w:szCs w:val="16"/>
        </w:rPr>
        <w:t>Волейбол</w:t>
      </w:r>
    </w:p>
    <w:p w:rsidR="00FB71EF" w:rsidRPr="00FB71EF" w:rsidRDefault="00FB71EF" w:rsidP="00FB71EF">
      <w:pPr>
        <w:widowControl w:val="0"/>
        <w:rPr>
          <w:b/>
          <w:bCs/>
          <w:i/>
          <w:iCs/>
          <w:snapToGrid w:val="0"/>
          <w:sz w:val="16"/>
          <w:szCs w:val="16"/>
        </w:rPr>
      </w:pPr>
      <w:r w:rsidRPr="00FB71EF">
        <w:rPr>
          <w:b/>
          <w:bCs/>
          <w:i/>
          <w:iCs/>
          <w:snapToGrid w:val="0"/>
          <w:sz w:val="16"/>
          <w:szCs w:val="16"/>
        </w:rPr>
        <w:t>6. Что такое «блокирование»</w:t>
      </w:r>
    </w:p>
    <w:p w:rsidR="00FB71EF" w:rsidRPr="00FB71EF" w:rsidRDefault="00FB71EF" w:rsidP="00FB71EF">
      <w:pPr>
        <w:widowControl w:val="0"/>
        <w:ind w:left="794" w:hanging="227"/>
        <w:jc w:val="both"/>
        <w:rPr>
          <w:snapToGrid w:val="0"/>
          <w:sz w:val="16"/>
          <w:szCs w:val="16"/>
        </w:rPr>
      </w:pPr>
      <w:r w:rsidRPr="00FB71EF">
        <w:rPr>
          <w:snapToGrid w:val="0"/>
          <w:sz w:val="16"/>
          <w:szCs w:val="16"/>
        </w:rPr>
        <w:t>1) остановка игрока соперника с целью предупреждения атакующих действий 2) удар по мячу под сеткой</w:t>
      </w:r>
    </w:p>
    <w:p w:rsidR="00FB71EF" w:rsidRPr="00FB71EF" w:rsidRDefault="00FB71EF" w:rsidP="00FB71EF">
      <w:pPr>
        <w:widowControl w:val="0"/>
        <w:ind w:left="794" w:hanging="227"/>
        <w:jc w:val="both"/>
        <w:rPr>
          <w:snapToGrid w:val="0"/>
          <w:sz w:val="16"/>
          <w:szCs w:val="16"/>
        </w:rPr>
      </w:pPr>
      <w:r w:rsidRPr="00FB71EF">
        <w:rPr>
          <w:snapToGrid w:val="0"/>
          <w:sz w:val="16"/>
          <w:szCs w:val="16"/>
        </w:rPr>
        <w:t>3) прикосновение игрока к сетке во время игры  4) действие, которое состоит в попытке остановить атаку противоположной команды после того, как ее игрок нанес удар по мячу</w:t>
      </w:r>
    </w:p>
    <w:p w:rsidR="00FB71EF" w:rsidRPr="00FB71EF" w:rsidRDefault="00FB71EF" w:rsidP="00FB71EF">
      <w:pPr>
        <w:widowControl w:val="0"/>
        <w:rPr>
          <w:b/>
          <w:bCs/>
          <w:i/>
          <w:iCs/>
          <w:snapToGrid w:val="0"/>
          <w:sz w:val="16"/>
          <w:szCs w:val="16"/>
        </w:rPr>
      </w:pPr>
      <w:r w:rsidRPr="00FB71EF">
        <w:rPr>
          <w:b/>
          <w:bCs/>
          <w:i/>
          <w:iCs/>
          <w:snapToGrid w:val="0"/>
          <w:sz w:val="16"/>
          <w:szCs w:val="16"/>
        </w:rPr>
        <w:t>7. Можно ли касаться мячом сетки во время игры?</w:t>
      </w:r>
    </w:p>
    <w:p w:rsidR="00FB71EF" w:rsidRPr="00FB71EF" w:rsidRDefault="00FB71EF" w:rsidP="00FB71EF">
      <w:pPr>
        <w:widowControl w:val="0"/>
        <w:ind w:firstLine="567"/>
        <w:rPr>
          <w:snapToGrid w:val="0"/>
          <w:sz w:val="16"/>
          <w:szCs w:val="16"/>
        </w:rPr>
      </w:pPr>
      <w:r w:rsidRPr="00FB71EF">
        <w:rPr>
          <w:snapToGrid w:val="0"/>
          <w:sz w:val="16"/>
          <w:szCs w:val="16"/>
        </w:rPr>
        <w:t>1) можно 2) нельзя 3) нельзя, при проведении подачи  4) можно при проведении подачи</w:t>
      </w:r>
    </w:p>
    <w:p w:rsidR="00FB71EF" w:rsidRPr="00FB71EF" w:rsidRDefault="00FB71EF" w:rsidP="00FB71EF">
      <w:pPr>
        <w:widowControl w:val="0"/>
        <w:rPr>
          <w:b/>
          <w:bCs/>
          <w:i/>
          <w:iCs/>
          <w:snapToGrid w:val="0"/>
          <w:sz w:val="16"/>
          <w:szCs w:val="16"/>
        </w:rPr>
      </w:pPr>
      <w:r w:rsidRPr="00FB71EF">
        <w:rPr>
          <w:b/>
          <w:bCs/>
          <w:i/>
          <w:iCs/>
          <w:snapToGrid w:val="0"/>
          <w:sz w:val="16"/>
          <w:szCs w:val="16"/>
        </w:rPr>
        <w:t>8. Когда мяч считается вышедшим из игры?</w:t>
      </w:r>
    </w:p>
    <w:p w:rsidR="00FB71EF" w:rsidRPr="00FB71EF" w:rsidRDefault="00FB71EF" w:rsidP="00FB71EF">
      <w:pPr>
        <w:widowControl w:val="0"/>
        <w:ind w:firstLine="567"/>
        <w:rPr>
          <w:snapToGrid w:val="0"/>
          <w:sz w:val="16"/>
          <w:szCs w:val="16"/>
        </w:rPr>
      </w:pPr>
      <w:r w:rsidRPr="00FB71EF">
        <w:rPr>
          <w:snapToGrid w:val="0"/>
          <w:sz w:val="16"/>
          <w:szCs w:val="16"/>
        </w:rPr>
        <w:t>1) мяч касается антенны сетки  2) мяч коснулся земли или какого-либо предмета 3) мяч касается игрока команды соперника</w:t>
      </w:r>
    </w:p>
    <w:p w:rsidR="00FB71EF" w:rsidRPr="00FB71EF" w:rsidRDefault="00FB71EF" w:rsidP="00FB71EF">
      <w:pPr>
        <w:widowControl w:val="0"/>
        <w:ind w:firstLine="567"/>
        <w:rPr>
          <w:snapToGrid w:val="0"/>
          <w:sz w:val="16"/>
          <w:szCs w:val="16"/>
        </w:rPr>
      </w:pPr>
      <w:r w:rsidRPr="00FB71EF">
        <w:rPr>
          <w:snapToGrid w:val="0"/>
          <w:sz w:val="16"/>
          <w:szCs w:val="16"/>
        </w:rPr>
        <w:t>4) мяч касается линии разметки площадки</w:t>
      </w:r>
    </w:p>
    <w:p w:rsidR="00FB71EF" w:rsidRPr="00FB71EF" w:rsidRDefault="00FB71EF" w:rsidP="00FB71EF">
      <w:pPr>
        <w:widowControl w:val="0"/>
        <w:rPr>
          <w:b/>
          <w:bCs/>
          <w:i/>
          <w:iCs/>
          <w:snapToGrid w:val="0"/>
          <w:sz w:val="16"/>
          <w:szCs w:val="16"/>
        </w:rPr>
      </w:pPr>
      <w:r w:rsidRPr="00FB71EF">
        <w:rPr>
          <w:b/>
          <w:bCs/>
          <w:i/>
          <w:iCs/>
          <w:snapToGrid w:val="0"/>
          <w:sz w:val="16"/>
          <w:szCs w:val="16"/>
        </w:rPr>
        <w:t>9. Сколько замен можно сделать в одной партии?</w:t>
      </w:r>
    </w:p>
    <w:p w:rsidR="00FB71EF" w:rsidRPr="00FB71EF" w:rsidRDefault="00FB71EF" w:rsidP="00FB71EF">
      <w:pPr>
        <w:widowControl w:val="0"/>
        <w:ind w:firstLine="567"/>
        <w:rPr>
          <w:snapToGrid w:val="0"/>
          <w:sz w:val="16"/>
          <w:szCs w:val="16"/>
        </w:rPr>
      </w:pPr>
      <w:r w:rsidRPr="00FB71EF">
        <w:rPr>
          <w:snapToGrid w:val="0"/>
          <w:sz w:val="16"/>
          <w:szCs w:val="16"/>
        </w:rPr>
        <w:t>1) две  2) четыре 3) шесть 4) восемь</w:t>
      </w:r>
    </w:p>
    <w:p w:rsidR="00FB71EF" w:rsidRPr="00FB71EF" w:rsidRDefault="00FB71EF" w:rsidP="00FB71EF">
      <w:pPr>
        <w:widowControl w:val="0"/>
        <w:rPr>
          <w:b/>
          <w:bCs/>
          <w:i/>
          <w:iCs/>
          <w:snapToGrid w:val="0"/>
          <w:sz w:val="16"/>
          <w:szCs w:val="16"/>
        </w:rPr>
      </w:pPr>
      <w:r w:rsidRPr="00FB71EF">
        <w:rPr>
          <w:b/>
          <w:bCs/>
          <w:i/>
          <w:iCs/>
          <w:snapToGrid w:val="0"/>
          <w:sz w:val="16"/>
          <w:szCs w:val="16"/>
        </w:rPr>
        <w:t>10. Сколько перерывов может сделать команда за одну партию?</w:t>
      </w:r>
    </w:p>
    <w:p w:rsidR="00FB71EF" w:rsidRPr="00FB71EF" w:rsidRDefault="00FB71EF" w:rsidP="00FB71EF">
      <w:pPr>
        <w:widowControl w:val="0"/>
        <w:ind w:firstLine="567"/>
        <w:rPr>
          <w:snapToGrid w:val="0"/>
          <w:sz w:val="16"/>
          <w:szCs w:val="16"/>
        </w:rPr>
      </w:pPr>
      <w:r w:rsidRPr="00FB71EF">
        <w:rPr>
          <w:snapToGrid w:val="0"/>
          <w:sz w:val="16"/>
          <w:szCs w:val="16"/>
        </w:rPr>
        <w:t>1) один 2) два  3) три 4) четыре</w:t>
      </w:r>
    </w:p>
    <w:p w:rsidR="00FB71EF" w:rsidRPr="00FB71EF" w:rsidRDefault="00FB71EF" w:rsidP="00FB71EF">
      <w:pPr>
        <w:widowControl w:val="0"/>
        <w:rPr>
          <w:b/>
          <w:snapToGrid w:val="0"/>
          <w:sz w:val="16"/>
          <w:szCs w:val="16"/>
        </w:rPr>
      </w:pPr>
      <w:r w:rsidRPr="00FB71EF">
        <w:rPr>
          <w:b/>
          <w:snapToGrid w:val="0"/>
          <w:sz w:val="16"/>
          <w:szCs w:val="16"/>
        </w:rPr>
        <w:lastRenderedPageBreak/>
        <w:t>Гимнастика</w:t>
      </w:r>
    </w:p>
    <w:p w:rsidR="00FB71EF" w:rsidRPr="00FB71EF" w:rsidRDefault="00FB71EF" w:rsidP="00FB71EF">
      <w:pPr>
        <w:jc w:val="both"/>
        <w:rPr>
          <w:b/>
          <w:bCs/>
          <w:i/>
          <w:iCs/>
          <w:sz w:val="16"/>
          <w:szCs w:val="16"/>
        </w:rPr>
      </w:pPr>
      <w:r w:rsidRPr="00FB71EF">
        <w:rPr>
          <w:b/>
          <w:bCs/>
          <w:i/>
          <w:iCs/>
          <w:sz w:val="16"/>
          <w:szCs w:val="16"/>
        </w:rPr>
        <w:t>11. Как называется атлетическая гимнастика?</w:t>
      </w:r>
    </w:p>
    <w:p w:rsidR="00FB71EF" w:rsidRPr="00FB71EF" w:rsidRDefault="00FB71EF" w:rsidP="00FB71EF">
      <w:pPr>
        <w:ind w:firstLine="567"/>
        <w:jc w:val="both"/>
        <w:rPr>
          <w:sz w:val="16"/>
          <w:szCs w:val="16"/>
        </w:rPr>
      </w:pPr>
      <w:r w:rsidRPr="00FB71EF">
        <w:rPr>
          <w:sz w:val="16"/>
          <w:szCs w:val="16"/>
        </w:rPr>
        <w:t>1) аэробика 2) фитнес 3) бодибилдинг 4) джоггинг</w:t>
      </w:r>
    </w:p>
    <w:p w:rsidR="00FB71EF" w:rsidRPr="00FB71EF" w:rsidRDefault="00FB71EF" w:rsidP="00FB71EF">
      <w:pPr>
        <w:jc w:val="both"/>
        <w:rPr>
          <w:b/>
          <w:bCs/>
          <w:i/>
          <w:iCs/>
          <w:sz w:val="16"/>
          <w:szCs w:val="16"/>
        </w:rPr>
      </w:pPr>
      <w:r w:rsidRPr="00FB71EF">
        <w:rPr>
          <w:b/>
          <w:bCs/>
          <w:i/>
          <w:iCs/>
          <w:sz w:val="16"/>
          <w:szCs w:val="16"/>
        </w:rPr>
        <w:t>12. Укажите снаряд, не входящий в программу женской спортивной гимнастики:</w:t>
      </w:r>
    </w:p>
    <w:p w:rsidR="00FB71EF" w:rsidRPr="00FB71EF" w:rsidRDefault="00FB71EF" w:rsidP="00FB71EF">
      <w:pPr>
        <w:ind w:firstLine="567"/>
        <w:jc w:val="both"/>
        <w:rPr>
          <w:sz w:val="16"/>
          <w:szCs w:val="16"/>
        </w:rPr>
      </w:pPr>
      <w:r w:rsidRPr="00FB71EF">
        <w:rPr>
          <w:sz w:val="16"/>
          <w:szCs w:val="16"/>
        </w:rPr>
        <w:t>1) брусья разной высоты 2) брусья параллельные 3) бревно 4) конь</w:t>
      </w:r>
    </w:p>
    <w:p w:rsidR="00FB71EF" w:rsidRPr="00FB71EF" w:rsidRDefault="00FB71EF" w:rsidP="00FB71EF">
      <w:pPr>
        <w:jc w:val="both"/>
        <w:rPr>
          <w:b/>
          <w:bCs/>
          <w:i/>
          <w:iCs/>
          <w:sz w:val="16"/>
          <w:szCs w:val="16"/>
        </w:rPr>
      </w:pPr>
      <w:r w:rsidRPr="00FB71EF">
        <w:rPr>
          <w:b/>
          <w:bCs/>
          <w:i/>
          <w:iCs/>
          <w:sz w:val="16"/>
          <w:szCs w:val="16"/>
        </w:rPr>
        <w:t>13. Какой вид упражнений на гимнастическом снаряде назван неправильно?</w:t>
      </w:r>
    </w:p>
    <w:p w:rsidR="00FB71EF" w:rsidRPr="00FB71EF" w:rsidRDefault="00FB71EF" w:rsidP="00FB71EF">
      <w:pPr>
        <w:ind w:firstLine="567"/>
        <w:jc w:val="both"/>
        <w:rPr>
          <w:sz w:val="16"/>
          <w:szCs w:val="16"/>
        </w:rPr>
      </w:pPr>
      <w:r w:rsidRPr="00FB71EF">
        <w:rPr>
          <w:sz w:val="16"/>
          <w:szCs w:val="16"/>
        </w:rPr>
        <w:t>1) статистические упражнения 2) силовые упражнения 3) маховые упражнения 4) динамические упражнения</w:t>
      </w:r>
    </w:p>
    <w:p w:rsidR="00FB71EF" w:rsidRPr="00FB71EF" w:rsidRDefault="00FB71EF" w:rsidP="00FB71EF">
      <w:pPr>
        <w:jc w:val="both"/>
        <w:rPr>
          <w:b/>
          <w:bCs/>
          <w:i/>
          <w:iCs/>
          <w:sz w:val="16"/>
          <w:szCs w:val="16"/>
        </w:rPr>
      </w:pPr>
      <w:r w:rsidRPr="00FB71EF">
        <w:rPr>
          <w:b/>
          <w:bCs/>
          <w:i/>
          <w:iCs/>
          <w:sz w:val="16"/>
          <w:szCs w:val="16"/>
        </w:rPr>
        <w:t>14. Укажите неправильно названный вид статических упражнений:</w:t>
      </w:r>
    </w:p>
    <w:p w:rsidR="00FB71EF" w:rsidRPr="00FB71EF" w:rsidRDefault="00FB71EF" w:rsidP="00FB71EF">
      <w:pPr>
        <w:ind w:firstLine="567"/>
        <w:jc w:val="both"/>
        <w:rPr>
          <w:sz w:val="16"/>
          <w:szCs w:val="16"/>
        </w:rPr>
      </w:pPr>
      <w:r w:rsidRPr="00FB71EF">
        <w:rPr>
          <w:sz w:val="16"/>
          <w:szCs w:val="16"/>
        </w:rPr>
        <w:t>1) стойки 2) висы 3) упоры 4) махи</w:t>
      </w:r>
    </w:p>
    <w:p w:rsidR="00FB71EF" w:rsidRPr="00FB71EF" w:rsidRDefault="00FB71EF" w:rsidP="00FB71EF">
      <w:pPr>
        <w:jc w:val="both"/>
        <w:rPr>
          <w:b/>
          <w:bCs/>
          <w:i/>
          <w:iCs/>
          <w:sz w:val="16"/>
          <w:szCs w:val="16"/>
        </w:rPr>
      </w:pPr>
      <w:r w:rsidRPr="00FB71EF">
        <w:rPr>
          <w:b/>
          <w:bCs/>
          <w:i/>
          <w:iCs/>
          <w:sz w:val="16"/>
          <w:szCs w:val="16"/>
        </w:rPr>
        <w:t>15. Как называется студент, стоящий первым в колонне?</w:t>
      </w:r>
    </w:p>
    <w:p w:rsidR="00FB71EF" w:rsidRPr="00FB71EF" w:rsidRDefault="00FB71EF" w:rsidP="00FB71EF">
      <w:pPr>
        <w:ind w:firstLine="567"/>
        <w:jc w:val="both"/>
        <w:rPr>
          <w:sz w:val="16"/>
          <w:szCs w:val="16"/>
        </w:rPr>
      </w:pPr>
      <w:r w:rsidRPr="00FB71EF">
        <w:rPr>
          <w:sz w:val="16"/>
          <w:szCs w:val="16"/>
        </w:rPr>
        <w:t>1) правофланговый 2) направляющий 3) замыкающий 4) левофланговый</w:t>
      </w:r>
    </w:p>
    <w:p w:rsidR="00FB71EF" w:rsidRPr="00FB71EF" w:rsidRDefault="00FB71EF" w:rsidP="00FB71EF">
      <w:pPr>
        <w:jc w:val="both"/>
        <w:rPr>
          <w:b/>
          <w:sz w:val="16"/>
          <w:szCs w:val="16"/>
        </w:rPr>
      </w:pPr>
      <w:r w:rsidRPr="00FB71EF">
        <w:rPr>
          <w:b/>
          <w:sz w:val="16"/>
          <w:szCs w:val="16"/>
        </w:rPr>
        <w:t>Легкая атлетика</w:t>
      </w:r>
    </w:p>
    <w:p w:rsidR="00FB71EF" w:rsidRPr="00FB71EF" w:rsidRDefault="00FB71EF" w:rsidP="00FB71EF">
      <w:pPr>
        <w:jc w:val="both"/>
        <w:rPr>
          <w:b/>
          <w:bCs/>
          <w:i/>
          <w:iCs/>
          <w:sz w:val="16"/>
          <w:szCs w:val="16"/>
        </w:rPr>
      </w:pPr>
      <w:r w:rsidRPr="00FB71EF">
        <w:rPr>
          <w:b/>
          <w:bCs/>
          <w:i/>
          <w:iCs/>
          <w:sz w:val="16"/>
          <w:szCs w:val="16"/>
        </w:rPr>
        <w:t>16. Как называется бег на короткую дистанцию?</w:t>
      </w:r>
    </w:p>
    <w:p w:rsidR="00FB71EF" w:rsidRPr="00FB71EF" w:rsidRDefault="00FB71EF" w:rsidP="00FB71EF">
      <w:pPr>
        <w:ind w:firstLine="567"/>
        <w:jc w:val="both"/>
        <w:rPr>
          <w:sz w:val="16"/>
          <w:szCs w:val="16"/>
        </w:rPr>
      </w:pPr>
      <w:r w:rsidRPr="00FB71EF">
        <w:rPr>
          <w:sz w:val="16"/>
          <w:szCs w:val="16"/>
        </w:rPr>
        <w:t>1) спринт 2) марафон 3) кросс</w:t>
      </w:r>
    </w:p>
    <w:p w:rsidR="00FB71EF" w:rsidRPr="00FB71EF" w:rsidRDefault="00FB71EF" w:rsidP="00FB71EF">
      <w:pPr>
        <w:jc w:val="both"/>
        <w:rPr>
          <w:b/>
          <w:bCs/>
          <w:i/>
          <w:iCs/>
          <w:sz w:val="16"/>
          <w:szCs w:val="16"/>
        </w:rPr>
      </w:pPr>
      <w:r w:rsidRPr="00FB71EF">
        <w:rPr>
          <w:b/>
          <w:bCs/>
          <w:i/>
          <w:iCs/>
          <w:sz w:val="16"/>
          <w:szCs w:val="16"/>
        </w:rPr>
        <w:t>17. Выделить неправильно названную часть техники бега на короткую дистанцию:</w:t>
      </w:r>
    </w:p>
    <w:p w:rsidR="00FB71EF" w:rsidRPr="00FB71EF" w:rsidRDefault="00FB71EF" w:rsidP="00FB71EF">
      <w:pPr>
        <w:ind w:firstLine="567"/>
        <w:jc w:val="both"/>
        <w:rPr>
          <w:sz w:val="16"/>
          <w:szCs w:val="16"/>
        </w:rPr>
      </w:pPr>
      <w:r w:rsidRPr="00FB71EF">
        <w:rPr>
          <w:sz w:val="16"/>
          <w:szCs w:val="16"/>
        </w:rPr>
        <w:t xml:space="preserve">1) начало бега (старт) 2) стартовый разбег 3) бег по  дистанции 4) финиширование  5) остановка </w:t>
      </w:r>
    </w:p>
    <w:p w:rsidR="00FB71EF" w:rsidRPr="00FB71EF" w:rsidRDefault="00FB71EF" w:rsidP="00FB71EF">
      <w:pPr>
        <w:jc w:val="both"/>
        <w:rPr>
          <w:b/>
          <w:bCs/>
          <w:i/>
          <w:iCs/>
          <w:sz w:val="16"/>
          <w:szCs w:val="16"/>
        </w:rPr>
      </w:pPr>
      <w:r w:rsidRPr="00FB71EF">
        <w:rPr>
          <w:b/>
          <w:bCs/>
          <w:i/>
          <w:iCs/>
          <w:sz w:val="16"/>
          <w:szCs w:val="16"/>
        </w:rPr>
        <w:t>18. Какие параметры должна иметь эстафетная палочка для эстафетного бега?</w:t>
      </w:r>
    </w:p>
    <w:p w:rsidR="00FB71EF" w:rsidRPr="00FB71EF" w:rsidRDefault="00FB71EF" w:rsidP="00FB71EF">
      <w:pPr>
        <w:ind w:firstLine="567"/>
        <w:jc w:val="both"/>
        <w:rPr>
          <w:sz w:val="16"/>
          <w:szCs w:val="16"/>
        </w:rPr>
      </w:pPr>
      <w:r w:rsidRPr="00FB71EF">
        <w:rPr>
          <w:sz w:val="16"/>
          <w:szCs w:val="16"/>
        </w:rPr>
        <w:t xml:space="preserve">1) масса  - </w:t>
      </w:r>
      <w:smartTag w:uri="urn:schemas-microsoft-com:office:smarttags" w:element="metricconverter">
        <w:smartTagPr>
          <w:attr w:name="ProductID" w:val="100 г"/>
        </w:smartTagPr>
        <w:r w:rsidRPr="00FB71EF">
          <w:rPr>
            <w:sz w:val="16"/>
            <w:szCs w:val="16"/>
          </w:rPr>
          <w:t>100 г</w:t>
        </w:r>
      </w:smartTag>
      <w:r w:rsidRPr="00FB71EF">
        <w:rPr>
          <w:sz w:val="16"/>
          <w:szCs w:val="16"/>
        </w:rPr>
        <w:t xml:space="preserve">  длина - </w:t>
      </w:r>
      <w:smartTag w:uri="urn:schemas-microsoft-com:office:smarttags" w:element="metricconverter">
        <w:smartTagPr>
          <w:attr w:name="ProductID" w:val="40 см"/>
        </w:smartTagPr>
        <w:r w:rsidRPr="00FB71EF">
          <w:rPr>
            <w:sz w:val="16"/>
            <w:szCs w:val="16"/>
          </w:rPr>
          <w:t>40 см</w:t>
        </w:r>
      </w:smartTag>
      <w:r w:rsidRPr="00FB71EF">
        <w:rPr>
          <w:sz w:val="16"/>
          <w:szCs w:val="16"/>
        </w:rPr>
        <w:t xml:space="preserve">, диаметр - </w:t>
      </w:r>
      <w:smartTag w:uri="urn:schemas-microsoft-com:office:smarttags" w:element="metricconverter">
        <w:smartTagPr>
          <w:attr w:name="ProductID" w:val="8 см"/>
        </w:smartTagPr>
        <w:r w:rsidRPr="00FB71EF">
          <w:rPr>
            <w:sz w:val="16"/>
            <w:szCs w:val="16"/>
          </w:rPr>
          <w:t xml:space="preserve">8 см </w:t>
        </w:r>
      </w:smartTag>
      <w:r w:rsidRPr="00FB71EF">
        <w:rPr>
          <w:sz w:val="16"/>
          <w:szCs w:val="16"/>
        </w:rPr>
        <w:t xml:space="preserve">2) масса  -   </w:t>
      </w:r>
      <w:smartTag w:uri="urn:schemas-microsoft-com:office:smarttags" w:element="metricconverter">
        <w:smartTagPr>
          <w:attr w:name="ProductID" w:val="30 г"/>
        </w:smartTagPr>
        <w:r w:rsidRPr="00FB71EF">
          <w:rPr>
            <w:sz w:val="16"/>
            <w:szCs w:val="16"/>
          </w:rPr>
          <w:t>30 г</w:t>
        </w:r>
      </w:smartTag>
      <w:r w:rsidRPr="00FB71EF">
        <w:rPr>
          <w:sz w:val="16"/>
          <w:szCs w:val="16"/>
        </w:rPr>
        <w:t xml:space="preserve">, длина - </w:t>
      </w:r>
      <w:smartTag w:uri="urn:schemas-microsoft-com:office:smarttags" w:element="metricconverter">
        <w:smartTagPr>
          <w:attr w:name="ProductID" w:val="10 см"/>
        </w:smartTagPr>
        <w:r w:rsidRPr="00FB71EF">
          <w:rPr>
            <w:sz w:val="16"/>
            <w:szCs w:val="16"/>
          </w:rPr>
          <w:t>10 см</w:t>
        </w:r>
      </w:smartTag>
      <w:r w:rsidRPr="00FB71EF">
        <w:rPr>
          <w:sz w:val="16"/>
          <w:szCs w:val="16"/>
        </w:rPr>
        <w:t xml:space="preserve">, диаметр - </w:t>
      </w:r>
      <w:smartTag w:uri="urn:schemas-microsoft-com:office:smarttags" w:element="metricconverter">
        <w:smartTagPr>
          <w:attr w:name="ProductID" w:val="6 см"/>
        </w:smartTagPr>
        <w:r w:rsidRPr="00FB71EF">
          <w:rPr>
            <w:sz w:val="16"/>
            <w:szCs w:val="16"/>
          </w:rPr>
          <w:t xml:space="preserve">6 см </w:t>
        </w:r>
      </w:smartTag>
      <w:r w:rsidRPr="00FB71EF">
        <w:rPr>
          <w:sz w:val="16"/>
          <w:szCs w:val="16"/>
        </w:rPr>
        <w:t xml:space="preserve">3) масса  - </w:t>
      </w:r>
      <w:smartTag w:uri="urn:schemas-microsoft-com:office:smarttags" w:element="metricconverter">
        <w:smartTagPr>
          <w:attr w:name="ProductID" w:val="124,6 г"/>
        </w:smartTagPr>
        <w:r w:rsidRPr="00FB71EF">
          <w:rPr>
            <w:sz w:val="16"/>
            <w:szCs w:val="16"/>
          </w:rPr>
          <w:t>124,6 г</w:t>
        </w:r>
      </w:smartTag>
      <w:r w:rsidRPr="00FB71EF">
        <w:rPr>
          <w:sz w:val="16"/>
          <w:szCs w:val="16"/>
        </w:rPr>
        <w:t xml:space="preserve">, длина - </w:t>
      </w:r>
      <w:smartTag w:uri="urn:schemas-microsoft-com:office:smarttags" w:element="metricconverter">
        <w:smartTagPr>
          <w:attr w:name="ProductID" w:val="33,4 см"/>
        </w:smartTagPr>
        <w:r w:rsidRPr="00FB71EF">
          <w:rPr>
            <w:sz w:val="16"/>
            <w:szCs w:val="16"/>
          </w:rPr>
          <w:t>33,4 см</w:t>
        </w:r>
      </w:smartTag>
      <w:r w:rsidRPr="00FB71EF">
        <w:rPr>
          <w:sz w:val="16"/>
          <w:szCs w:val="16"/>
        </w:rPr>
        <w:t xml:space="preserve">, диаметр - </w:t>
      </w:r>
      <w:smartTag w:uri="urn:schemas-microsoft-com:office:smarttags" w:element="metricconverter">
        <w:smartTagPr>
          <w:attr w:name="ProductID" w:val="20,4 см"/>
        </w:smartTagPr>
        <w:r w:rsidRPr="00FB71EF">
          <w:rPr>
            <w:sz w:val="16"/>
            <w:szCs w:val="16"/>
          </w:rPr>
          <w:t xml:space="preserve">20,4 см </w:t>
        </w:r>
      </w:smartTag>
      <w:r w:rsidRPr="00FB71EF">
        <w:rPr>
          <w:sz w:val="16"/>
          <w:szCs w:val="16"/>
        </w:rPr>
        <w:t xml:space="preserve">4) масса  -   </w:t>
      </w:r>
      <w:smartTag w:uri="urn:schemas-microsoft-com:office:smarttags" w:element="metricconverter">
        <w:smartTagPr>
          <w:attr w:name="ProductID" w:val="30 г"/>
        </w:smartTagPr>
        <w:r w:rsidRPr="00FB71EF">
          <w:rPr>
            <w:sz w:val="16"/>
            <w:szCs w:val="16"/>
          </w:rPr>
          <w:t>30 г</w:t>
        </w:r>
      </w:smartTag>
      <w:r w:rsidRPr="00FB71EF">
        <w:rPr>
          <w:sz w:val="16"/>
          <w:szCs w:val="16"/>
        </w:rPr>
        <w:t xml:space="preserve">,     длина - </w:t>
      </w:r>
      <w:smartTag w:uri="urn:schemas-microsoft-com:office:smarttags" w:element="metricconverter">
        <w:smartTagPr>
          <w:attr w:name="ProductID" w:val="30 см"/>
        </w:smartTagPr>
        <w:r w:rsidRPr="00FB71EF">
          <w:rPr>
            <w:sz w:val="16"/>
            <w:szCs w:val="16"/>
          </w:rPr>
          <w:t>30 см</w:t>
        </w:r>
      </w:smartTag>
      <w:r w:rsidRPr="00FB71EF">
        <w:rPr>
          <w:sz w:val="16"/>
          <w:szCs w:val="16"/>
        </w:rPr>
        <w:t xml:space="preserve">,    диаметр - </w:t>
      </w:r>
      <w:smartTag w:uri="urn:schemas-microsoft-com:office:smarttags" w:element="metricconverter">
        <w:smartTagPr>
          <w:attr w:name="ProductID" w:val="4 см"/>
        </w:smartTagPr>
        <w:r w:rsidRPr="00FB71EF">
          <w:rPr>
            <w:sz w:val="16"/>
            <w:szCs w:val="16"/>
          </w:rPr>
          <w:t>4 см</w:t>
        </w:r>
      </w:smartTag>
    </w:p>
    <w:p w:rsidR="00FB71EF" w:rsidRPr="00FB71EF" w:rsidRDefault="00FB71EF" w:rsidP="00FB71EF">
      <w:pPr>
        <w:jc w:val="both"/>
        <w:rPr>
          <w:b/>
          <w:bCs/>
          <w:i/>
          <w:iCs/>
          <w:sz w:val="16"/>
          <w:szCs w:val="16"/>
        </w:rPr>
      </w:pPr>
      <w:r w:rsidRPr="00FB71EF">
        <w:rPr>
          <w:b/>
          <w:bCs/>
          <w:i/>
          <w:iCs/>
          <w:sz w:val="16"/>
          <w:szCs w:val="16"/>
        </w:rPr>
        <w:t>19. Какой вид старта применяют бегуны на средней дистанции?</w:t>
      </w:r>
    </w:p>
    <w:p w:rsidR="00FB71EF" w:rsidRPr="00FB71EF" w:rsidRDefault="00FB71EF" w:rsidP="00FB71EF">
      <w:pPr>
        <w:ind w:firstLine="567"/>
        <w:jc w:val="both"/>
        <w:rPr>
          <w:sz w:val="16"/>
          <w:szCs w:val="16"/>
        </w:rPr>
      </w:pPr>
      <w:r w:rsidRPr="00FB71EF">
        <w:rPr>
          <w:sz w:val="16"/>
          <w:szCs w:val="16"/>
        </w:rPr>
        <w:t>1) низкий старт 2) средний старт 3) высокий старт</w:t>
      </w:r>
    </w:p>
    <w:p w:rsidR="00FB71EF" w:rsidRPr="00FB71EF" w:rsidRDefault="00FB71EF" w:rsidP="00FB71EF">
      <w:pPr>
        <w:jc w:val="both"/>
        <w:rPr>
          <w:b/>
          <w:bCs/>
          <w:i/>
          <w:iCs/>
          <w:sz w:val="16"/>
          <w:szCs w:val="16"/>
        </w:rPr>
      </w:pPr>
      <w:r w:rsidRPr="00FB71EF">
        <w:rPr>
          <w:b/>
          <w:bCs/>
          <w:i/>
          <w:iCs/>
          <w:sz w:val="16"/>
          <w:szCs w:val="16"/>
        </w:rPr>
        <w:t xml:space="preserve">20. Какой высоты должны быть препятствия на кроссе? </w:t>
      </w:r>
    </w:p>
    <w:p w:rsidR="00FB71EF" w:rsidRPr="00FB71EF" w:rsidRDefault="00FB71EF" w:rsidP="00FB71EF">
      <w:pPr>
        <w:ind w:firstLine="567"/>
        <w:jc w:val="both"/>
        <w:rPr>
          <w:sz w:val="16"/>
          <w:szCs w:val="16"/>
        </w:rPr>
      </w:pPr>
      <w:r w:rsidRPr="00FB71EF">
        <w:rPr>
          <w:sz w:val="16"/>
          <w:szCs w:val="16"/>
        </w:rPr>
        <w:t xml:space="preserve">1) не более </w:t>
      </w:r>
      <w:smartTag w:uri="urn:schemas-microsoft-com:office:smarttags" w:element="metricconverter">
        <w:smartTagPr>
          <w:attr w:name="ProductID" w:val="0,5 м"/>
        </w:smartTagPr>
        <w:r w:rsidRPr="00FB71EF">
          <w:rPr>
            <w:sz w:val="16"/>
            <w:szCs w:val="16"/>
          </w:rPr>
          <w:t xml:space="preserve">0,5 м </w:t>
        </w:r>
      </w:smartTag>
      <w:r w:rsidRPr="00FB71EF">
        <w:rPr>
          <w:sz w:val="16"/>
          <w:szCs w:val="16"/>
        </w:rPr>
        <w:t xml:space="preserve">2) не более </w:t>
      </w:r>
      <w:smartTag w:uri="urn:schemas-microsoft-com:office:smarttags" w:element="metricconverter">
        <w:smartTagPr>
          <w:attr w:name="ProductID" w:val="1 м"/>
        </w:smartTagPr>
        <w:r w:rsidRPr="00FB71EF">
          <w:rPr>
            <w:sz w:val="16"/>
            <w:szCs w:val="16"/>
          </w:rPr>
          <w:t xml:space="preserve">1 м </w:t>
        </w:r>
      </w:smartTag>
      <w:r w:rsidRPr="00FB71EF">
        <w:rPr>
          <w:sz w:val="16"/>
          <w:szCs w:val="16"/>
        </w:rPr>
        <w:t xml:space="preserve">3) не более </w:t>
      </w:r>
      <w:smartTag w:uri="urn:schemas-microsoft-com:office:smarttags" w:element="metricconverter">
        <w:smartTagPr>
          <w:attr w:name="ProductID" w:val="1,5 м"/>
        </w:smartTagPr>
        <w:r w:rsidRPr="00FB71EF">
          <w:rPr>
            <w:sz w:val="16"/>
            <w:szCs w:val="16"/>
          </w:rPr>
          <w:t xml:space="preserve">1,5 м </w:t>
        </w:r>
      </w:smartTag>
      <w:r w:rsidRPr="00FB71EF">
        <w:rPr>
          <w:sz w:val="16"/>
          <w:szCs w:val="16"/>
        </w:rPr>
        <w:t xml:space="preserve">4) не более </w:t>
      </w:r>
      <w:smartTag w:uri="urn:schemas-microsoft-com:office:smarttags" w:element="metricconverter">
        <w:smartTagPr>
          <w:attr w:name="ProductID" w:val="1,24 м"/>
        </w:smartTagPr>
        <w:r w:rsidRPr="00FB71EF">
          <w:rPr>
            <w:sz w:val="16"/>
            <w:szCs w:val="16"/>
          </w:rPr>
          <w:t>1,24 м</w:t>
        </w:r>
      </w:smartTag>
    </w:p>
    <w:p w:rsidR="00FB71EF" w:rsidRPr="00FB71EF" w:rsidRDefault="00FB71EF" w:rsidP="00FB71EF">
      <w:pPr>
        <w:jc w:val="both"/>
        <w:rPr>
          <w:b/>
          <w:sz w:val="16"/>
          <w:szCs w:val="16"/>
        </w:rPr>
      </w:pPr>
      <w:r w:rsidRPr="00FB71EF">
        <w:rPr>
          <w:b/>
          <w:sz w:val="16"/>
          <w:szCs w:val="16"/>
        </w:rPr>
        <w:t>Футбол</w:t>
      </w:r>
    </w:p>
    <w:p w:rsidR="00FB71EF" w:rsidRPr="00FB71EF" w:rsidRDefault="00FB71EF" w:rsidP="00FB71EF">
      <w:pPr>
        <w:jc w:val="both"/>
        <w:rPr>
          <w:b/>
          <w:bCs/>
          <w:i/>
          <w:iCs/>
          <w:sz w:val="16"/>
          <w:szCs w:val="16"/>
        </w:rPr>
      </w:pPr>
      <w:r w:rsidRPr="00FB71EF">
        <w:rPr>
          <w:b/>
          <w:bCs/>
          <w:i/>
          <w:iCs/>
          <w:sz w:val="16"/>
          <w:szCs w:val="16"/>
        </w:rPr>
        <w:t>21. Назовите страну - родину футбола:</w:t>
      </w:r>
    </w:p>
    <w:p w:rsidR="00FB71EF" w:rsidRPr="00FB71EF" w:rsidRDefault="00FB71EF" w:rsidP="00FB71EF">
      <w:pPr>
        <w:ind w:firstLine="567"/>
        <w:jc w:val="both"/>
        <w:rPr>
          <w:sz w:val="16"/>
          <w:szCs w:val="16"/>
        </w:rPr>
      </w:pPr>
      <w:r w:rsidRPr="00FB71EF">
        <w:rPr>
          <w:sz w:val="16"/>
          <w:szCs w:val="16"/>
        </w:rPr>
        <w:t>1) США 2) Англия 3) Италия  4) Голландия</w:t>
      </w:r>
    </w:p>
    <w:p w:rsidR="00FB71EF" w:rsidRPr="00FB71EF" w:rsidRDefault="00FB71EF" w:rsidP="00FB71EF">
      <w:pPr>
        <w:jc w:val="both"/>
        <w:rPr>
          <w:b/>
          <w:bCs/>
          <w:i/>
          <w:iCs/>
          <w:sz w:val="16"/>
          <w:szCs w:val="16"/>
        </w:rPr>
      </w:pPr>
      <w:r w:rsidRPr="00FB71EF">
        <w:rPr>
          <w:b/>
          <w:bCs/>
          <w:i/>
          <w:iCs/>
          <w:sz w:val="16"/>
          <w:szCs w:val="16"/>
        </w:rPr>
        <w:t>22. Укажите ширину футбольного поля:</w:t>
      </w:r>
    </w:p>
    <w:p w:rsidR="00FB71EF" w:rsidRPr="00FB71EF" w:rsidRDefault="00FB71EF" w:rsidP="00FB71EF">
      <w:pPr>
        <w:ind w:firstLine="567"/>
        <w:jc w:val="both"/>
        <w:rPr>
          <w:sz w:val="16"/>
          <w:szCs w:val="16"/>
        </w:rPr>
      </w:pPr>
      <w:r w:rsidRPr="00FB71EF">
        <w:rPr>
          <w:sz w:val="16"/>
          <w:szCs w:val="16"/>
        </w:rPr>
        <w:t xml:space="preserve">1) 69 - </w:t>
      </w:r>
      <w:smartTag w:uri="urn:schemas-microsoft-com:office:smarttags" w:element="metricconverter">
        <w:smartTagPr>
          <w:attr w:name="ProductID" w:val="75 м"/>
        </w:smartTagPr>
        <w:r w:rsidRPr="00FB71EF">
          <w:rPr>
            <w:sz w:val="16"/>
            <w:szCs w:val="16"/>
          </w:rPr>
          <w:t xml:space="preserve">75 м </w:t>
        </w:r>
      </w:smartTag>
      <w:r w:rsidRPr="00FB71EF">
        <w:rPr>
          <w:sz w:val="16"/>
          <w:szCs w:val="16"/>
        </w:rPr>
        <w:t xml:space="preserve">2) 48 - </w:t>
      </w:r>
      <w:smartTag w:uri="urn:schemas-microsoft-com:office:smarttags" w:element="metricconverter">
        <w:smartTagPr>
          <w:attr w:name="ProductID" w:val="52 м"/>
        </w:smartTagPr>
        <w:r w:rsidRPr="00FB71EF">
          <w:rPr>
            <w:sz w:val="16"/>
            <w:szCs w:val="16"/>
          </w:rPr>
          <w:t xml:space="preserve">52 м </w:t>
        </w:r>
      </w:smartTag>
      <w:r w:rsidRPr="00FB71EF">
        <w:rPr>
          <w:sz w:val="16"/>
          <w:szCs w:val="16"/>
        </w:rPr>
        <w:t xml:space="preserve">3) 67,78 - </w:t>
      </w:r>
      <w:smartTag w:uri="urn:schemas-microsoft-com:office:smarttags" w:element="metricconverter">
        <w:smartTagPr>
          <w:attr w:name="ProductID" w:val="70,9 м"/>
        </w:smartTagPr>
        <w:r w:rsidRPr="00FB71EF">
          <w:rPr>
            <w:sz w:val="16"/>
            <w:szCs w:val="16"/>
          </w:rPr>
          <w:t xml:space="preserve">70,9 м </w:t>
        </w:r>
      </w:smartTag>
      <w:r w:rsidRPr="00FB71EF">
        <w:rPr>
          <w:sz w:val="16"/>
          <w:szCs w:val="16"/>
        </w:rPr>
        <w:t>4) 36,89 м</w:t>
      </w:r>
    </w:p>
    <w:p w:rsidR="00FB71EF" w:rsidRPr="00FB71EF" w:rsidRDefault="00FB71EF" w:rsidP="00FB71EF">
      <w:pPr>
        <w:jc w:val="both"/>
        <w:rPr>
          <w:b/>
          <w:bCs/>
          <w:i/>
          <w:iCs/>
          <w:sz w:val="16"/>
          <w:szCs w:val="16"/>
        </w:rPr>
      </w:pPr>
      <w:r w:rsidRPr="00FB71EF">
        <w:rPr>
          <w:b/>
          <w:bCs/>
          <w:i/>
          <w:iCs/>
          <w:sz w:val="16"/>
          <w:szCs w:val="16"/>
        </w:rPr>
        <w:t>23. Укажите высоту футбольных ворот</w:t>
      </w:r>
    </w:p>
    <w:p w:rsidR="00FB71EF" w:rsidRPr="00FB71EF" w:rsidRDefault="00FB71EF" w:rsidP="00FB71EF">
      <w:pPr>
        <w:ind w:firstLine="567"/>
        <w:jc w:val="both"/>
        <w:rPr>
          <w:sz w:val="16"/>
          <w:szCs w:val="16"/>
        </w:rPr>
      </w:pPr>
      <w:r w:rsidRPr="00FB71EF">
        <w:rPr>
          <w:sz w:val="16"/>
          <w:szCs w:val="16"/>
        </w:rPr>
        <w:t xml:space="preserve">1) </w:t>
      </w:r>
      <w:smartTag w:uri="urn:schemas-microsoft-com:office:smarttags" w:element="metricconverter">
        <w:smartTagPr>
          <w:attr w:name="ProductID" w:val="189 см"/>
        </w:smartTagPr>
        <w:r w:rsidRPr="00FB71EF">
          <w:rPr>
            <w:sz w:val="16"/>
            <w:szCs w:val="16"/>
          </w:rPr>
          <w:t xml:space="preserve">189 см  </w:t>
        </w:r>
      </w:smartTag>
      <w:r w:rsidRPr="00FB71EF">
        <w:rPr>
          <w:sz w:val="16"/>
          <w:szCs w:val="16"/>
        </w:rPr>
        <w:t xml:space="preserve">2) </w:t>
      </w:r>
      <w:smartTag w:uri="urn:schemas-microsoft-com:office:smarttags" w:element="metricconverter">
        <w:smartTagPr>
          <w:attr w:name="ProductID" w:val="224 см"/>
        </w:smartTagPr>
        <w:r w:rsidRPr="00FB71EF">
          <w:rPr>
            <w:sz w:val="16"/>
            <w:szCs w:val="16"/>
          </w:rPr>
          <w:t xml:space="preserve">224 см </w:t>
        </w:r>
      </w:smartTag>
      <w:r w:rsidRPr="00FB71EF">
        <w:rPr>
          <w:sz w:val="16"/>
          <w:szCs w:val="16"/>
        </w:rPr>
        <w:t xml:space="preserve">3) </w:t>
      </w:r>
      <w:smartTag w:uri="urn:schemas-microsoft-com:office:smarttags" w:element="metricconverter">
        <w:smartTagPr>
          <w:attr w:name="ProductID" w:val="244 см"/>
        </w:smartTagPr>
        <w:r w:rsidRPr="00FB71EF">
          <w:rPr>
            <w:sz w:val="16"/>
            <w:szCs w:val="16"/>
          </w:rPr>
          <w:t xml:space="preserve">244 см </w:t>
        </w:r>
      </w:smartTag>
      <w:r w:rsidRPr="00FB71EF">
        <w:rPr>
          <w:sz w:val="16"/>
          <w:szCs w:val="16"/>
        </w:rPr>
        <w:t>4) 256 см</w:t>
      </w:r>
    </w:p>
    <w:p w:rsidR="00FB71EF" w:rsidRPr="00FB71EF" w:rsidRDefault="00FB71EF" w:rsidP="00FB71EF">
      <w:pPr>
        <w:jc w:val="both"/>
        <w:rPr>
          <w:b/>
          <w:bCs/>
          <w:i/>
          <w:iCs/>
          <w:sz w:val="16"/>
          <w:szCs w:val="16"/>
        </w:rPr>
      </w:pPr>
      <w:r w:rsidRPr="00FB71EF">
        <w:rPr>
          <w:b/>
          <w:bCs/>
          <w:i/>
          <w:iCs/>
          <w:sz w:val="16"/>
          <w:szCs w:val="16"/>
        </w:rPr>
        <w:t>24. Где был проведен первый чемпионат мира?</w:t>
      </w:r>
    </w:p>
    <w:p w:rsidR="00FB71EF" w:rsidRPr="00FB71EF" w:rsidRDefault="00FB71EF" w:rsidP="00FB71EF">
      <w:pPr>
        <w:ind w:firstLine="567"/>
        <w:jc w:val="both"/>
        <w:rPr>
          <w:sz w:val="16"/>
          <w:szCs w:val="16"/>
        </w:rPr>
      </w:pPr>
      <w:r w:rsidRPr="00FB71EF">
        <w:rPr>
          <w:sz w:val="16"/>
          <w:szCs w:val="16"/>
        </w:rPr>
        <w:t>1) Бразилия 2) Англия 3) Уругвай 4) Голландия</w:t>
      </w:r>
    </w:p>
    <w:p w:rsidR="00FB71EF" w:rsidRPr="00FB71EF" w:rsidRDefault="00FB71EF" w:rsidP="00FB71EF">
      <w:pPr>
        <w:jc w:val="both"/>
        <w:rPr>
          <w:b/>
          <w:bCs/>
          <w:i/>
          <w:iCs/>
          <w:sz w:val="16"/>
          <w:szCs w:val="16"/>
        </w:rPr>
      </w:pPr>
      <w:r w:rsidRPr="00FB71EF">
        <w:rPr>
          <w:b/>
          <w:bCs/>
          <w:i/>
          <w:iCs/>
          <w:sz w:val="16"/>
          <w:szCs w:val="16"/>
        </w:rPr>
        <w:t>25. Что означает слово “аут”?</w:t>
      </w:r>
    </w:p>
    <w:p w:rsidR="00FB71EF" w:rsidRPr="00FB71EF" w:rsidRDefault="00FB71EF" w:rsidP="00FB71EF">
      <w:pPr>
        <w:ind w:firstLine="567"/>
        <w:jc w:val="both"/>
        <w:rPr>
          <w:sz w:val="16"/>
          <w:szCs w:val="16"/>
        </w:rPr>
      </w:pPr>
      <w:r w:rsidRPr="00FB71EF">
        <w:rPr>
          <w:sz w:val="16"/>
          <w:szCs w:val="16"/>
        </w:rPr>
        <w:t>1) ведение мяча ногой 2) удар головой 3) выход мяча за пределы поля 4) выход мяча за боковую линию за пределы поля</w:t>
      </w:r>
    </w:p>
    <w:p w:rsidR="00FB71EF" w:rsidRPr="00FB71EF" w:rsidRDefault="00FB71EF" w:rsidP="00FB71EF">
      <w:pPr>
        <w:spacing w:after="200" w:line="276" w:lineRule="auto"/>
        <w:rPr>
          <w:rFonts w:ascii="Calibri" w:hAnsi="Calibri"/>
          <w:b/>
          <w:sz w:val="16"/>
          <w:szCs w:val="16"/>
        </w:rPr>
      </w:pPr>
    </w:p>
    <w:p w:rsidR="00FB71EF" w:rsidRPr="00FB71EF" w:rsidRDefault="00FB71EF" w:rsidP="00FB71EF">
      <w:pPr>
        <w:jc w:val="center"/>
        <w:rPr>
          <w:b/>
          <w:bCs/>
          <w:iCs/>
          <w:sz w:val="16"/>
          <w:szCs w:val="16"/>
        </w:rPr>
      </w:pPr>
      <w:r w:rsidRPr="00FB71EF">
        <w:rPr>
          <w:b/>
          <w:bCs/>
          <w:iCs/>
          <w:sz w:val="16"/>
          <w:szCs w:val="16"/>
          <w:lang w:val="en-US"/>
        </w:rPr>
        <w:t>IV</w:t>
      </w:r>
      <w:r w:rsidRPr="00FB71EF">
        <w:rPr>
          <w:b/>
          <w:bCs/>
          <w:iCs/>
          <w:sz w:val="16"/>
          <w:szCs w:val="16"/>
        </w:rPr>
        <w:t xml:space="preserve"> вариант</w:t>
      </w:r>
    </w:p>
    <w:p w:rsidR="00FB71EF" w:rsidRPr="00FB71EF" w:rsidRDefault="00FB71EF" w:rsidP="00FB71EF">
      <w:pPr>
        <w:jc w:val="both"/>
        <w:rPr>
          <w:b/>
          <w:bCs/>
          <w:iCs/>
          <w:sz w:val="16"/>
          <w:szCs w:val="16"/>
        </w:rPr>
      </w:pPr>
      <w:r w:rsidRPr="00FB71EF">
        <w:rPr>
          <w:b/>
          <w:bCs/>
          <w:iCs/>
          <w:sz w:val="16"/>
          <w:szCs w:val="16"/>
        </w:rPr>
        <w:t>Баскетбол</w:t>
      </w:r>
    </w:p>
    <w:p w:rsidR="00FB71EF" w:rsidRPr="00FB71EF" w:rsidRDefault="00FB71EF" w:rsidP="00FB71EF">
      <w:pPr>
        <w:jc w:val="both"/>
        <w:rPr>
          <w:b/>
          <w:bCs/>
          <w:i/>
          <w:iCs/>
          <w:sz w:val="16"/>
          <w:szCs w:val="16"/>
        </w:rPr>
      </w:pPr>
      <w:r w:rsidRPr="00FB71EF">
        <w:rPr>
          <w:b/>
          <w:bCs/>
          <w:i/>
          <w:iCs/>
          <w:sz w:val="16"/>
          <w:szCs w:val="16"/>
        </w:rPr>
        <w:t>1. Сколько “тайм-аутов” может быть  у одной команды в игре?</w:t>
      </w:r>
    </w:p>
    <w:p w:rsidR="00FB71EF" w:rsidRPr="00FB71EF" w:rsidRDefault="00FB71EF" w:rsidP="00FB71EF">
      <w:pPr>
        <w:ind w:firstLine="567"/>
        <w:jc w:val="both"/>
        <w:rPr>
          <w:sz w:val="16"/>
          <w:szCs w:val="16"/>
        </w:rPr>
      </w:pPr>
      <w:r w:rsidRPr="00FB71EF">
        <w:rPr>
          <w:sz w:val="16"/>
          <w:szCs w:val="16"/>
        </w:rPr>
        <w:t>1) 2 в одном тайме 2) 2 в игре 3) 4 в одном тайме 4) неограниченное количество</w:t>
      </w:r>
    </w:p>
    <w:p w:rsidR="00FB71EF" w:rsidRPr="00FB71EF" w:rsidRDefault="00FB71EF" w:rsidP="00FB71EF">
      <w:pPr>
        <w:jc w:val="both"/>
        <w:rPr>
          <w:b/>
          <w:bCs/>
          <w:i/>
          <w:iCs/>
          <w:sz w:val="16"/>
          <w:szCs w:val="16"/>
        </w:rPr>
      </w:pPr>
      <w:r w:rsidRPr="00FB71EF">
        <w:rPr>
          <w:b/>
          <w:bCs/>
          <w:i/>
          <w:iCs/>
          <w:sz w:val="16"/>
          <w:szCs w:val="16"/>
        </w:rPr>
        <w:t>2. Что такое “прессинг”?</w:t>
      </w:r>
    </w:p>
    <w:p w:rsidR="00FB71EF" w:rsidRPr="00FB71EF" w:rsidRDefault="00FB71EF" w:rsidP="00EE029A">
      <w:pPr>
        <w:widowControl w:val="0"/>
        <w:numPr>
          <w:ilvl w:val="0"/>
          <w:numId w:val="3"/>
        </w:numPr>
        <w:tabs>
          <w:tab w:val="left" w:pos="142"/>
          <w:tab w:val="num" w:pos="284"/>
          <w:tab w:val="left" w:pos="709"/>
          <w:tab w:val="left" w:pos="851"/>
        </w:tabs>
        <w:autoSpaceDE w:val="0"/>
        <w:autoSpaceDN w:val="0"/>
        <w:spacing w:after="200" w:line="276" w:lineRule="auto"/>
        <w:ind w:firstLine="207"/>
        <w:jc w:val="both"/>
        <w:rPr>
          <w:sz w:val="16"/>
          <w:szCs w:val="16"/>
        </w:rPr>
      </w:pPr>
      <w:r w:rsidRPr="00FB71EF">
        <w:rPr>
          <w:sz w:val="16"/>
          <w:szCs w:val="16"/>
        </w:rPr>
        <w:t>вид замены игроков в игре  2) вид личной активной защиты  3) вид попадания на кольцо  4)вид быстрого прорыва</w:t>
      </w:r>
    </w:p>
    <w:p w:rsidR="00FB71EF" w:rsidRPr="00FB71EF" w:rsidRDefault="00FB71EF" w:rsidP="00FB71EF">
      <w:pPr>
        <w:jc w:val="both"/>
        <w:rPr>
          <w:b/>
          <w:bCs/>
          <w:i/>
          <w:iCs/>
          <w:sz w:val="16"/>
          <w:szCs w:val="16"/>
        </w:rPr>
      </w:pPr>
      <w:r w:rsidRPr="00FB71EF">
        <w:rPr>
          <w:b/>
          <w:bCs/>
          <w:i/>
          <w:iCs/>
          <w:sz w:val="16"/>
          <w:szCs w:val="16"/>
        </w:rPr>
        <w:t>3. Что такое правило “трех секунд"?</w:t>
      </w:r>
    </w:p>
    <w:p w:rsidR="00FB71EF" w:rsidRPr="00FB71EF" w:rsidRDefault="00FB71EF" w:rsidP="00FB71EF">
      <w:pPr>
        <w:ind w:firstLine="567"/>
        <w:jc w:val="both"/>
        <w:rPr>
          <w:sz w:val="16"/>
          <w:szCs w:val="16"/>
        </w:rPr>
      </w:pPr>
      <w:r w:rsidRPr="00FB71EF">
        <w:rPr>
          <w:sz w:val="16"/>
          <w:szCs w:val="16"/>
        </w:rPr>
        <w:t>1) время выбрасывания мяча из-за линии площадки 2) время для исполнения  штрафного броска</w:t>
      </w:r>
    </w:p>
    <w:p w:rsidR="00FB71EF" w:rsidRPr="00FB71EF" w:rsidRDefault="00FB71EF" w:rsidP="00FB71EF">
      <w:pPr>
        <w:ind w:firstLine="567"/>
        <w:rPr>
          <w:sz w:val="16"/>
          <w:szCs w:val="16"/>
        </w:rPr>
      </w:pPr>
      <w:r w:rsidRPr="00FB71EF">
        <w:rPr>
          <w:sz w:val="16"/>
          <w:szCs w:val="16"/>
        </w:rPr>
        <w:t xml:space="preserve">3) время нахождения игрока нападающей команды в трехсекундной </w:t>
      </w:r>
    </w:p>
    <w:p w:rsidR="00FB71EF" w:rsidRPr="00FB71EF" w:rsidRDefault="00FB71EF" w:rsidP="00FB71EF">
      <w:pPr>
        <w:ind w:firstLine="567"/>
        <w:rPr>
          <w:sz w:val="16"/>
          <w:szCs w:val="16"/>
        </w:rPr>
      </w:pPr>
      <w:r w:rsidRPr="00FB71EF">
        <w:rPr>
          <w:sz w:val="16"/>
          <w:szCs w:val="16"/>
        </w:rPr>
        <w:t xml:space="preserve">     зоне соперников 4) время для замены игроков</w:t>
      </w:r>
    </w:p>
    <w:p w:rsidR="00FB71EF" w:rsidRPr="00FB71EF" w:rsidRDefault="00FB71EF" w:rsidP="00FB71EF">
      <w:pPr>
        <w:jc w:val="both"/>
        <w:rPr>
          <w:b/>
          <w:bCs/>
          <w:i/>
          <w:iCs/>
          <w:sz w:val="16"/>
          <w:szCs w:val="16"/>
        </w:rPr>
      </w:pPr>
      <w:r w:rsidRPr="00FB71EF">
        <w:rPr>
          <w:b/>
          <w:bCs/>
          <w:i/>
          <w:iCs/>
          <w:sz w:val="16"/>
          <w:szCs w:val="16"/>
        </w:rPr>
        <w:t xml:space="preserve">4.Сколько очков получает команда, забросившая мяч в кольцо с дистанции далее </w:t>
      </w:r>
      <w:smartTag w:uri="urn:schemas-microsoft-com:office:smarttags" w:element="metricconverter">
        <w:smartTagPr>
          <w:attr w:name="ProductID" w:val="6 метров"/>
        </w:smartTagPr>
        <w:r w:rsidRPr="00FB71EF">
          <w:rPr>
            <w:b/>
            <w:bCs/>
            <w:i/>
            <w:iCs/>
            <w:sz w:val="16"/>
            <w:szCs w:val="16"/>
          </w:rPr>
          <w:t>6 метров</w:t>
        </w:r>
      </w:smartTag>
      <w:r w:rsidRPr="00FB71EF">
        <w:rPr>
          <w:b/>
          <w:bCs/>
          <w:i/>
          <w:iCs/>
          <w:sz w:val="16"/>
          <w:szCs w:val="16"/>
        </w:rPr>
        <w:t>?</w:t>
      </w:r>
    </w:p>
    <w:p w:rsidR="00FB71EF" w:rsidRPr="00FB71EF" w:rsidRDefault="00FB71EF" w:rsidP="00EE029A">
      <w:pPr>
        <w:widowControl w:val="0"/>
        <w:numPr>
          <w:ilvl w:val="0"/>
          <w:numId w:val="4"/>
        </w:numPr>
        <w:tabs>
          <w:tab w:val="left" w:pos="709"/>
          <w:tab w:val="left" w:pos="851"/>
        </w:tabs>
        <w:autoSpaceDE w:val="0"/>
        <w:autoSpaceDN w:val="0"/>
        <w:spacing w:after="200" w:line="276" w:lineRule="auto"/>
        <w:ind w:firstLine="207"/>
        <w:jc w:val="both"/>
        <w:rPr>
          <w:sz w:val="16"/>
          <w:szCs w:val="16"/>
        </w:rPr>
      </w:pPr>
      <w:r w:rsidRPr="00FB71EF">
        <w:rPr>
          <w:sz w:val="16"/>
          <w:szCs w:val="16"/>
        </w:rPr>
        <w:t>Одно  2) два  3)три  4) четыре</w:t>
      </w:r>
    </w:p>
    <w:p w:rsidR="00FB71EF" w:rsidRPr="00FB71EF" w:rsidRDefault="00FB71EF" w:rsidP="00FB71EF">
      <w:pPr>
        <w:jc w:val="both"/>
        <w:rPr>
          <w:b/>
          <w:bCs/>
          <w:i/>
          <w:iCs/>
          <w:sz w:val="16"/>
          <w:szCs w:val="16"/>
        </w:rPr>
      </w:pPr>
      <w:r w:rsidRPr="00FB71EF">
        <w:rPr>
          <w:b/>
          <w:bCs/>
          <w:i/>
          <w:iCs/>
          <w:sz w:val="16"/>
          <w:szCs w:val="16"/>
        </w:rPr>
        <w:t>5. Сколько фолов может получить игрок за одну игру?</w:t>
      </w:r>
    </w:p>
    <w:p w:rsidR="00FB71EF" w:rsidRPr="00FB71EF" w:rsidRDefault="00FB71EF" w:rsidP="00EE029A">
      <w:pPr>
        <w:widowControl w:val="0"/>
        <w:numPr>
          <w:ilvl w:val="0"/>
          <w:numId w:val="5"/>
        </w:numPr>
        <w:tabs>
          <w:tab w:val="left" w:pos="709"/>
          <w:tab w:val="left" w:pos="851"/>
        </w:tabs>
        <w:autoSpaceDE w:val="0"/>
        <w:autoSpaceDN w:val="0"/>
        <w:spacing w:after="200" w:line="276" w:lineRule="auto"/>
        <w:ind w:firstLine="207"/>
        <w:jc w:val="both"/>
        <w:rPr>
          <w:sz w:val="16"/>
          <w:szCs w:val="16"/>
        </w:rPr>
      </w:pPr>
      <w:r w:rsidRPr="00FB71EF">
        <w:rPr>
          <w:sz w:val="16"/>
          <w:szCs w:val="16"/>
        </w:rPr>
        <w:t>Один 2)два 3)пять 4)десять</w:t>
      </w:r>
    </w:p>
    <w:p w:rsidR="00FB71EF" w:rsidRPr="00FB71EF" w:rsidRDefault="00FB71EF" w:rsidP="00FB71EF">
      <w:pPr>
        <w:widowControl w:val="0"/>
        <w:tabs>
          <w:tab w:val="left" w:pos="709"/>
          <w:tab w:val="left" w:pos="851"/>
        </w:tabs>
        <w:autoSpaceDE w:val="0"/>
        <w:autoSpaceDN w:val="0"/>
        <w:jc w:val="both"/>
        <w:rPr>
          <w:b/>
          <w:sz w:val="16"/>
          <w:szCs w:val="16"/>
        </w:rPr>
      </w:pPr>
      <w:r w:rsidRPr="00FB71EF">
        <w:rPr>
          <w:b/>
          <w:sz w:val="16"/>
          <w:szCs w:val="16"/>
        </w:rPr>
        <w:t>Волейбол</w:t>
      </w:r>
    </w:p>
    <w:p w:rsidR="00FB71EF" w:rsidRPr="00FB71EF" w:rsidRDefault="00FB71EF" w:rsidP="00FB71EF">
      <w:pPr>
        <w:widowControl w:val="0"/>
        <w:rPr>
          <w:b/>
          <w:bCs/>
          <w:i/>
          <w:iCs/>
          <w:snapToGrid w:val="0"/>
          <w:sz w:val="16"/>
          <w:szCs w:val="16"/>
        </w:rPr>
      </w:pPr>
      <w:r w:rsidRPr="00FB71EF">
        <w:rPr>
          <w:b/>
          <w:bCs/>
          <w:i/>
          <w:iCs/>
          <w:snapToGrid w:val="0"/>
          <w:sz w:val="16"/>
          <w:szCs w:val="16"/>
        </w:rPr>
        <w:t>6. Что означает жест судьи: судья поднимает вертикально два пальца?</w:t>
      </w:r>
    </w:p>
    <w:p w:rsidR="00FB71EF" w:rsidRPr="00FB71EF" w:rsidRDefault="00FB71EF" w:rsidP="00FB71EF">
      <w:pPr>
        <w:widowControl w:val="0"/>
        <w:ind w:firstLine="567"/>
        <w:rPr>
          <w:snapToGrid w:val="0"/>
          <w:sz w:val="16"/>
          <w:szCs w:val="16"/>
        </w:rPr>
      </w:pPr>
      <w:r w:rsidRPr="00FB71EF">
        <w:rPr>
          <w:snapToGrid w:val="0"/>
          <w:sz w:val="16"/>
          <w:szCs w:val="16"/>
        </w:rPr>
        <w:t>1) засчитывается два очка 2) предлагается игроку сделать вторую подачу  3) номер игрока (2)  4) двойное касание мяча одним и тем же игроком</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7. Что означает жест судьи: судья прикладывает к вертикально поднятой ладони другую ладонь горизонтально?</w:t>
      </w:r>
    </w:p>
    <w:p w:rsidR="00FB71EF" w:rsidRPr="00FB71EF" w:rsidRDefault="00FB71EF" w:rsidP="00FB71EF">
      <w:pPr>
        <w:widowControl w:val="0"/>
        <w:ind w:firstLine="567"/>
        <w:rPr>
          <w:snapToGrid w:val="0"/>
          <w:sz w:val="16"/>
          <w:szCs w:val="16"/>
        </w:rPr>
      </w:pPr>
      <w:r w:rsidRPr="00FB71EF">
        <w:rPr>
          <w:snapToGrid w:val="0"/>
          <w:sz w:val="16"/>
          <w:szCs w:val="16"/>
        </w:rPr>
        <w:t>1) перерыв 2) перенос рук под сеткой  3) неправильная замена  4) замена</w:t>
      </w:r>
    </w:p>
    <w:p w:rsidR="00FB71EF" w:rsidRPr="00FB71EF" w:rsidRDefault="00FB71EF" w:rsidP="00FB71EF">
      <w:pPr>
        <w:widowControl w:val="0"/>
        <w:rPr>
          <w:b/>
          <w:bCs/>
          <w:i/>
          <w:iCs/>
          <w:snapToGrid w:val="0"/>
          <w:sz w:val="16"/>
          <w:szCs w:val="16"/>
        </w:rPr>
      </w:pPr>
      <w:r w:rsidRPr="00FB71EF">
        <w:rPr>
          <w:b/>
          <w:bCs/>
          <w:i/>
          <w:iCs/>
          <w:snapToGrid w:val="0"/>
          <w:sz w:val="16"/>
          <w:szCs w:val="16"/>
        </w:rPr>
        <w:t>8. Что означает жест судьи: судья складывает руки крест-накрест?</w:t>
      </w:r>
    </w:p>
    <w:p w:rsidR="00FB71EF" w:rsidRPr="00FB71EF" w:rsidRDefault="00FB71EF" w:rsidP="00FB71EF">
      <w:pPr>
        <w:widowControl w:val="0"/>
        <w:ind w:firstLine="567"/>
        <w:rPr>
          <w:snapToGrid w:val="0"/>
          <w:sz w:val="16"/>
          <w:szCs w:val="16"/>
        </w:rPr>
      </w:pPr>
      <w:r w:rsidRPr="00FB71EF">
        <w:rPr>
          <w:snapToGrid w:val="0"/>
          <w:sz w:val="16"/>
          <w:szCs w:val="16"/>
        </w:rPr>
        <w:t>1) замена игрока  2) конец партии 3) конец игры 4) продолжение игры</w:t>
      </w:r>
    </w:p>
    <w:p w:rsidR="00FB71EF" w:rsidRPr="00FB71EF" w:rsidRDefault="00FB71EF" w:rsidP="00FB71EF">
      <w:pPr>
        <w:widowControl w:val="0"/>
        <w:rPr>
          <w:b/>
          <w:bCs/>
          <w:i/>
          <w:iCs/>
          <w:snapToGrid w:val="0"/>
          <w:sz w:val="16"/>
          <w:szCs w:val="16"/>
        </w:rPr>
      </w:pPr>
      <w:r w:rsidRPr="00FB71EF">
        <w:rPr>
          <w:b/>
          <w:bCs/>
          <w:i/>
          <w:iCs/>
          <w:snapToGrid w:val="0"/>
          <w:sz w:val="16"/>
          <w:szCs w:val="16"/>
        </w:rPr>
        <w:t>9. «Изобретатель» волейбола:</w:t>
      </w:r>
    </w:p>
    <w:p w:rsidR="00FB71EF" w:rsidRPr="00FB71EF" w:rsidRDefault="00FB71EF" w:rsidP="00FB71EF">
      <w:pPr>
        <w:widowControl w:val="0"/>
        <w:ind w:firstLine="567"/>
        <w:rPr>
          <w:snapToGrid w:val="0"/>
          <w:sz w:val="16"/>
          <w:szCs w:val="16"/>
        </w:rPr>
      </w:pPr>
      <w:r w:rsidRPr="00FB71EF">
        <w:rPr>
          <w:snapToGrid w:val="0"/>
          <w:sz w:val="16"/>
          <w:szCs w:val="16"/>
        </w:rPr>
        <w:t>1) Вильям Морган 2) Джеймс Нейсмит 3) Дейл Карнеги 4) Милон Афинский</w:t>
      </w:r>
    </w:p>
    <w:p w:rsidR="00FB71EF" w:rsidRPr="00FB71EF" w:rsidRDefault="00FB71EF" w:rsidP="00FB71EF">
      <w:pPr>
        <w:widowControl w:val="0"/>
        <w:rPr>
          <w:b/>
          <w:bCs/>
          <w:i/>
          <w:iCs/>
          <w:snapToGrid w:val="0"/>
          <w:sz w:val="16"/>
          <w:szCs w:val="16"/>
        </w:rPr>
      </w:pPr>
      <w:r w:rsidRPr="00FB71EF">
        <w:rPr>
          <w:b/>
          <w:bCs/>
          <w:i/>
          <w:iCs/>
          <w:snapToGrid w:val="0"/>
          <w:sz w:val="16"/>
          <w:szCs w:val="16"/>
        </w:rPr>
        <w:t>10. Укажите лучшую женскую волейбольную команду России:</w:t>
      </w:r>
    </w:p>
    <w:p w:rsidR="00FB71EF" w:rsidRPr="00FB71EF" w:rsidRDefault="00FB71EF" w:rsidP="00FB71EF">
      <w:pPr>
        <w:widowControl w:val="0"/>
        <w:ind w:firstLine="567"/>
        <w:rPr>
          <w:snapToGrid w:val="0"/>
          <w:sz w:val="16"/>
          <w:szCs w:val="16"/>
        </w:rPr>
      </w:pPr>
      <w:r w:rsidRPr="00FB71EF">
        <w:rPr>
          <w:snapToGrid w:val="0"/>
          <w:sz w:val="16"/>
          <w:szCs w:val="16"/>
        </w:rPr>
        <w:t>1) ЦСКА (Москва) 2) Уралочка  (Екатеринбург) 3) Стинол (Липецк) 4) Спартак (Саратов)</w:t>
      </w:r>
    </w:p>
    <w:p w:rsidR="00FB71EF" w:rsidRPr="00FB71EF" w:rsidRDefault="00FB71EF" w:rsidP="00FB71EF">
      <w:pPr>
        <w:widowControl w:val="0"/>
        <w:rPr>
          <w:b/>
          <w:snapToGrid w:val="0"/>
          <w:sz w:val="16"/>
          <w:szCs w:val="16"/>
        </w:rPr>
      </w:pPr>
      <w:r w:rsidRPr="00FB71EF">
        <w:rPr>
          <w:b/>
          <w:snapToGrid w:val="0"/>
          <w:sz w:val="16"/>
          <w:szCs w:val="16"/>
        </w:rPr>
        <w:t>Гимнастика</w:t>
      </w:r>
    </w:p>
    <w:p w:rsidR="00FB71EF" w:rsidRPr="00FB71EF" w:rsidRDefault="00FB71EF" w:rsidP="00FB71EF">
      <w:pPr>
        <w:jc w:val="both"/>
        <w:rPr>
          <w:b/>
          <w:bCs/>
          <w:i/>
          <w:iCs/>
          <w:sz w:val="16"/>
          <w:szCs w:val="16"/>
        </w:rPr>
      </w:pPr>
      <w:r w:rsidRPr="00FB71EF">
        <w:rPr>
          <w:b/>
          <w:bCs/>
          <w:i/>
          <w:iCs/>
          <w:sz w:val="16"/>
          <w:szCs w:val="16"/>
        </w:rPr>
        <w:t>11. В каком виде нетрадиционной гимнастики при выполнении упражнений используется имитация видов животных?</w:t>
      </w:r>
    </w:p>
    <w:p w:rsidR="00FB71EF" w:rsidRPr="00FB71EF" w:rsidRDefault="00FB71EF" w:rsidP="00FB71EF">
      <w:pPr>
        <w:ind w:firstLine="567"/>
        <w:jc w:val="both"/>
        <w:rPr>
          <w:sz w:val="16"/>
          <w:szCs w:val="16"/>
        </w:rPr>
      </w:pPr>
      <w:r w:rsidRPr="00FB71EF">
        <w:rPr>
          <w:sz w:val="16"/>
          <w:szCs w:val="16"/>
        </w:rPr>
        <w:t>1) йога 2) у-шу 3) аэробика 4) каланетика</w:t>
      </w:r>
    </w:p>
    <w:p w:rsidR="00FB71EF" w:rsidRPr="00FB71EF" w:rsidRDefault="00FB71EF" w:rsidP="00FB71EF">
      <w:pPr>
        <w:jc w:val="both"/>
        <w:rPr>
          <w:b/>
          <w:bCs/>
          <w:i/>
          <w:iCs/>
          <w:sz w:val="16"/>
          <w:szCs w:val="16"/>
        </w:rPr>
      </w:pPr>
      <w:r w:rsidRPr="00FB71EF">
        <w:rPr>
          <w:b/>
          <w:bCs/>
          <w:i/>
          <w:iCs/>
          <w:sz w:val="16"/>
          <w:szCs w:val="16"/>
        </w:rPr>
        <w:t>12. Какое двигательное качество лучше всего развивать методом “стретчинг-гимнастики”?</w:t>
      </w:r>
    </w:p>
    <w:p w:rsidR="00FB71EF" w:rsidRPr="00FB71EF" w:rsidRDefault="00FB71EF" w:rsidP="00FB71EF">
      <w:pPr>
        <w:ind w:firstLine="567"/>
        <w:jc w:val="both"/>
        <w:rPr>
          <w:sz w:val="16"/>
          <w:szCs w:val="16"/>
        </w:rPr>
      </w:pPr>
      <w:r w:rsidRPr="00FB71EF">
        <w:rPr>
          <w:sz w:val="16"/>
          <w:szCs w:val="16"/>
        </w:rPr>
        <w:t>1) силу 2) выносливость 3) быстроту 4) ловкость 5) гибкость</w:t>
      </w:r>
    </w:p>
    <w:p w:rsidR="00FB71EF" w:rsidRPr="00FB71EF" w:rsidRDefault="00FB71EF" w:rsidP="00FB71EF">
      <w:pPr>
        <w:jc w:val="both"/>
        <w:rPr>
          <w:b/>
          <w:bCs/>
          <w:i/>
          <w:iCs/>
          <w:sz w:val="16"/>
          <w:szCs w:val="16"/>
        </w:rPr>
      </w:pPr>
      <w:r w:rsidRPr="00FB71EF">
        <w:rPr>
          <w:b/>
          <w:bCs/>
          <w:i/>
          <w:iCs/>
          <w:sz w:val="16"/>
          <w:szCs w:val="16"/>
        </w:rPr>
        <w:t>13. Что означает термин “гидроаэробика”?</w:t>
      </w:r>
    </w:p>
    <w:p w:rsidR="00FB71EF" w:rsidRPr="00FB71EF" w:rsidRDefault="00FB71EF" w:rsidP="00FB71EF">
      <w:pPr>
        <w:ind w:firstLine="567"/>
        <w:jc w:val="both"/>
        <w:rPr>
          <w:sz w:val="16"/>
          <w:szCs w:val="16"/>
        </w:rPr>
      </w:pPr>
      <w:r w:rsidRPr="00FB71EF">
        <w:rPr>
          <w:sz w:val="16"/>
          <w:szCs w:val="16"/>
        </w:rPr>
        <w:t>1) гимнастическое упражнение в воде 2) гидромассаж в движении 3) подводящие упражнения для не умеющих плавать</w:t>
      </w:r>
    </w:p>
    <w:p w:rsidR="00FB71EF" w:rsidRPr="00FB71EF" w:rsidRDefault="00FB71EF" w:rsidP="00FB71EF">
      <w:pPr>
        <w:jc w:val="both"/>
        <w:rPr>
          <w:b/>
          <w:bCs/>
          <w:i/>
          <w:iCs/>
          <w:sz w:val="16"/>
          <w:szCs w:val="16"/>
        </w:rPr>
      </w:pPr>
      <w:r w:rsidRPr="00FB71EF">
        <w:rPr>
          <w:b/>
          <w:bCs/>
          <w:i/>
          <w:iCs/>
          <w:sz w:val="16"/>
          <w:szCs w:val="16"/>
        </w:rPr>
        <w:t>14. Выделить неправильно названную группу образовательно-развивающей гимнастики:</w:t>
      </w:r>
    </w:p>
    <w:p w:rsidR="00FB71EF" w:rsidRPr="00FB71EF" w:rsidRDefault="00FB71EF" w:rsidP="00FB71EF">
      <w:pPr>
        <w:ind w:firstLine="567"/>
        <w:jc w:val="both"/>
        <w:rPr>
          <w:sz w:val="16"/>
          <w:szCs w:val="16"/>
        </w:rPr>
      </w:pPr>
      <w:r w:rsidRPr="00FB71EF">
        <w:rPr>
          <w:sz w:val="16"/>
          <w:szCs w:val="16"/>
        </w:rPr>
        <w:t>1) базовая гимнастика 2) прикладная гимнастика  3) атлетически гимнастика</w:t>
      </w:r>
    </w:p>
    <w:p w:rsidR="00FB71EF" w:rsidRPr="00FB71EF" w:rsidRDefault="00FB71EF" w:rsidP="00FB71EF">
      <w:pPr>
        <w:jc w:val="both"/>
        <w:rPr>
          <w:b/>
          <w:bCs/>
          <w:i/>
          <w:iCs/>
          <w:sz w:val="16"/>
          <w:szCs w:val="16"/>
        </w:rPr>
      </w:pPr>
      <w:r w:rsidRPr="00FB71EF">
        <w:rPr>
          <w:b/>
          <w:bCs/>
          <w:i/>
          <w:iCs/>
          <w:sz w:val="16"/>
          <w:szCs w:val="16"/>
        </w:rPr>
        <w:t>15. Выделить неправильно названную группу спортивной гимнастики:</w:t>
      </w:r>
    </w:p>
    <w:p w:rsidR="00FB71EF" w:rsidRPr="00FB71EF" w:rsidRDefault="00FB71EF" w:rsidP="00FB71EF">
      <w:pPr>
        <w:ind w:firstLine="567"/>
        <w:jc w:val="both"/>
        <w:rPr>
          <w:sz w:val="16"/>
          <w:szCs w:val="16"/>
        </w:rPr>
      </w:pPr>
      <w:r w:rsidRPr="00FB71EF">
        <w:rPr>
          <w:sz w:val="16"/>
          <w:szCs w:val="16"/>
        </w:rPr>
        <w:t>1) утренняя гигиеническая гимнастика 2) массовая гимнастика 3) специализированная гимнастика</w:t>
      </w:r>
    </w:p>
    <w:p w:rsidR="00FB71EF" w:rsidRPr="00FB71EF" w:rsidRDefault="00FB71EF" w:rsidP="00FB71EF">
      <w:pPr>
        <w:jc w:val="both"/>
        <w:rPr>
          <w:b/>
          <w:sz w:val="16"/>
          <w:szCs w:val="16"/>
        </w:rPr>
      </w:pPr>
      <w:r w:rsidRPr="00FB71EF">
        <w:rPr>
          <w:b/>
          <w:sz w:val="16"/>
          <w:szCs w:val="16"/>
        </w:rPr>
        <w:t>Легкая атлетика</w:t>
      </w:r>
    </w:p>
    <w:p w:rsidR="00FB71EF" w:rsidRPr="00FB71EF" w:rsidRDefault="00FB71EF" w:rsidP="00FB71EF">
      <w:pPr>
        <w:jc w:val="both"/>
        <w:rPr>
          <w:b/>
          <w:bCs/>
          <w:i/>
          <w:iCs/>
          <w:sz w:val="16"/>
          <w:szCs w:val="16"/>
        </w:rPr>
      </w:pPr>
      <w:r w:rsidRPr="00FB71EF">
        <w:rPr>
          <w:b/>
          <w:bCs/>
          <w:i/>
          <w:iCs/>
          <w:sz w:val="16"/>
          <w:szCs w:val="16"/>
        </w:rPr>
        <w:t>16. Укажите неправильно названный вид прыжков в высоту:</w:t>
      </w:r>
    </w:p>
    <w:p w:rsidR="00FB71EF" w:rsidRPr="00FB71EF" w:rsidRDefault="00FB71EF" w:rsidP="00FB71EF">
      <w:pPr>
        <w:ind w:firstLine="567"/>
        <w:jc w:val="both"/>
        <w:rPr>
          <w:sz w:val="16"/>
          <w:szCs w:val="16"/>
        </w:rPr>
      </w:pPr>
      <w:r w:rsidRPr="00FB71EF">
        <w:rPr>
          <w:sz w:val="16"/>
          <w:szCs w:val="16"/>
        </w:rPr>
        <w:lastRenderedPageBreak/>
        <w:t>1) перешагивание 2) перекат 3) волна 4) перекидной 5) фосбери-флоп 6) согнувшись</w:t>
      </w:r>
    </w:p>
    <w:p w:rsidR="00FB71EF" w:rsidRPr="00FB71EF" w:rsidRDefault="00FB71EF" w:rsidP="00FB71EF">
      <w:pPr>
        <w:jc w:val="both"/>
        <w:rPr>
          <w:b/>
          <w:bCs/>
          <w:i/>
          <w:iCs/>
          <w:sz w:val="16"/>
          <w:szCs w:val="16"/>
        </w:rPr>
      </w:pPr>
      <w:r w:rsidRPr="00FB71EF">
        <w:rPr>
          <w:b/>
          <w:bCs/>
          <w:i/>
          <w:iCs/>
          <w:sz w:val="16"/>
          <w:szCs w:val="16"/>
        </w:rPr>
        <w:t>17. В каком виде прыжков наиболее высокая скорость прыгуна в фазе разбега?</w:t>
      </w:r>
    </w:p>
    <w:p w:rsidR="00FB71EF" w:rsidRPr="00FB71EF" w:rsidRDefault="00FB71EF" w:rsidP="00FB71EF">
      <w:pPr>
        <w:ind w:firstLine="567"/>
        <w:jc w:val="both"/>
        <w:rPr>
          <w:sz w:val="16"/>
          <w:szCs w:val="16"/>
        </w:rPr>
      </w:pPr>
      <w:r w:rsidRPr="00FB71EF">
        <w:rPr>
          <w:sz w:val="16"/>
          <w:szCs w:val="16"/>
        </w:rPr>
        <w:t>1) прыжок в длину 2) прыжок высоту 3) прыжки с шестом</w:t>
      </w:r>
    </w:p>
    <w:p w:rsidR="00FB71EF" w:rsidRPr="00FB71EF" w:rsidRDefault="00FB71EF" w:rsidP="00FB71EF">
      <w:pPr>
        <w:jc w:val="both"/>
        <w:rPr>
          <w:b/>
          <w:bCs/>
          <w:i/>
          <w:iCs/>
          <w:sz w:val="16"/>
          <w:szCs w:val="16"/>
        </w:rPr>
      </w:pPr>
      <w:r w:rsidRPr="00FB71EF">
        <w:rPr>
          <w:b/>
          <w:bCs/>
          <w:i/>
          <w:iCs/>
          <w:sz w:val="16"/>
          <w:szCs w:val="16"/>
        </w:rPr>
        <w:t>18. Укажите фактор, не влияющий на дальность полета снаряда:</w:t>
      </w:r>
    </w:p>
    <w:p w:rsidR="00FB71EF" w:rsidRPr="00FB71EF" w:rsidRDefault="00FB71EF" w:rsidP="00FB71EF">
      <w:pPr>
        <w:ind w:firstLine="567"/>
        <w:jc w:val="both"/>
        <w:rPr>
          <w:sz w:val="16"/>
          <w:szCs w:val="16"/>
        </w:rPr>
      </w:pPr>
      <w:r w:rsidRPr="00FB71EF">
        <w:rPr>
          <w:sz w:val="16"/>
          <w:szCs w:val="16"/>
        </w:rPr>
        <w:t xml:space="preserve">1) начальная скорость вылета снаряда 2) угол вылета 3) высота точки, в которой снаряд покидает руку 4) усилие метателя </w:t>
      </w:r>
    </w:p>
    <w:p w:rsidR="00FB71EF" w:rsidRPr="00FB71EF" w:rsidRDefault="00FB71EF" w:rsidP="00FB71EF">
      <w:pPr>
        <w:ind w:firstLine="567"/>
        <w:jc w:val="both"/>
        <w:rPr>
          <w:sz w:val="16"/>
          <w:szCs w:val="16"/>
        </w:rPr>
      </w:pPr>
      <w:r w:rsidRPr="00FB71EF">
        <w:rPr>
          <w:sz w:val="16"/>
          <w:szCs w:val="16"/>
        </w:rPr>
        <w:t>5) угол приземления снаряда</w:t>
      </w:r>
    </w:p>
    <w:p w:rsidR="00FB71EF" w:rsidRPr="00FB71EF" w:rsidRDefault="00FB71EF" w:rsidP="00FB71EF">
      <w:pPr>
        <w:jc w:val="both"/>
        <w:rPr>
          <w:b/>
          <w:bCs/>
          <w:i/>
          <w:iCs/>
          <w:sz w:val="16"/>
          <w:szCs w:val="16"/>
        </w:rPr>
      </w:pPr>
      <w:r w:rsidRPr="00FB71EF">
        <w:rPr>
          <w:b/>
          <w:bCs/>
          <w:i/>
          <w:iCs/>
          <w:sz w:val="16"/>
          <w:szCs w:val="16"/>
        </w:rPr>
        <w:t>19. Назовите самый тяжелый снаряд для метания:</w:t>
      </w:r>
    </w:p>
    <w:p w:rsidR="00FB71EF" w:rsidRPr="00FB71EF" w:rsidRDefault="00FB71EF" w:rsidP="00FB71EF">
      <w:pPr>
        <w:ind w:firstLine="567"/>
        <w:jc w:val="both"/>
        <w:rPr>
          <w:sz w:val="16"/>
          <w:szCs w:val="16"/>
        </w:rPr>
      </w:pPr>
      <w:r w:rsidRPr="00FB71EF">
        <w:rPr>
          <w:sz w:val="16"/>
          <w:szCs w:val="16"/>
        </w:rPr>
        <w:t>1) мяч 2) граната 3) копье  4) диск 5) ядро 6) молот</w:t>
      </w:r>
    </w:p>
    <w:p w:rsidR="00FB71EF" w:rsidRPr="00FB71EF" w:rsidRDefault="00FB71EF" w:rsidP="00FB71EF">
      <w:pPr>
        <w:jc w:val="both"/>
        <w:rPr>
          <w:b/>
          <w:bCs/>
          <w:i/>
          <w:iCs/>
          <w:sz w:val="16"/>
          <w:szCs w:val="16"/>
        </w:rPr>
      </w:pPr>
      <w:r w:rsidRPr="00FB71EF">
        <w:rPr>
          <w:b/>
          <w:bCs/>
          <w:i/>
          <w:iCs/>
          <w:sz w:val="16"/>
          <w:szCs w:val="16"/>
        </w:rPr>
        <w:t>20. Как называется Международная любительская легкоатлетическая федерация?</w:t>
      </w:r>
    </w:p>
    <w:p w:rsidR="00FB71EF" w:rsidRPr="00FB71EF" w:rsidRDefault="00FB71EF" w:rsidP="00FB71EF">
      <w:pPr>
        <w:ind w:firstLine="567"/>
        <w:jc w:val="both"/>
        <w:rPr>
          <w:sz w:val="16"/>
          <w:szCs w:val="16"/>
        </w:rPr>
      </w:pPr>
      <w:r w:rsidRPr="00FB71EF">
        <w:rPr>
          <w:sz w:val="16"/>
          <w:szCs w:val="16"/>
        </w:rPr>
        <w:t xml:space="preserve">1) НБА 2) ФИФА 3) УЕФА  4) ИААФ </w:t>
      </w:r>
    </w:p>
    <w:p w:rsidR="00FB71EF" w:rsidRPr="00FB71EF" w:rsidRDefault="00FB71EF" w:rsidP="00FB71EF">
      <w:pPr>
        <w:jc w:val="both"/>
        <w:rPr>
          <w:b/>
          <w:sz w:val="16"/>
          <w:szCs w:val="16"/>
        </w:rPr>
      </w:pPr>
      <w:r w:rsidRPr="00FB71EF">
        <w:rPr>
          <w:b/>
          <w:sz w:val="16"/>
          <w:szCs w:val="16"/>
        </w:rPr>
        <w:t>Футбол</w:t>
      </w:r>
    </w:p>
    <w:p w:rsidR="00FB71EF" w:rsidRPr="00FB71EF" w:rsidRDefault="00FB71EF" w:rsidP="00FB71EF">
      <w:pPr>
        <w:jc w:val="both"/>
        <w:rPr>
          <w:b/>
          <w:bCs/>
          <w:i/>
          <w:iCs/>
          <w:sz w:val="16"/>
          <w:szCs w:val="16"/>
        </w:rPr>
      </w:pPr>
      <w:r w:rsidRPr="00FB71EF">
        <w:rPr>
          <w:b/>
          <w:bCs/>
          <w:i/>
          <w:iCs/>
          <w:sz w:val="16"/>
          <w:szCs w:val="16"/>
        </w:rPr>
        <w:t>21. Что означает выражение “вне игры”?</w:t>
      </w:r>
    </w:p>
    <w:p w:rsidR="00FB71EF" w:rsidRPr="00FB71EF" w:rsidRDefault="00FB71EF" w:rsidP="00FB71EF">
      <w:pPr>
        <w:ind w:left="794" w:hanging="227"/>
        <w:jc w:val="both"/>
        <w:rPr>
          <w:sz w:val="16"/>
          <w:szCs w:val="16"/>
        </w:rPr>
      </w:pPr>
      <w:r w:rsidRPr="00FB71EF">
        <w:rPr>
          <w:sz w:val="16"/>
          <w:szCs w:val="16"/>
        </w:rPr>
        <w:t>1) игрок, получающий пас от партнера находится в таком положении, что кроме вратаря перед воротами больше нет ни одного соперника 2) мяч после удара игрока пересек линию ворот 3) два игрока одновременно ударили по мячу</w:t>
      </w:r>
    </w:p>
    <w:p w:rsidR="00FB71EF" w:rsidRPr="00FB71EF" w:rsidRDefault="00FB71EF" w:rsidP="00FB71EF">
      <w:pPr>
        <w:ind w:left="794" w:hanging="227"/>
        <w:jc w:val="both"/>
        <w:rPr>
          <w:sz w:val="16"/>
          <w:szCs w:val="16"/>
        </w:rPr>
      </w:pPr>
      <w:r w:rsidRPr="00FB71EF">
        <w:rPr>
          <w:sz w:val="16"/>
          <w:szCs w:val="16"/>
        </w:rPr>
        <w:t>4) удар по мячу после свистка арбитра</w:t>
      </w:r>
    </w:p>
    <w:p w:rsidR="00FB71EF" w:rsidRPr="00FB71EF" w:rsidRDefault="00FB71EF" w:rsidP="00FB71EF">
      <w:pPr>
        <w:jc w:val="both"/>
        <w:rPr>
          <w:b/>
          <w:bCs/>
          <w:i/>
          <w:iCs/>
          <w:sz w:val="16"/>
          <w:szCs w:val="16"/>
        </w:rPr>
      </w:pPr>
      <w:r w:rsidRPr="00FB71EF">
        <w:rPr>
          <w:b/>
          <w:bCs/>
          <w:i/>
          <w:iCs/>
          <w:sz w:val="16"/>
          <w:szCs w:val="16"/>
        </w:rPr>
        <w:t>22. Чему должна быть равна окружность футбольного мяча до игры?</w:t>
      </w:r>
    </w:p>
    <w:p w:rsidR="00FB71EF" w:rsidRPr="00FB71EF" w:rsidRDefault="00FB71EF" w:rsidP="00FB71EF">
      <w:pPr>
        <w:ind w:firstLine="567"/>
        <w:jc w:val="both"/>
        <w:rPr>
          <w:sz w:val="16"/>
          <w:szCs w:val="16"/>
        </w:rPr>
      </w:pPr>
      <w:r w:rsidRPr="00FB71EF">
        <w:rPr>
          <w:sz w:val="16"/>
          <w:szCs w:val="16"/>
        </w:rPr>
        <w:t xml:space="preserve">1) 68 - </w:t>
      </w:r>
      <w:smartTag w:uri="urn:schemas-microsoft-com:office:smarttags" w:element="metricconverter">
        <w:smartTagPr>
          <w:attr w:name="ProductID" w:val="71 см"/>
        </w:smartTagPr>
        <w:r w:rsidRPr="00FB71EF">
          <w:rPr>
            <w:sz w:val="16"/>
            <w:szCs w:val="16"/>
          </w:rPr>
          <w:t xml:space="preserve">71 см </w:t>
        </w:r>
      </w:smartTag>
      <w:r w:rsidRPr="00FB71EF">
        <w:rPr>
          <w:sz w:val="16"/>
          <w:szCs w:val="16"/>
        </w:rPr>
        <w:t xml:space="preserve">2) 75 - </w:t>
      </w:r>
      <w:smartTag w:uri="urn:schemas-microsoft-com:office:smarttags" w:element="metricconverter">
        <w:smartTagPr>
          <w:attr w:name="ProductID" w:val="85 см"/>
        </w:smartTagPr>
        <w:r w:rsidRPr="00FB71EF">
          <w:rPr>
            <w:sz w:val="16"/>
            <w:szCs w:val="16"/>
          </w:rPr>
          <w:t xml:space="preserve">85 см </w:t>
        </w:r>
      </w:smartTag>
      <w:r w:rsidRPr="00FB71EF">
        <w:rPr>
          <w:sz w:val="16"/>
          <w:szCs w:val="16"/>
        </w:rPr>
        <w:t xml:space="preserve">3) 80,2 - </w:t>
      </w:r>
      <w:smartTag w:uri="urn:schemas-microsoft-com:office:smarttags" w:element="metricconverter">
        <w:smartTagPr>
          <w:attr w:name="ProductID" w:val="82,8 см"/>
        </w:smartTagPr>
        <w:r w:rsidRPr="00FB71EF">
          <w:rPr>
            <w:sz w:val="16"/>
            <w:szCs w:val="16"/>
          </w:rPr>
          <w:t xml:space="preserve">82,8 см </w:t>
        </w:r>
      </w:smartTag>
      <w:r w:rsidRPr="00FB71EF">
        <w:rPr>
          <w:sz w:val="16"/>
          <w:szCs w:val="16"/>
        </w:rPr>
        <w:t>4) 85,6 - 88,3 см</w:t>
      </w:r>
    </w:p>
    <w:p w:rsidR="00FB71EF" w:rsidRPr="00FB71EF" w:rsidRDefault="00FB71EF" w:rsidP="00FB71EF">
      <w:pPr>
        <w:jc w:val="both"/>
        <w:rPr>
          <w:b/>
          <w:bCs/>
          <w:i/>
          <w:iCs/>
          <w:sz w:val="16"/>
          <w:szCs w:val="16"/>
        </w:rPr>
      </w:pPr>
      <w:r w:rsidRPr="00FB71EF">
        <w:rPr>
          <w:b/>
          <w:bCs/>
          <w:i/>
          <w:iCs/>
          <w:sz w:val="16"/>
          <w:szCs w:val="16"/>
        </w:rPr>
        <w:t>23. Можно ли вратарю играть руками?</w:t>
      </w:r>
    </w:p>
    <w:p w:rsidR="00FB71EF" w:rsidRPr="00FB71EF" w:rsidRDefault="00FB71EF" w:rsidP="00FB71EF">
      <w:pPr>
        <w:ind w:firstLine="567"/>
        <w:jc w:val="both"/>
        <w:rPr>
          <w:sz w:val="16"/>
          <w:szCs w:val="16"/>
        </w:rPr>
      </w:pPr>
      <w:r w:rsidRPr="00FB71EF">
        <w:rPr>
          <w:sz w:val="16"/>
          <w:szCs w:val="16"/>
        </w:rPr>
        <w:t>1) можно 2) нельзя 3) можно только в штрафной площадке 4) нельзя в штрафной площадке</w:t>
      </w:r>
    </w:p>
    <w:p w:rsidR="00FB71EF" w:rsidRPr="00FB71EF" w:rsidRDefault="00FB71EF" w:rsidP="00FB71EF">
      <w:pPr>
        <w:jc w:val="both"/>
        <w:rPr>
          <w:b/>
          <w:bCs/>
          <w:i/>
          <w:iCs/>
          <w:sz w:val="16"/>
          <w:szCs w:val="16"/>
        </w:rPr>
      </w:pPr>
      <w:r w:rsidRPr="00FB71EF">
        <w:rPr>
          <w:b/>
          <w:bCs/>
          <w:i/>
          <w:iCs/>
          <w:sz w:val="16"/>
          <w:szCs w:val="16"/>
        </w:rPr>
        <w:t>24. Когда назначается свободный удар?</w:t>
      </w:r>
    </w:p>
    <w:p w:rsidR="00FB71EF" w:rsidRPr="00FB71EF" w:rsidRDefault="00FB71EF" w:rsidP="00FB71EF">
      <w:pPr>
        <w:ind w:left="794" w:hanging="227"/>
        <w:jc w:val="both"/>
        <w:rPr>
          <w:sz w:val="16"/>
          <w:szCs w:val="16"/>
        </w:rPr>
      </w:pPr>
      <w:r w:rsidRPr="00FB71EF">
        <w:rPr>
          <w:sz w:val="16"/>
          <w:szCs w:val="16"/>
        </w:rPr>
        <w:t>1) когда нарушение правил или грубая игра не носит умышленный характер 2) когда мяч вышел за боковую линию</w:t>
      </w:r>
    </w:p>
    <w:p w:rsidR="00FB71EF" w:rsidRPr="00FB71EF" w:rsidRDefault="00FB71EF" w:rsidP="00FB71EF">
      <w:pPr>
        <w:ind w:left="794" w:hanging="227"/>
        <w:jc w:val="both"/>
        <w:rPr>
          <w:sz w:val="16"/>
          <w:szCs w:val="16"/>
        </w:rPr>
      </w:pPr>
      <w:r w:rsidRPr="00FB71EF">
        <w:rPr>
          <w:sz w:val="16"/>
          <w:szCs w:val="16"/>
        </w:rPr>
        <w:t>3) когда вратарь поймал мяч руками 4) когда игрок мешает сопернику ввести мяч в игру</w:t>
      </w:r>
    </w:p>
    <w:p w:rsidR="00FB71EF" w:rsidRPr="00FB71EF" w:rsidRDefault="00FB71EF" w:rsidP="00FB71EF">
      <w:pPr>
        <w:jc w:val="both"/>
        <w:rPr>
          <w:b/>
          <w:bCs/>
          <w:i/>
          <w:iCs/>
          <w:sz w:val="16"/>
          <w:szCs w:val="16"/>
        </w:rPr>
      </w:pPr>
      <w:r w:rsidRPr="00FB71EF">
        <w:rPr>
          <w:b/>
          <w:bCs/>
          <w:i/>
          <w:iCs/>
          <w:sz w:val="16"/>
          <w:szCs w:val="16"/>
        </w:rPr>
        <w:t>25. Когда назначается 11-ти метровый штрафной удар?</w:t>
      </w:r>
    </w:p>
    <w:p w:rsidR="00FB71EF" w:rsidRPr="00FB71EF" w:rsidRDefault="00FB71EF" w:rsidP="00FB71EF">
      <w:pPr>
        <w:ind w:left="794" w:hanging="227"/>
        <w:jc w:val="both"/>
        <w:rPr>
          <w:sz w:val="16"/>
          <w:szCs w:val="16"/>
        </w:rPr>
      </w:pPr>
      <w:r w:rsidRPr="00FB71EF">
        <w:rPr>
          <w:sz w:val="16"/>
          <w:szCs w:val="16"/>
        </w:rPr>
        <w:t>1) если игрок совершил умышленное нарушение правил игры 2) если игрок совершил умышленное нарушение правил своей штрафной площадки 3) если игрок совершил нарушение в перерыве игры</w:t>
      </w:r>
    </w:p>
    <w:p w:rsidR="00FB71EF" w:rsidRPr="00FB71EF" w:rsidRDefault="00FB71EF" w:rsidP="00FB71EF">
      <w:pPr>
        <w:ind w:left="794" w:hanging="227"/>
        <w:jc w:val="both"/>
        <w:rPr>
          <w:sz w:val="16"/>
          <w:szCs w:val="16"/>
        </w:rPr>
      </w:pPr>
      <w:r w:rsidRPr="00FB71EF">
        <w:rPr>
          <w:sz w:val="16"/>
          <w:szCs w:val="16"/>
        </w:rPr>
        <w:t>4) если мяч вышел за линию ворот от игрока своей защищающейся команды</w:t>
      </w:r>
    </w:p>
    <w:p w:rsidR="00FB71EF" w:rsidRPr="00FB71EF" w:rsidRDefault="00FB71EF" w:rsidP="00FB71EF">
      <w:pPr>
        <w:spacing w:after="200" w:line="276" w:lineRule="auto"/>
        <w:rPr>
          <w:b/>
          <w:sz w:val="16"/>
          <w:szCs w:val="16"/>
        </w:rPr>
      </w:pPr>
    </w:p>
    <w:p w:rsidR="00FB71EF" w:rsidRPr="00FB71EF" w:rsidRDefault="00FB71EF" w:rsidP="00FB71EF">
      <w:pPr>
        <w:spacing w:after="200" w:line="276" w:lineRule="auto"/>
        <w:rPr>
          <w:b/>
          <w:sz w:val="16"/>
          <w:szCs w:val="16"/>
        </w:rPr>
      </w:pPr>
    </w:p>
    <w:p w:rsidR="00FB71EF" w:rsidRPr="00FB71EF" w:rsidRDefault="00FB71EF" w:rsidP="00FB71EF">
      <w:pPr>
        <w:jc w:val="center"/>
        <w:rPr>
          <w:b/>
          <w:bCs/>
          <w:iCs/>
          <w:sz w:val="16"/>
          <w:szCs w:val="16"/>
        </w:rPr>
      </w:pPr>
      <w:r w:rsidRPr="00FB71EF">
        <w:rPr>
          <w:b/>
          <w:bCs/>
          <w:iCs/>
          <w:sz w:val="16"/>
          <w:szCs w:val="16"/>
          <w:lang w:val="en-US"/>
        </w:rPr>
        <w:t>I</w:t>
      </w:r>
      <w:r w:rsidRPr="00FB71EF">
        <w:rPr>
          <w:b/>
          <w:bCs/>
          <w:iCs/>
          <w:sz w:val="16"/>
          <w:szCs w:val="16"/>
        </w:rPr>
        <w:t xml:space="preserve"> вариант</w:t>
      </w:r>
    </w:p>
    <w:p w:rsidR="00FB71EF" w:rsidRPr="00FB71EF" w:rsidRDefault="00FB71EF" w:rsidP="00FB71EF">
      <w:pPr>
        <w:jc w:val="both"/>
        <w:rPr>
          <w:b/>
          <w:bCs/>
          <w:iCs/>
          <w:sz w:val="16"/>
          <w:szCs w:val="16"/>
        </w:rPr>
      </w:pPr>
      <w:r w:rsidRPr="00FB71EF">
        <w:rPr>
          <w:b/>
          <w:bCs/>
          <w:iCs/>
          <w:sz w:val="16"/>
          <w:szCs w:val="16"/>
        </w:rPr>
        <w:t>Баскетбол</w:t>
      </w:r>
    </w:p>
    <w:p w:rsidR="00FB71EF" w:rsidRPr="00FB71EF" w:rsidRDefault="00FB71EF" w:rsidP="00FB71EF">
      <w:pPr>
        <w:jc w:val="both"/>
        <w:rPr>
          <w:b/>
          <w:bCs/>
          <w:i/>
          <w:iCs/>
          <w:sz w:val="16"/>
          <w:szCs w:val="16"/>
        </w:rPr>
      </w:pPr>
      <w:r w:rsidRPr="00FB71EF">
        <w:rPr>
          <w:b/>
          <w:bCs/>
          <w:i/>
          <w:iCs/>
          <w:sz w:val="16"/>
          <w:szCs w:val="16"/>
        </w:rPr>
        <w:t>1. В каком году сборная нашей страны по баскетболу впервые при</w:t>
      </w:r>
      <w:r w:rsidRPr="00FB71EF">
        <w:rPr>
          <w:b/>
          <w:bCs/>
          <w:i/>
          <w:iCs/>
          <w:sz w:val="16"/>
          <w:szCs w:val="16"/>
        </w:rPr>
        <w:softHyphen/>
        <w:t xml:space="preserve">няла участие в Олимпийских Играх? </w:t>
      </w:r>
    </w:p>
    <w:p w:rsidR="00FB71EF" w:rsidRPr="00FB71EF" w:rsidRDefault="00FB71EF" w:rsidP="00FB71EF">
      <w:pPr>
        <w:ind w:firstLine="567"/>
        <w:jc w:val="both"/>
        <w:rPr>
          <w:sz w:val="16"/>
          <w:szCs w:val="16"/>
        </w:rPr>
      </w:pPr>
      <w:r w:rsidRPr="00FB71EF">
        <w:rPr>
          <w:sz w:val="16"/>
          <w:szCs w:val="16"/>
        </w:rPr>
        <w:t>1) 1952г.  2) 1904г.  3) 1956г.  4) 1980г.</w:t>
      </w:r>
    </w:p>
    <w:p w:rsidR="00FB71EF" w:rsidRPr="00FB71EF" w:rsidRDefault="00FB71EF" w:rsidP="00FB71EF">
      <w:pPr>
        <w:jc w:val="both"/>
        <w:rPr>
          <w:b/>
          <w:bCs/>
          <w:i/>
          <w:iCs/>
          <w:sz w:val="16"/>
          <w:szCs w:val="16"/>
        </w:rPr>
      </w:pPr>
      <w:r w:rsidRPr="00FB71EF">
        <w:rPr>
          <w:b/>
          <w:bCs/>
          <w:i/>
          <w:iCs/>
          <w:sz w:val="16"/>
          <w:szCs w:val="16"/>
        </w:rPr>
        <w:t>2. Какой баскетбольный клуб наибольшее кол-во раз становился чемпио</w:t>
      </w:r>
      <w:r w:rsidRPr="00FB71EF">
        <w:rPr>
          <w:b/>
          <w:bCs/>
          <w:i/>
          <w:iCs/>
          <w:sz w:val="16"/>
          <w:szCs w:val="16"/>
        </w:rPr>
        <w:softHyphen/>
        <w:t xml:space="preserve">ном нашей страны? </w:t>
      </w:r>
    </w:p>
    <w:p w:rsidR="00FB71EF" w:rsidRPr="00FB71EF" w:rsidRDefault="00FB71EF" w:rsidP="00FB71EF">
      <w:pPr>
        <w:ind w:firstLine="567"/>
        <w:jc w:val="both"/>
        <w:rPr>
          <w:sz w:val="16"/>
          <w:szCs w:val="16"/>
        </w:rPr>
      </w:pPr>
      <w:r w:rsidRPr="00FB71EF">
        <w:rPr>
          <w:sz w:val="16"/>
          <w:szCs w:val="16"/>
        </w:rPr>
        <w:t>1) Динамо (Москва) 2) Строитель (Самара) 3) ЦСКА (Москва) 4) Жальгирис (Вильнюс)</w:t>
      </w:r>
    </w:p>
    <w:p w:rsidR="00FB71EF" w:rsidRPr="00FB71EF" w:rsidRDefault="00FB71EF" w:rsidP="00FB71EF">
      <w:pPr>
        <w:jc w:val="both"/>
        <w:rPr>
          <w:b/>
          <w:bCs/>
          <w:i/>
          <w:iCs/>
          <w:sz w:val="16"/>
          <w:szCs w:val="16"/>
        </w:rPr>
      </w:pPr>
      <w:r w:rsidRPr="00FB71EF">
        <w:rPr>
          <w:b/>
          <w:bCs/>
          <w:i/>
          <w:iCs/>
          <w:sz w:val="16"/>
          <w:szCs w:val="16"/>
        </w:rPr>
        <w:t xml:space="preserve">3. Сколько игроков в баскетбольной команде? </w:t>
      </w:r>
    </w:p>
    <w:p w:rsidR="00FB71EF" w:rsidRPr="00FB71EF" w:rsidRDefault="00FB71EF" w:rsidP="00FB71EF">
      <w:pPr>
        <w:ind w:firstLine="567"/>
        <w:jc w:val="both"/>
        <w:rPr>
          <w:sz w:val="16"/>
          <w:szCs w:val="16"/>
        </w:rPr>
      </w:pPr>
      <w:r w:rsidRPr="00FB71EF">
        <w:rPr>
          <w:sz w:val="16"/>
          <w:szCs w:val="16"/>
        </w:rPr>
        <w:t xml:space="preserve">1) 5  2) 10  3) 12   4) 15 </w:t>
      </w:r>
    </w:p>
    <w:p w:rsidR="00FB71EF" w:rsidRPr="00FB71EF" w:rsidRDefault="00FB71EF" w:rsidP="00FB71EF">
      <w:pPr>
        <w:jc w:val="both"/>
        <w:rPr>
          <w:b/>
          <w:bCs/>
          <w:i/>
          <w:iCs/>
          <w:sz w:val="16"/>
          <w:szCs w:val="16"/>
        </w:rPr>
      </w:pPr>
      <w:r w:rsidRPr="00FB71EF">
        <w:rPr>
          <w:b/>
          <w:bCs/>
          <w:i/>
          <w:iCs/>
          <w:sz w:val="16"/>
          <w:szCs w:val="16"/>
        </w:rPr>
        <w:t>4. Размеры баскетбольного щита?</w:t>
      </w:r>
    </w:p>
    <w:p w:rsidR="00FB71EF" w:rsidRPr="00FB71EF" w:rsidRDefault="00FB71EF" w:rsidP="00FB71EF">
      <w:pPr>
        <w:ind w:firstLine="567"/>
        <w:jc w:val="both"/>
        <w:rPr>
          <w:sz w:val="16"/>
          <w:szCs w:val="16"/>
        </w:rPr>
      </w:pPr>
      <w:r w:rsidRPr="00FB71EF">
        <w:rPr>
          <w:sz w:val="16"/>
          <w:szCs w:val="16"/>
        </w:rPr>
        <w:t>1) 1м х 2м 2) 1м 20см х 1м 80см  3) 1м х 1м 50см  4) 1м 27см х 1м 85см</w:t>
      </w:r>
    </w:p>
    <w:p w:rsidR="00FB71EF" w:rsidRPr="00FB71EF" w:rsidRDefault="00FB71EF" w:rsidP="00FB71EF">
      <w:pPr>
        <w:jc w:val="both"/>
        <w:rPr>
          <w:b/>
          <w:bCs/>
          <w:i/>
          <w:iCs/>
          <w:sz w:val="16"/>
          <w:szCs w:val="16"/>
        </w:rPr>
      </w:pPr>
      <w:r w:rsidRPr="00FB71EF">
        <w:rPr>
          <w:b/>
          <w:bCs/>
          <w:i/>
          <w:iCs/>
          <w:sz w:val="16"/>
          <w:szCs w:val="16"/>
        </w:rPr>
        <w:t>5. Чему равен диаметр баскетбольной корзины?</w:t>
      </w:r>
    </w:p>
    <w:p w:rsidR="00FB71EF" w:rsidRPr="00FB71EF" w:rsidRDefault="00FB71EF" w:rsidP="00FB71EF">
      <w:pPr>
        <w:ind w:firstLine="567"/>
        <w:jc w:val="both"/>
        <w:rPr>
          <w:sz w:val="16"/>
          <w:szCs w:val="16"/>
        </w:rPr>
      </w:pPr>
      <w:r w:rsidRPr="00FB71EF">
        <w:rPr>
          <w:sz w:val="16"/>
          <w:szCs w:val="16"/>
        </w:rPr>
        <w:t xml:space="preserve">1) </w:t>
      </w:r>
      <w:smartTag w:uri="urn:schemas-microsoft-com:office:smarttags" w:element="metricconverter">
        <w:smartTagPr>
          <w:attr w:name="ProductID" w:val="45 см"/>
        </w:smartTagPr>
        <w:r w:rsidRPr="00FB71EF">
          <w:rPr>
            <w:sz w:val="16"/>
            <w:szCs w:val="16"/>
          </w:rPr>
          <w:t xml:space="preserve">45 см </w:t>
        </w:r>
      </w:smartTag>
      <w:r w:rsidRPr="00FB71EF">
        <w:rPr>
          <w:sz w:val="16"/>
          <w:szCs w:val="16"/>
        </w:rPr>
        <w:t xml:space="preserve">2) 62,5см 3) </w:t>
      </w:r>
      <w:smartTag w:uri="urn:schemas-microsoft-com:office:smarttags" w:element="metricconverter">
        <w:smartTagPr>
          <w:attr w:name="ProductID" w:val="38 см"/>
        </w:smartTagPr>
        <w:r w:rsidRPr="00FB71EF">
          <w:rPr>
            <w:sz w:val="16"/>
            <w:szCs w:val="16"/>
          </w:rPr>
          <w:t xml:space="preserve">38 см </w:t>
        </w:r>
      </w:smartTag>
      <w:r w:rsidRPr="00FB71EF">
        <w:rPr>
          <w:sz w:val="16"/>
          <w:szCs w:val="16"/>
        </w:rPr>
        <w:t>4) 75 см</w:t>
      </w:r>
    </w:p>
    <w:p w:rsidR="00FB71EF" w:rsidRPr="00FB71EF" w:rsidRDefault="00FB71EF" w:rsidP="00FB71EF">
      <w:pPr>
        <w:rPr>
          <w:b/>
          <w:sz w:val="16"/>
          <w:szCs w:val="16"/>
        </w:rPr>
      </w:pPr>
      <w:r w:rsidRPr="00FB71EF">
        <w:rPr>
          <w:b/>
          <w:sz w:val="16"/>
          <w:szCs w:val="16"/>
        </w:rPr>
        <w:t>Волейбол</w:t>
      </w:r>
    </w:p>
    <w:p w:rsidR="00FB71EF" w:rsidRPr="00FB71EF" w:rsidRDefault="00FB71EF" w:rsidP="00FB71EF">
      <w:pPr>
        <w:widowControl w:val="0"/>
        <w:rPr>
          <w:b/>
          <w:bCs/>
          <w:i/>
          <w:iCs/>
          <w:snapToGrid w:val="0"/>
          <w:sz w:val="16"/>
          <w:szCs w:val="16"/>
        </w:rPr>
      </w:pPr>
      <w:r w:rsidRPr="00FB71EF">
        <w:rPr>
          <w:b/>
          <w:bCs/>
          <w:i/>
          <w:iCs/>
          <w:snapToGrid w:val="0"/>
          <w:sz w:val="16"/>
          <w:szCs w:val="16"/>
        </w:rPr>
        <w:t>6. Укажите размеры волейбольной сетки.</w:t>
      </w:r>
    </w:p>
    <w:p w:rsidR="00FB71EF" w:rsidRPr="00FB71EF" w:rsidRDefault="00FB71EF" w:rsidP="00FB71EF">
      <w:pPr>
        <w:widowControl w:val="0"/>
        <w:ind w:firstLine="567"/>
        <w:rPr>
          <w:snapToGrid w:val="0"/>
          <w:sz w:val="16"/>
          <w:szCs w:val="16"/>
        </w:rPr>
      </w:pPr>
      <w:r w:rsidRPr="00FB71EF">
        <w:rPr>
          <w:snapToGrid w:val="0"/>
          <w:sz w:val="16"/>
          <w:szCs w:val="16"/>
        </w:rPr>
        <w:t xml:space="preserve">1) </w:t>
      </w:r>
      <w:smartTag w:uri="urn:schemas-microsoft-com:office:smarttags" w:element="metricconverter">
        <w:smartTagPr>
          <w:attr w:name="ProductID" w:val="9,5 м"/>
        </w:smartTagPr>
        <w:r w:rsidRPr="00FB71EF">
          <w:rPr>
            <w:snapToGrid w:val="0"/>
            <w:sz w:val="16"/>
            <w:szCs w:val="16"/>
          </w:rPr>
          <w:t>9,5 м</w:t>
        </w:r>
      </w:smartTag>
      <w:r w:rsidRPr="00FB71EF">
        <w:rPr>
          <w:snapToGrid w:val="0"/>
          <w:sz w:val="16"/>
          <w:szCs w:val="16"/>
        </w:rPr>
        <w:t xml:space="preserve"> х </w:t>
      </w:r>
      <w:smartTag w:uri="urn:schemas-microsoft-com:office:smarttags" w:element="metricconverter">
        <w:smartTagPr>
          <w:attr w:name="ProductID" w:val="1 м"/>
        </w:smartTagPr>
        <w:r w:rsidRPr="00FB71EF">
          <w:rPr>
            <w:snapToGrid w:val="0"/>
            <w:sz w:val="16"/>
            <w:szCs w:val="16"/>
          </w:rPr>
          <w:t xml:space="preserve">1 м </w:t>
        </w:r>
      </w:smartTag>
      <w:r w:rsidRPr="00FB71EF">
        <w:rPr>
          <w:snapToGrid w:val="0"/>
          <w:sz w:val="16"/>
          <w:szCs w:val="16"/>
        </w:rPr>
        <w:t xml:space="preserve">2) </w:t>
      </w:r>
      <w:smartTag w:uri="urn:schemas-microsoft-com:office:smarttags" w:element="metricconverter">
        <w:smartTagPr>
          <w:attr w:name="ProductID" w:val="10 м"/>
        </w:smartTagPr>
        <w:r w:rsidRPr="00FB71EF">
          <w:rPr>
            <w:snapToGrid w:val="0"/>
            <w:sz w:val="16"/>
            <w:szCs w:val="16"/>
          </w:rPr>
          <w:t>10 м</w:t>
        </w:r>
      </w:smartTag>
      <w:r w:rsidRPr="00FB71EF">
        <w:rPr>
          <w:snapToGrid w:val="0"/>
          <w:sz w:val="16"/>
          <w:szCs w:val="16"/>
        </w:rPr>
        <w:t xml:space="preserve"> х </w:t>
      </w:r>
      <w:smartTag w:uri="urn:schemas-microsoft-com:office:smarttags" w:element="metricconverter">
        <w:smartTagPr>
          <w:attr w:name="ProductID" w:val="1,5 м"/>
        </w:smartTagPr>
        <w:r w:rsidRPr="00FB71EF">
          <w:rPr>
            <w:snapToGrid w:val="0"/>
            <w:sz w:val="16"/>
            <w:szCs w:val="16"/>
          </w:rPr>
          <w:t xml:space="preserve">1,5 м </w:t>
        </w:r>
      </w:smartTag>
      <w:r w:rsidRPr="00FB71EF">
        <w:rPr>
          <w:snapToGrid w:val="0"/>
          <w:sz w:val="16"/>
          <w:szCs w:val="16"/>
        </w:rPr>
        <w:t xml:space="preserve">3) </w:t>
      </w:r>
      <w:smartTag w:uri="urn:schemas-microsoft-com:office:smarttags" w:element="metricconverter">
        <w:smartTagPr>
          <w:attr w:name="ProductID" w:val="12 м"/>
        </w:smartTagPr>
        <w:r w:rsidRPr="00FB71EF">
          <w:rPr>
            <w:snapToGrid w:val="0"/>
            <w:sz w:val="16"/>
            <w:szCs w:val="16"/>
          </w:rPr>
          <w:t>12 м</w:t>
        </w:r>
      </w:smartTag>
      <w:r w:rsidRPr="00FB71EF">
        <w:rPr>
          <w:snapToGrid w:val="0"/>
          <w:sz w:val="16"/>
          <w:szCs w:val="16"/>
        </w:rPr>
        <w:t xml:space="preserve"> х </w:t>
      </w:r>
      <w:smartTag w:uri="urn:schemas-microsoft-com:office:smarttags" w:element="metricconverter">
        <w:smartTagPr>
          <w:attr w:name="ProductID" w:val="0,95 м"/>
        </w:smartTagPr>
        <w:r w:rsidRPr="00FB71EF">
          <w:rPr>
            <w:snapToGrid w:val="0"/>
            <w:sz w:val="16"/>
            <w:szCs w:val="16"/>
          </w:rPr>
          <w:t xml:space="preserve">0,95 м </w:t>
        </w:r>
      </w:smartTag>
      <w:r w:rsidRPr="00FB71EF">
        <w:rPr>
          <w:snapToGrid w:val="0"/>
          <w:sz w:val="16"/>
          <w:szCs w:val="16"/>
        </w:rPr>
        <w:t xml:space="preserve">4) </w:t>
      </w:r>
      <w:smartTag w:uri="urn:schemas-microsoft-com:office:smarttags" w:element="metricconverter">
        <w:smartTagPr>
          <w:attr w:name="ProductID" w:val="15 м"/>
        </w:smartTagPr>
        <w:r w:rsidRPr="00FB71EF">
          <w:rPr>
            <w:snapToGrid w:val="0"/>
            <w:sz w:val="16"/>
            <w:szCs w:val="16"/>
          </w:rPr>
          <w:t>15 м</w:t>
        </w:r>
      </w:smartTag>
      <w:r w:rsidRPr="00FB71EF">
        <w:rPr>
          <w:snapToGrid w:val="0"/>
          <w:sz w:val="16"/>
          <w:szCs w:val="16"/>
        </w:rPr>
        <w:t xml:space="preserve"> х 2 м</w:t>
      </w:r>
    </w:p>
    <w:p w:rsidR="00FB71EF" w:rsidRPr="00FB71EF" w:rsidRDefault="00FB71EF" w:rsidP="00FB71EF">
      <w:pPr>
        <w:widowControl w:val="0"/>
        <w:rPr>
          <w:b/>
          <w:bCs/>
          <w:i/>
          <w:iCs/>
          <w:snapToGrid w:val="0"/>
          <w:sz w:val="16"/>
          <w:szCs w:val="16"/>
        </w:rPr>
      </w:pPr>
      <w:r w:rsidRPr="00FB71EF">
        <w:rPr>
          <w:b/>
          <w:bCs/>
          <w:i/>
          <w:iCs/>
          <w:snapToGrid w:val="0"/>
          <w:sz w:val="16"/>
          <w:szCs w:val="16"/>
        </w:rPr>
        <w:t>7. Укажите высоту волейбольной сетки для мужчин.</w:t>
      </w:r>
    </w:p>
    <w:p w:rsidR="00FB71EF" w:rsidRPr="00FB71EF" w:rsidRDefault="00FB71EF" w:rsidP="00FB71EF">
      <w:pPr>
        <w:widowControl w:val="0"/>
        <w:ind w:firstLine="567"/>
        <w:rPr>
          <w:snapToGrid w:val="0"/>
          <w:sz w:val="16"/>
          <w:szCs w:val="16"/>
        </w:rPr>
      </w:pPr>
      <w:r w:rsidRPr="00FB71EF">
        <w:rPr>
          <w:snapToGrid w:val="0"/>
          <w:sz w:val="16"/>
          <w:szCs w:val="16"/>
        </w:rPr>
        <w:t xml:space="preserve">1) </w:t>
      </w:r>
      <w:smartTag w:uri="urn:schemas-microsoft-com:office:smarttags" w:element="metricconverter">
        <w:smartTagPr>
          <w:attr w:name="ProductID" w:val="2 м"/>
        </w:smartTagPr>
        <w:r w:rsidRPr="00FB71EF">
          <w:rPr>
            <w:snapToGrid w:val="0"/>
            <w:sz w:val="16"/>
            <w:szCs w:val="16"/>
          </w:rPr>
          <w:t>2 м</w:t>
        </w:r>
      </w:smartTag>
      <w:smartTag w:uri="urn:schemas-microsoft-com:office:smarttags" w:element="metricconverter">
        <w:smartTagPr>
          <w:attr w:name="ProductID" w:val="20 см"/>
        </w:smartTagPr>
        <w:r w:rsidRPr="00FB71EF">
          <w:rPr>
            <w:snapToGrid w:val="0"/>
            <w:sz w:val="16"/>
            <w:szCs w:val="16"/>
          </w:rPr>
          <w:t xml:space="preserve">20 см </w:t>
        </w:r>
      </w:smartTag>
      <w:r w:rsidRPr="00FB71EF">
        <w:rPr>
          <w:snapToGrid w:val="0"/>
          <w:sz w:val="16"/>
          <w:szCs w:val="16"/>
        </w:rPr>
        <w:t xml:space="preserve">2) </w:t>
      </w:r>
      <w:smartTag w:uri="urn:schemas-microsoft-com:office:smarttags" w:element="metricconverter">
        <w:smartTagPr>
          <w:attr w:name="ProductID" w:val="2 м"/>
        </w:smartTagPr>
        <w:r w:rsidRPr="00FB71EF">
          <w:rPr>
            <w:snapToGrid w:val="0"/>
            <w:sz w:val="16"/>
            <w:szCs w:val="16"/>
          </w:rPr>
          <w:t>2 м</w:t>
        </w:r>
      </w:smartTag>
      <w:smartTag w:uri="urn:schemas-microsoft-com:office:smarttags" w:element="metricconverter">
        <w:smartTagPr>
          <w:attr w:name="ProductID" w:val="43 см"/>
        </w:smartTagPr>
        <w:r w:rsidRPr="00FB71EF">
          <w:rPr>
            <w:snapToGrid w:val="0"/>
            <w:sz w:val="16"/>
            <w:szCs w:val="16"/>
          </w:rPr>
          <w:t xml:space="preserve">43 см </w:t>
        </w:r>
      </w:smartTag>
      <w:r w:rsidRPr="00FB71EF">
        <w:rPr>
          <w:snapToGrid w:val="0"/>
          <w:sz w:val="16"/>
          <w:szCs w:val="16"/>
        </w:rPr>
        <w:t xml:space="preserve">3) </w:t>
      </w:r>
      <w:smartTag w:uri="urn:schemas-microsoft-com:office:smarttags" w:element="metricconverter">
        <w:smartTagPr>
          <w:attr w:name="ProductID" w:val="2 м"/>
        </w:smartTagPr>
        <w:r w:rsidRPr="00FB71EF">
          <w:rPr>
            <w:snapToGrid w:val="0"/>
            <w:sz w:val="16"/>
            <w:szCs w:val="16"/>
          </w:rPr>
          <w:t>2 м</w:t>
        </w:r>
      </w:smartTag>
      <w:smartTag w:uri="urn:schemas-microsoft-com:office:smarttags" w:element="metricconverter">
        <w:smartTagPr>
          <w:attr w:name="ProductID" w:val="54 см"/>
        </w:smartTagPr>
        <w:r w:rsidRPr="00FB71EF">
          <w:rPr>
            <w:snapToGrid w:val="0"/>
            <w:sz w:val="16"/>
            <w:szCs w:val="16"/>
          </w:rPr>
          <w:t xml:space="preserve">54 см </w:t>
        </w:r>
      </w:smartTag>
      <w:r w:rsidRPr="00FB71EF">
        <w:rPr>
          <w:snapToGrid w:val="0"/>
          <w:sz w:val="16"/>
          <w:szCs w:val="16"/>
        </w:rPr>
        <w:t xml:space="preserve">4) </w:t>
      </w:r>
      <w:smartTag w:uri="urn:schemas-microsoft-com:office:smarttags" w:element="metricconverter">
        <w:smartTagPr>
          <w:attr w:name="ProductID" w:val="2 м"/>
        </w:smartTagPr>
        <w:r w:rsidRPr="00FB71EF">
          <w:rPr>
            <w:snapToGrid w:val="0"/>
            <w:sz w:val="16"/>
            <w:szCs w:val="16"/>
          </w:rPr>
          <w:t>2 м</w:t>
        </w:r>
      </w:smartTag>
      <w:r w:rsidRPr="00FB71EF">
        <w:rPr>
          <w:snapToGrid w:val="0"/>
          <w:sz w:val="16"/>
          <w:szCs w:val="16"/>
        </w:rPr>
        <w:t xml:space="preserve"> 35 см</w:t>
      </w:r>
    </w:p>
    <w:p w:rsidR="00FB71EF" w:rsidRPr="00FB71EF" w:rsidRDefault="00FB71EF" w:rsidP="00FB71EF">
      <w:pPr>
        <w:widowControl w:val="0"/>
        <w:rPr>
          <w:b/>
          <w:bCs/>
          <w:i/>
          <w:iCs/>
          <w:snapToGrid w:val="0"/>
          <w:sz w:val="16"/>
          <w:szCs w:val="16"/>
        </w:rPr>
      </w:pPr>
      <w:r w:rsidRPr="00FB71EF">
        <w:rPr>
          <w:b/>
          <w:bCs/>
          <w:i/>
          <w:iCs/>
          <w:snapToGrid w:val="0"/>
          <w:sz w:val="16"/>
          <w:szCs w:val="16"/>
        </w:rPr>
        <w:t>8. Каким должен быть размер окружности волейбольного мяча.</w:t>
      </w:r>
    </w:p>
    <w:p w:rsidR="00FB71EF" w:rsidRPr="00FB71EF" w:rsidRDefault="00FB71EF" w:rsidP="00FB71EF">
      <w:pPr>
        <w:widowControl w:val="0"/>
        <w:ind w:firstLine="567"/>
        <w:rPr>
          <w:snapToGrid w:val="0"/>
          <w:sz w:val="16"/>
          <w:szCs w:val="16"/>
        </w:rPr>
      </w:pPr>
      <w:r w:rsidRPr="00FB71EF">
        <w:rPr>
          <w:snapToGrid w:val="0"/>
          <w:sz w:val="16"/>
          <w:szCs w:val="16"/>
        </w:rPr>
        <w:t>1) 65 ±</w:t>
      </w:r>
      <w:smartTag w:uri="urn:schemas-microsoft-com:office:smarttags" w:element="metricconverter">
        <w:smartTagPr>
          <w:attr w:name="ProductID" w:val="1 см"/>
        </w:smartTagPr>
        <w:r w:rsidRPr="00FB71EF">
          <w:rPr>
            <w:snapToGrid w:val="0"/>
            <w:sz w:val="16"/>
            <w:szCs w:val="16"/>
          </w:rPr>
          <w:t xml:space="preserve">1 см </w:t>
        </w:r>
      </w:smartTag>
      <w:r w:rsidRPr="00FB71EF">
        <w:rPr>
          <w:snapToGrid w:val="0"/>
          <w:sz w:val="16"/>
          <w:szCs w:val="16"/>
        </w:rPr>
        <w:t xml:space="preserve">2) 82 ± </w:t>
      </w:r>
      <w:smartTag w:uri="urn:schemas-microsoft-com:office:smarttags" w:element="metricconverter">
        <w:smartTagPr>
          <w:attr w:name="ProductID" w:val="2 см"/>
        </w:smartTagPr>
        <w:r w:rsidRPr="00FB71EF">
          <w:rPr>
            <w:snapToGrid w:val="0"/>
            <w:sz w:val="16"/>
            <w:szCs w:val="16"/>
          </w:rPr>
          <w:t xml:space="preserve">2 см  </w:t>
        </w:r>
      </w:smartTag>
      <w:r w:rsidRPr="00FB71EF">
        <w:rPr>
          <w:snapToGrid w:val="0"/>
          <w:sz w:val="16"/>
          <w:szCs w:val="16"/>
        </w:rPr>
        <w:t xml:space="preserve">3) 75 ± </w:t>
      </w:r>
      <w:smartTag w:uri="urn:schemas-microsoft-com:office:smarttags" w:element="metricconverter">
        <w:smartTagPr>
          <w:attr w:name="ProductID" w:val="5 см"/>
        </w:smartTagPr>
        <w:r w:rsidRPr="00FB71EF">
          <w:rPr>
            <w:snapToGrid w:val="0"/>
            <w:sz w:val="16"/>
            <w:szCs w:val="16"/>
          </w:rPr>
          <w:t xml:space="preserve">5 см </w:t>
        </w:r>
      </w:smartTag>
      <w:r w:rsidRPr="00FB71EF">
        <w:rPr>
          <w:snapToGrid w:val="0"/>
          <w:sz w:val="16"/>
          <w:szCs w:val="16"/>
        </w:rPr>
        <w:t>4) 48 ± 2 см</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9. Сколько человек в одной команде могут быть заявлены на соревнование?</w:t>
      </w:r>
    </w:p>
    <w:p w:rsidR="00FB71EF" w:rsidRPr="00FB71EF" w:rsidRDefault="00FB71EF" w:rsidP="00FB71EF">
      <w:pPr>
        <w:widowControl w:val="0"/>
        <w:ind w:firstLine="567"/>
        <w:rPr>
          <w:snapToGrid w:val="0"/>
          <w:sz w:val="16"/>
          <w:szCs w:val="16"/>
        </w:rPr>
      </w:pPr>
      <w:r w:rsidRPr="00FB71EF">
        <w:rPr>
          <w:snapToGrid w:val="0"/>
          <w:sz w:val="16"/>
          <w:szCs w:val="16"/>
        </w:rPr>
        <w:t>1) 6 чел. 2) 10 чел. 3) не ограничено 4) от 6 до 12 чел.</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10. Сколько очков перевеса в счете должна иметь одна  команда для того, чтобы одержать победу в партии?</w:t>
      </w:r>
    </w:p>
    <w:p w:rsidR="00FB71EF" w:rsidRPr="00FB71EF" w:rsidRDefault="00FB71EF" w:rsidP="00FB71EF">
      <w:pPr>
        <w:widowControl w:val="0"/>
        <w:ind w:firstLine="567"/>
        <w:rPr>
          <w:snapToGrid w:val="0"/>
          <w:sz w:val="16"/>
          <w:szCs w:val="16"/>
        </w:rPr>
      </w:pPr>
      <w:r w:rsidRPr="00FB71EF">
        <w:rPr>
          <w:snapToGrid w:val="0"/>
          <w:sz w:val="16"/>
          <w:szCs w:val="16"/>
        </w:rPr>
        <w:t>1) одно очко 2) два очка  3) три очка  4) четыре очка</w:t>
      </w:r>
    </w:p>
    <w:p w:rsidR="00FB71EF" w:rsidRPr="00FB71EF" w:rsidRDefault="00FB71EF" w:rsidP="00FB71EF">
      <w:pPr>
        <w:widowControl w:val="0"/>
        <w:rPr>
          <w:b/>
          <w:snapToGrid w:val="0"/>
          <w:sz w:val="16"/>
          <w:szCs w:val="16"/>
        </w:rPr>
      </w:pPr>
      <w:r w:rsidRPr="00FB71EF">
        <w:rPr>
          <w:b/>
          <w:snapToGrid w:val="0"/>
          <w:sz w:val="16"/>
          <w:szCs w:val="16"/>
        </w:rPr>
        <w:t>Гимнастика</w:t>
      </w:r>
    </w:p>
    <w:p w:rsidR="00FB71EF" w:rsidRPr="00FB71EF" w:rsidRDefault="00FB71EF" w:rsidP="00FB71EF">
      <w:pPr>
        <w:jc w:val="both"/>
        <w:rPr>
          <w:b/>
          <w:bCs/>
          <w:i/>
          <w:iCs/>
          <w:sz w:val="16"/>
          <w:szCs w:val="16"/>
        </w:rPr>
      </w:pPr>
      <w:r w:rsidRPr="00FB71EF">
        <w:rPr>
          <w:b/>
          <w:bCs/>
          <w:i/>
          <w:iCs/>
          <w:sz w:val="16"/>
          <w:szCs w:val="16"/>
        </w:rPr>
        <w:t>11. Выделить неправильно названную группу образовательно-развивающей гимнастики:</w:t>
      </w:r>
    </w:p>
    <w:p w:rsidR="00FB71EF" w:rsidRPr="00FB71EF" w:rsidRDefault="00FB71EF" w:rsidP="00FB71EF">
      <w:pPr>
        <w:ind w:firstLine="567"/>
        <w:jc w:val="both"/>
        <w:rPr>
          <w:sz w:val="16"/>
          <w:szCs w:val="16"/>
        </w:rPr>
      </w:pPr>
      <w:r w:rsidRPr="00FB71EF">
        <w:rPr>
          <w:sz w:val="16"/>
          <w:szCs w:val="16"/>
        </w:rPr>
        <w:t>1) базовая гимнастика 2) прикладная гимнастика   3) атлетически гимнастика</w:t>
      </w:r>
    </w:p>
    <w:p w:rsidR="00FB71EF" w:rsidRPr="00FB71EF" w:rsidRDefault="00FB71EF" w:rsidP="00FB71EF">
      <w:pPr>
        <w:jc w:val="both"/>
        <w:rPr>
          <w:b/>
          <w:bCs/>
          <w:i/>
          <w:iCs/>
          <w:sz w:val="16"/>
          <w:szCs w:val="16"/>
        </w:rPr>
      </w:pPr>
      <w:r w:rsidRPr="00FB71EF">
        <w:rPr>
          <w:b/>
          <w:bCs/>
          <w:i/>
          <w:iCs/>
          <w:sz w:val="16"/>
          <w:szCs w:val="16"/>
        </w:rPr>
        <w:t>12. Выделить неправильно названную группу спортивной гимнастики:</w:t>
      </w:r>
    </w:p>
    <w:p w:rsidR="00FB71EF" w:rsidRPr="00FB71EF" w:rsidRDefault="00FB71EF" w:rsidP="00FB71EF">
      <w:pPr>
        <w:ind w:firstLine="567"/>
        <w:jc w:val="both"/>
        <w:rPr>
          <w:sz w:val="16"/>
          <w:szCs w:val="16"/>
        </w:rPr>
      </w:pPr>
      <w:r w:rsidRPr="00FB71EF">
        <w:rPr>
          <w:sz w:val="16"/>
          <w:szCs w:val="16"/>
        </w:rPr>
        <w:t>1) утренняя гигиеническая гимнастика 2) массовая гимнастика 3) специализированная гимнастика</w:t>
      </w:r>
    </w:p>
    <w:p w:rsidR="00FB71EF" w:rsidRPr="00FB71EF" w:rsidRDefault="00FB71EF" w:rsidP="00FB71EF">
      <w:pPr>
        <w:jc w:val="both"/>
        <w:rPr>
          <w:b/>
          <w:bCs/>
          <w:i/>
          <w:iCs/>
          <w:sz w:val="16"/>
          <w:szCs w:val="16"/>
        </w:rPr>
      </w:pPr>
      <w:r w:rsidRPr="00FB71EF">
        <w:rPr>
          <w:b/>
          <w:bCs/>
          <w:i/>
          <w:iCs/>
          <w:sz w:val="16"/>
          <w:szCs w:val="16"/>
        </w:rPr>
        <w:t>13. Укажите вид, не входящий в прикладную гимнастику:</w:t>
      </w:r>
    </w:p>
    <w:p w:rsidR="00FB71EF" w:rsidRPr="00FB71EF" w:rsidRDefault="00FB71EF" w:rsidP="00FB71EF">
      <w:pPr>
        <w:ind w:firstLine="567"/>
        <w:jc w:val="both"/>
        <w:rPr>
          <w:sz w:val="16"/>
          <w:szCs w:val="16"/>
        </w:rPr>
      </w:pPr>
      <w:r w:rsidRPr="00FB71EF">
        <w:rPr>
          <w:sz w:val="16"/>
          <w:szCs w:val="16"/>
        </w:rPr>
        <w:t>1) лечебно-прикладная гимнастика 2) профессионально-прикладная гимнастика 3) военно-прикладная гимнастика</w:t>
      </w:r>
    </w:p>
    <w:p w:rsidR="00FB71EF" w:rsidRPr="00FB71EF" w:rsidRDefault="00FB71EF" w:rsidP="00FB71EF">
      <w:pPr>
        <w:ind w:firstLine="567"/>
        <w:jc w:val="both"/>
        <w:rPr>
          <w:sz w:val="16"/>
          <w:szCs w:val="16"/>
        </w:rPr>
      </w:pPr>
      <w:r w:rsidRPr="00FB71EF">
        <w:rPr>
          <w:sz w:val="16"/>
          <w:szCs w:val="16"/>
        </w:rPr>
        <w:t>4) спортивно прикладная</w:t>
      </w:r>
    </w:p>
    <w:p w:rsidR="00FB71EF" w:rsidRPr="00FB71EF" w:rsidRDefault="00FB71EF" w:rsidP="00FB71EF">
      <w:pPr>
        <w:jc w:val="both"/>
        <w:rPr>
          <w:b/>
          <w:bCs/>
          <w:i/>
          <w:iCs/>
          <w:sz w:val="16"/>
          <w:szCs w:val="16"/>
        </w:rPr>
      </w:pPr>
      <w:r w:rsidRPr="00FB71EF">
        <w:rPr>
          <w:b/>
          <w:bCs/>
          <w:i/>
          <w:iCs/>
          <w:sz w:val="16"/>
          <w:szCs w:val="16"/>
        </w:rPr>
        <w:t>14. Укажите вид, не входящий в лечебную гимнастику:</w:t>
      </w:r>
    </w:p>
    <w:p w:rsidR="00FB71EF" w:rsidRPr="00FB71EF" w:rsidRDefault="00FB71EF" w:rsidP="00FB71EF">
      <w:pPr>
        <w:ind w:firstLine="567"/>
        <w:jc w:val="both"/>
        <w:rPr>
          <w:sz w:val="16"/>
          <w:szCs w:val="16"/>
        </w:rPr>
      </w:pPr>
      <w:r w:rsidRPr="00FB71EF">
        <w:rPr>
          <w:sz w:val="16"/>
          <w:szCs w:val="16"/>
        </w:rPr>
        <w:t>1) морфологическая гимнастика 2) корригирующая гимнастика 3) реабилитационно-восстановительная гимнастика</w:t>
      </w:r>
    </w:p>
    <w:p w:rsidR="00FB71EF" w:rsidRPr="00FB71EF" w:rsidRDefault="00FB71EF" w:rsidP="00FB71EF">
      <w:pPr>
        <w:ind w:firstLine="567"/>
        <w:jc w:val="both"/>
        <w:rPr>
          <w:sz w:val="16"/>
          <w:szCs w:val="16"/>
        </w:rPr>
      </w:pPr>
      <w:r w:rsidRPr="00FB71EF">
        <w:rPr>
          <w:sz w:val="16"/>
          <w:szCs w:val="16"/>
        </w:rPr>
        <w:t>4) функциональная гимнастика</w:t>
      </w:r>
    </w:p>
    <w:p w:rsidR="00FB71EF" w:rsidRPr="00FB71EF" w:rsidRDefault="00FB71EF" w:rsidP="00FB71EF">
      <w:pPr>
        <w:jc w:val="both"/>
        <w:rPr>
          <w:b/>
          <w:bCs/>
          <w:i/>
          <w:iCs/>
          <w:sz w:val="16"/>
          <w:szCs w:val="16"/>
        </w:rPr>
      </w:pPr>
      <w:r w:rsidRPr="00FB71EF">
        <w:rPr>
          <w:b/>
          <w:bCs/>
          <w:i/>
          <w:iCs/>
          <w:sz w:val="16"/>
          <w:szCs w:val="16"/>
        </w:rPr>
        <w:t>15. Укажите вид гимнастики, не входящий в спортивную специализированную гимнастику:</w:t>
      </w:r>
    </w:p>
    <w:p w:rsidR="00FB71EF" w:rsidRPr="00FB71EF" w:rsidRDefault="00FB71EF" w:rsidP="00FB71EF">
      <w:pPr>
        <w:ind w:firstLine="567"/>
        <w:jc w:val="both"/>
        <w:rPr>
          <w:sz w:val="16"/>
          <w:szCs w:val="16"/>
        </w:rPr>
      </w:pPr>
      <w:r w:rsidRPr="00FB71EF">
        <w:rPr>
          <w:sz w:val="16"/>
          <w:szCs w:val="16"/>
        </w:rPr>
        <w:t>1) спортивная гимнастика 2) ритмическая гимнастика 3) художественная гимнастика</w:t>
      </w:r>
    </w:p>
    <w:p w:rsidR="00FB71EF" w:rsidRPr="00FB71EF" w:rsidRDefault="00FB71EF" w:rsidP="00FB71EF">
      <w:pPr>
        <w:ind w:firstLine="567"/>
        <w:jc w:val="both"/>
        <w:rPr>
          <w:sz w:val="16"/>
          <w:szCs w:val="16"/>
        </w:rPr>
      </w:pPr>
      <w:r w:rsidRPr="00FB71EF">
        <w:rPr>
          <w:sz w:val="16"/>
          <w:szCs w:val="16"/>
        </w:rPr>
        <w:t>4) спортивная акробатика</w:t>
      </w:r>
    </w:p>
    <w:p w:rsidR="00FB71EF" w:rsidRPr="00FB71EF" w:rsidRDefault="00FB71EF" w:rsidP="00FB71EF">
      <w:pPr>
        <w:rPr>
          <w:b/>
          <w:sz w:val="16"/>
          <w:szCs w:val="16"/>
        </w:rPr>
      </w:pPr>
      <w:r w:rsidRPr="00FB71EF">
        <w:rPr>
          <w:b/>
          <w:sz w:val="16"/>
          <w:szCs w:val="16"/>
        </w:rPr>
        <w:t>Легкая атлетика</w:t>
      </w:r>
    </w:p>
    <w:p w:rsidR="00FB71EF" w:rsidRPr="00FB71EF" w:rsidRDefault="00FB71EF" w:rsidP="00FB71EF">
      <w:pPr>
        <w:jc w:val="both"/>
        <w:rPr>
          <w:b/>
          <w:bCs/>
          <w:i/>
          <w:iCs/>
          <w:sz w:val="16"/>
          <w:szCs w:val="16"/>
        </w:rPr>
      </w:pPr>
      <w:r w:rsidRPr="00FB71EF">
        <w:rPr>
          <w:b/>
          <w:bCs/>
          <w:i/>
          <w:iCs/>
          <w:sz w:val="16"/>
          <w:szCs w:val="16"/>
        </w:rPr>
        <w:t>16. Когда впервые был проведен Чемпионат России по легкой атлетике?</w:t>
      </w:r>
    </w:p>
    <w:p w:rsidR="00FB71EF" w:rsidRPr="00FB71EF" w:rsidRDefault="00FB71EF" w:rsidP="00FB71EF">
      <w:pPr>
        <w:ind w:firstLine="567"/>
        <w:jc w:val="both"/>
        <w:rPr>
          <w:sz w:val="16"/>
          <w:szCs w:val="16"/>
        </w:rPr>
      </w:pPr>
      <w:r w:rsidRPr="00FB71EF">
        <w:rPr>
          <w:sz w:val="16"/>
          <w:szCs w:val="16"/>
        </w:rPr>
        <w:t xml:space="preserve">1) 1904г.  2) 1908г. 3) 1913г. 4) 1917г. </w:t>
      </w:r>
    </w:p>
    <w:p w:rsidR="00FB71EF" w:rsidRPr="00FB71EF" w:rsidRDefault="00FB71EF" w:rsidP="00FB71EF">
      <w:pPr>
        <w:jc w:val="both"/>
        <w:rPr>
          <w:b/>
          <w:bCs/>
          <w:i/>
          <w:iCs/>
          <w:sz w:val="16"/>
          <w:szCs w:val="16"/>
        </w:rPr>
      </w:pPr>
      <w:r w:rsidRPr="00FB71EF">
        <w:rPr>
          <w:b/>
          <w:bCs/>
          <w:i/>
          <w:iCs/>
          <w:sz w:val="16"/>
          <w:szCs w:val="16"/>
        </w:rPr>
        <w:t>17. Укажите ширину беговой дорожки стадиона:</w:t>
      </w:r>
    </w:p>
    <w:p w:rsidR="00FB71EF" w:rsidRPr="00FB71EF" w:rsidRDefault="00FB71EF" w:rsidP="00FB71EF">
      <w:pPr>
        <w:ind w:firstLine="567"/>
        <w:jc w:val="both"/>
        <w:rPr>
          <w:sz w:val="16"/>
          <w:szCs w:val="16"/>
        </w:rPr>
      </w:pPr>
      <w:r w:rsidRPr="00FB71EF">
        <w:rPr>
          <w:sz w:val="16"/>
          <w:szCs w:val="16"/>
        </w:rPr>
        <w:t xml:space="preserve">1) </w:t>
      </w:r>
      <w:smartTag w:uri="urn:schemas-microsoft-com:office:smarttags" w:element="metricconverter">
        <w:smartTagPr>
          <w:attr w:name="ProductID" w:val="80 см"/>
        </w:smartTagPr>
        <w:r w:rsidRPr="00FB71EF">
          <w:rPr>
            <w:sz w:val="16"/>
            <w:szCs w:val="16"/>
          </w:rPr>
          <w:t xml:space="preserve">80 см  </w:t>
        </w:r>
      </w:smartTag>
      <w:r w:rsidRPr="00FB71EF">
        <w:rPr>
          <w:sz w:val="16"/>
          <w:szCs w:val="16"/>
        </w:rPr>
        <w:t xml:space="preserve">2) </w:t>
      </w:r>
      <w:smartTag w:uri="urn:schemas-microsoft-com:office:smarttags" w:element="metricconverter">
        <w:smartTagPr>
          <w:attr w:name="ProductID" w:val="1 м"/>
        </w:smartTagPr>
        <w:r w:rsidRPr="00FB71EF">
          <w:rPr>
            <w:sz w:val="16"/>
            <w:szCs w:val="16"/>
          </w:rPr>
          <w:t xml:space="preserve">1 м   </w:t>
        </w:r>
      </w:smartTag>
      <w:r w:rsidRPr="00FB71EF">
        <w:rPr>
          <w:sz w:val="16"/>
          <w:szCs w:val="16"/>
        </w:rPr>
        <w:t xml:space="preserve">3) </w:t>
      </w:r>
      <w:smartTag w:uri="urn:schemas-microsoft-com:office:smarttags" w:element="metricconverter">
        <w:smartTagPr>
          <w:attr w:name="ProductID" w:val="1 м"/>
        </w:smartTagPr>
        <w:r w:rsidRPr="00FB71EF">
          <w:rPr>
            <w:sz w:val="16"/>
            <w:szCs w:val="16"/>
          </w:rPr>
          <w:t>1 м</w:t>
        </w:r>
      </w:smartTag>
      <w:smartTag w:uri="urn:schemas-microsoft-com:office:smarttags" w:element="metricconverter">
        <w:smartTagPr>
          <w:attr w:name="ProductID" w:val="25 см"/>
        </w:smartTagPr>
        <w:r w:rsidRPr="00FB71EF">
          <w:rPr>
            <w:sz w:val="16"/>
            <w:szCs w:val="16"/>
          </w:rPr>
          <w:t xml:space="preserve">25 см  </w:t>
        </w:r>
      </w:smartTag>
      <w:r w:rsidRPr="00FB71EF">
        <w:rPr>
          <w:sz w:val="16"/>
          <w:szCs w:val="16"/>
        </w:rPr>
        <w:t xml:space="preserve">4) </w:t>
      </w:r>
      <w:smartTag w:uri="urn:schemas-microsoft-com:office:smarttags" w:element="metricconverter">
        <w:smartTagPr>
          <w:attr w:name="ProductID" w:val="2 м"/>
        </w:smartTagPr>
        <w:r w:rsidRPr="00FB71EF">
          <w:rPr>
            <w:sz w:val="16"/>
            <w:szCs w:val="16"/>
          </w:rPr>
          <w:t>2 м</w:t>
        </w:r>
      </w:smartTag>
    </w:p>
    <w:p w:rsidR="00FB71EF" w:rsidRPr="00FB71EF" w:rsidRDefault="00FB71EF" w:rsidP="00FB71EF">
      <w:pPr>
        <w:jc w:val="both"/>
        <w:rPr>
          <w:b/>
          <w:bCs/>
          <w:i/>
          <w:iCs/>
          <w:sz w:val="16"/>
          <w:szCs w:val="16"/>
        </w:rPr>
      </w:pPr>
      <w:r w:rsidRPr="00FB71EF">
        <w:rPr>
          <w:b/>
          <w:bCs/>
          <w:i/>
          <w:iCs/>
          <w:sz w:val="16"/>
          <w:szCs w:val="16"/>
        </w:rPr>
        <w:t>18. Укажите ширину линии разметки беговых дорожек стадиона:</w:t>
      </w:r>
    </w:p>
    <w:p w:rsidR="00FB71EF" w:rsidRPr="00FB71EF" w:rsidRDefault="00FB71EF" w:rsidP="00FB71EF">
      <w:pPr>
        <w:ind w:firstLine="567"/>
        <w:jc w:val="both"/>
        <w:rPr>
          <w:sz w:val="16"/>
          <w:szCs w:val="16"/>
        </w:rPr>
      </w:pPr>
      <w:r w:rsidRPr="00FB71EF">
        <w:rPr>
          <w:sz w:val="16"/>
          <w:szCs w:val="16"/>
        </w:rPr>
        <w:t xml:space="preserve">1) </w:t>
      </w:r>
      <w:smartTag w:uri="urn:schemas-microsoft-com:office:smarttags" w:element="metricconverter">
        <w:smartTagPr>
          <w:attr w:name="ProductID" w:val="5 см"/>
        </w:smartTagPr>
        <w:r w:rsidRPr="00FB71EF">
          <w:rPr>
            <w:sz w:val="16"/>
            <w:szCs w:val="16"/>
          </w:rPr>
          <w:t xml:space="preserve">5 см  </w:t>
        </w:r>
      </w:smartTag>
      <w:r w:rsidRPr="00FB71EF">
        <w:rPr>
          <w:sz w:val="16"/>
          <w:szCs w:val="16"/>
        </w:rPr>
        <w:t xml:space="preserve">2) </w:t>
      </w:r>
      <w:smartTag w:uri="urn:schemas-microsoft-com:office:smarttags" w:element="metricconverter">
        <w:smartTagPr>
          <w:attr w:name="ProductID" w:val="6,27 см"/>
        </w:smartTagPr>
        <w:r w:rsidRPr="00FB71EF">
          <w:rPr>
            <w:sz w:val="16"/>
            <w:szCs w:val="16"/>
          </w:rPr>
          <w:t xml:space="preserve">6,27 см  </w:t>
        </w:r>
      </w:smartTag>
      <w:r w:rsidRPr="00FB71EF">
        <w:rPr>
          <w:sz w:val="16"/>
          <w:szCs w:val="16"/>
        </w:rPr>
        <w:t xml:space="preserve">3) </w:t>
      </w:r>
      <w:smartTag w:uri="urn:schemas-microsoft-com:office:smarttags" w:element="metricconverter">
        <w:smartTagPr>
          <w:attr w:name="ProductID" w:val="10 см"/>
        </w:smartTagPr>
        <w:r w:rsidRPr="00FB71EF">
          <w:rPr>
            <w:sz w:val="16"/>
            <w:szCs w:val="16"/>
          </w:rPr>
          <w:t xml:space="preserve">10 см  </w:t>
        </w:r>
      </w:smartTag>
      <w:r w:rsidRPr="00FB71EF">
        <w:rPr>
          <w:sz w:val="16"/>
          <w:szCs w:val="16"/>
        </w:rPr>
        <w:t xml:space="preserve">4) </w:t>
      </w:r>
      <w:smartTag w:uri="urn:schemas-microsoft-com:office:smarttags" w:element="metricconverter">
        <w:smartTagPr>
          <w:attr w:name="ProductID" w:val="12,2 см"/>
        </w:smartTagPr>
        <w:r w:rsidRPr="00FB71EF">
          <w:rPr>
            <w:sz w:val="16"/>
            <w:szCs w:val="16"/>
          </w:rPr>
          <w:t>12,2 см</w:t>
        </w:r>
      </w:smartTag>
    </w:p>
    <w:p w:rsidR="00FB71EF" w:rsidRPr="00FB71EF" w:rsidRDefault="00FB71EF" w:rsidP="00FB71EF">
      <w:pPr>
        <w:jc w:val="both"/>
        <w:rPr>
          <w:b/>
          <w:bCs/>
          <w:i/>
          <w:iCs/>
          <w:sz w:val="16"/>
          <w:szCs w:val="16"/>
        </w:rPr>
      </w:pPr>
      <w:r w:rsidRPr="00FB71EF">
        <w:rPr>
          <w:b/>
          <w:bCs/>
          <w:i/>
          <w:iCs/>
          <w:sz w:val="16"/>
          <w:szCs w:val="16"/>
        </w:rPr>
        <w:t>19. Чему равна длина дорожки для разбега в прыжках в длину?</w:t>
      </w:r>
    </w:p>
    <w:p w:rsidR="00FB71EF" w:rsidRPr="00FB71EF" w:rsidRDefault="00FB71EF" w:rsidP="00FB71EF">
      <w:pPr>
        <w:ind w:firstLine="567"/>
        <w:jc w:val="both"/>
        <w:rPr>
          <w:sz w:val="16"/>
          <w:szCs w:val="16"/>
        </w:rPr>
      </w:pPr>
      <w:r w:rsidRPr="00FB71EF">
        <w:rPr>
          <w:sz w:val="16"/>
          <w:szCs w:val="16"/>
        </w:rPr>
        <w:t xml:space="preserve">1) не менее </w:t>
      </w:r>
      <w:smartTag w:uri="urn:schemas-microsoft-com:office:smarttags" w:element="metricconverter">
        <w:smartTagPr>
          <w:attr w:name="ProductID" w:val="15 см"/>
        </w:smartTagPr>
        <w:r w:rsidRPr="00FB71EF">
          <w:rPr>
            <w:sz w:val="16"/>
            <w:szCs w:val="16"/>
          </w:rPr>
          <w:t xml:space="preserve">15 см  </w:t>
        </w:r>
      </w:smartTag>
      <w:r w:rsidRPr="00FB71EF">
        <w:rPr>
          <w:sz w:val="16"/>
          <w:szCs w:val="16"/>
        </w:rPr>
        <w:t xml:space="preserve">2) не менее </w:t>
      </w:r>
      <w:smartTag w:uri="urn:schemas-microsoft-com:office:smarttags" w:element="metricconverter">
        <w:smartTagPr>
          <w:attr w:name="ProductID" w:val="20 см"/>
        </w:smartTagPr>
        <w:r w:rsidRPr="00FB71EF">
          <w:rPr>
            <w:sz w:val="16"/>
            <w:szCs w:val="16"/>
          </w:rPr>
          <w:t xml:space="preserve">20 см  </w:t>
        </w:r>
      </w:smartTag>
      <w:r w:rsidRPr="00FB71EF">
        <w:rPr>
          <w:sz w:val="16"/>
          <w:szCs w:val="16"/>
        </w:rPr>
        <w:t xml:space="preserve">3) не менее </w:t>
      </w:r>
      <w:smartTag w:uri="urn:schemas-microsoft-com:office:smarttags" w:element="metricconverter">
        <w:smartTagPr>
          <w:attr w:name="ProductID" w:val="45 см"/>
        </w:smartTagPr>
        <w:r w:rsidRPr="00FB71EF">
          <w:rPr>
            <w:sz w:val="16"/>
            <w:szCs w:val="16"/>
          </w:rPr>
          <w:t xml:space="preserve">45 см   </w:t>
        </w:r>
      </w:smartTag>
      <w:r w:rsidRPr="00FB71EF">
        <w:rPr>
          <w:sz w:val="16"/>
          <w:szCs w:val="16"/>
        </w:rPr>
        <w:t>4) не менее 50 см</w:t>
      </w:r>
    </w:p>
    <w:p w:rsidR="00FB71EF" w:rsidRPr="00FB71EF" w:rsidRDefault="00FB71EF" w:rsidP="00FB71EF">
      <w:pPr>
        <w:jc w:val="both"/>
        <w:rPr>
          <w:b/>
          <w:bCs/>
          <w:i/>
          <w:iCs/>
          <w:sz w:val="16"/>
          <w:szCs w:val="16"/>
        </w:rPr>
      </w:pPr>
      <w:r w:rsidRPr="00FB71EF">
        <w:rPr>
          <w:b/>
          <w:bCs/>
          <w:i/>
          <w:iCs/>
          <w:sz w:val="16"/>
          <w:szCs w:val="16"/>
        </w:rPr>
        <w:t>20. Какие легкоатлетические снаряды метают из круга?</w:t>
      </w:r>
    </w:p>
    <w:p w:rsidR="00FB71EF" w:rsidRPr="00FB71EF" w:rsidRDefault="00FB71EF" w:rsidP="00FB71EF">
      <w:pPr>
        <w:ind w:firstLine="567"/>
        <w:jc w:val="both"/>
        <w:rPr>
          <w:sz w:val="16"/>
          <w:szCs w:val="16"/>
        </w:rPr>
      </w:pPr>
      <w:r w:rsidRPr="00FB71EF">
        <w:rPr>
          <w:sz w:val="16"/>
          <w:szCs w:val="16"/>
        </w:rPr>
        <w:t>1) ядро, диск, молот   2) граната, копье</w:t>
      </w:r>
    </w:p>
    <w:p w:rsidR="00FB71EF" w:rsidRPr="00FB71EF" w:rsidRDefault="00FB71EF" w:rsidP="00FB71EF">
      <w:pPr>
        <w:jc w:val="both"/>
        <w:rPr>
          <w:b/>
          <w:sz w:val="16"/>
          <w:szCs w:val="16"/>
        </w:rPr>
      </w:pPr>
      <w:r w:rsidRPr="00FB71EF">
        <w:rPr>
          <w:b/>
          <w:sz w:val="16"/>
          <w:szCs w:val="16"/>
        </w:rPr>
        <w:lastRenderedPageBreak/>
        <w:t>Футбол</w:t>
      </w:r>
    </w:p>
    <w:p w:rsidR="00FB71EF" w:rsidRPr="00FB71EF" w:rsidRDefault="00FB71EF" w:rsidP="00FB71EF">
      <w:pPr>
        <w:jc w:val="both"/>
        <w:rPr>
          <w:b/>
          <w:bCs/>
          <w:i/>
          <w:iCs/>
          <w:sz w:val="16"/>
          <w:szCs w:val="16"/>
        </w:rPr>
      </w:pPr>
      <w:r w:rsidRPr="00FB71EF">
        <w:rPr>
          <w:b/>
          <w:bCs/>
          <w:i/>
          <w:iCs/>
          <w:sz w:val="16"/>
          <w:szCs w:val="16"/>
        </w:rPr>
        <w:t>21. Как обозначается в сокращенном варианте Международная федерация футбола?</w:t>
      </w:r>
    </w:p>
    <w:p w:rsidR="00FB71EF" w:rsidRPr="00FB71EF" w:rsidRDefault="00FB71EF" w:rsidP="00FB71EF">
      <w:pPr>
        <w:ind w:firstLine="567"/>
        <w:jc w:val="both"/>
        <w:rPr>
          <w:sz w:val="16"/>
          <w:szCs w:val="16"/>
        </w:rPr>
      </w:pPr>
      <w:r w:rsidRPr="00FB71EF">
        <w:rPr>
          <w:sz w:val="16"/>
          <w:szCs w:val="16"/>
        </w:rPr>
        <w:t>1) НБА  2) АИБА  3) ФИЛА 4) ФИФА</w:t>
      </w:r>
    </w:p>
    <w:p w:rsidR="00FB71EF" w:rsidRPr="00FB71EF" w:rsidRDefault="00FB71EF" w:rsidP="00FB71EF">
      <w:pPr>
        <w:jc w:val="both"/>
        <w:rPr>
          <w:b/>
          <w:bCs/>
          <w:i/>
          <w:iCs/>
          <w:sz w:val="16"/>
          <w:szCs w:val="16"/>
        </w:rPr>
      </w:pPr>
      <w:r w:rsidRPr="00FB71EF">
        <w:rPr>
          <w:b/>
          <w:bCs/>
          <w:i/>
          <w:iCs/>
          <w:sz w:val="16"/>
          <w:szCs w:val="16"/>
        </w:rPr>
        <w:t>22. Укажите длину футбольного поля.</w:t>
      </w:r>
    </w:p>
    <w:p w:rsidR="00FB71EF" w:rsidRPr="00FB71EF" w:rsidRDefault="00FB71EF" w:rsidP="00FB71EF">
      <w:pPr>
        <w:ind w:firstLine="567"/>
        <w:jc w:val="both"/>
        <w:rPr>
          <w:sz w:val="16"/>
          <w:szCs w:val="16"/>
        </w:rPr>
      </w:pPr>
      <w:r w:rsidRPr="00FB71EF">
        <w:rPr>
          <w:sz w:val="16"/>
          <w:szCs w:val="16"/>
        </w:rPr>
        <w:t xml:space="preserve">1) 100 - </w:t>
      </w:r>
      <w:smartTag w:uri="urn:schemas-microsoft-com:office:smarttags" w:element="metricconverter">
        <w:smartTagPr>
          <w:attr w:name="ProductID" w:val="110 м"/>
        </w:smartTagPr>
        <w:r w:rsidRPr="00FB71EF">
          <w:rPr>
            <w:sz w:val="16"/>
            <w:szCs w:val="16"/>
          </w:rPr>
          <w:t xml:space="preserve">110 м   </w:t>
        </w:r>
      </w:smartTag>
      <w:r w:rsidRPr="00FB71EF">
        <w:rPr>
          <w:sz w:val="16"/>
          <w:szCs w:val="16"/>
        </w:rPr>
        <w:t xml:space="preserve">2) 96 - </w:t>
      </w:r>
      <w:smartTag w:uri="urn:schemas-microsoft-com:office:smarttags" w:element="metricconverter">
        <w:smartTagPr>
          <w:attr w:name="ProductID" w:val="98,8 м"/>
        </w:smartTagPr>
        <w:r w:rsidRPr="00FB71EF">
          <w:rPr>
            <w:sz w:val="16"/>
            <w:szCs w:val="16"/>
          </w:rPr>
          <w:t xml:space="preserve">98,8 м  </w:t>
        </w:r>
      </w:smartTag>
      <w:r w:rsidRPr="00FB71EF">
        <w:rPr>
          <w:sz w:val="16"/>
          <w:szCs w:val="16"/>
        </w:rPr>
        <w:t xml:space="preserve">3) </w:t>
      </w:r>
      <w:smartTag w:uri="urn:schemas-microsoft-com:office:smarttags" w:element="metricconverter">
        <w:smartTagPr>
          <w:attr w:name="ProductID" w:val="112,8 м"/>
        </w:smartTagPr>
        <w:r w:rsidRPr="00FB71EF">
          <w:rPr>
            <w:sz w:val="16"/>
            <w:szCs w:val="16"/>
          </w:rPr>
          <w:t xml:space="preserve">112,8 м  </w:t>
        </w:r>
      </w:smartTag>
      <w:r w:rsidRPr="00FB71EF">
        <w:rPr>
          <w:sz w:val="16"/>
          <w:szCs w:val="16"/>
        </w:rPr>
        <w:t>4) 89,98 - 96,28 м</w:t>
      </w:r>
    </w:p>
    <w:p w:rsidR="00FB71EF" w:rsidRPr="00FB71EF" w:rsidRDefault="00FB71EF" w:rsidP="00FB71EF">
      <w:pPr>
        <w:jc w:val="both"/>
        <w:rPr>
          <w:b/>
          <w:bCs/>
          <w:i/>
          <w:iCs/>
          <w:sz w:val="16"/>
          <w:szCs w:val="16"/>
        </w:rPr>
      </w:pPr>
      <w:r w:rsidRPr="00FB71EF">
        <w:rPr>
          <w:b/>
          <w:bCs/>
          <w:i/>
          <w:iCs/>
          <w:sz w:val="16"/>
          <w:szCs w:val="16"/>
        </w:rPr>
        <w:t>23. Укажите длину футбольных ворот.</w:t>
      </w:r>
    </w:p>
    <w:p w:rsidR="00FB71EF" w:rsidRPr="00FB71EF" w:rsidRDefault="00FB71EF" w:rsidP="00FB71EF">
      <w:pPr>
        <w:ind w:firstLine="567"/>
        <w:jc w:val="both"/>
        <w:rPr>
          <w:sz w:val="16"/>
          <w:szCs w:val="16"/>
        </w:rPr>
      </w:pPr>
      <w:r w:rsidRPr="00FB71EF">
        <w:rPr>
          <w:sz w:val="16"/>
          <w:szCs w:val="16"/>
        </w:rPr>
        <w:t xml:space="preserve">1) </w:t>
      </w:r>
      <w:smartTag w:uri="urn:schemas-microsoft-com:office:smarttags" w:element="metricconverter">
        <w:smartTagPr>
          <w:attr w:name="ProductID" w:val="5 м"/>
        </w:smartTagPr>
        <w:r w:rsidRPr="00FB71EF">
          <w:rPr>
            <w:sz w:val="16"/>
            <w:szCs w:val="16"/>
          </w:rPr>
          <w:t xml:space="preserve">5 м  </w:t>
        </w:r>
      </w:smartTag>
      <w:r w:rsidRPr="00FB71EF">
        <w:rPr>
          <w:sz w:val="16"/>
          <w:szCs w:val="16"/>
        </w:rPr>
        <w:t xml:space="preserve">2) </w:t>
      </w:r>
      <w:smartTag w:uri="urn:schemas-microsoft-com:office:smarttags" w:element="metricconverter">
        <w:smartTagPr>
          <w:attr w:name="ProductID" w:val="6,27 м"/>
        </w:smartTagPr>
        <w:r w:rsidRPr="00FB71EF">
          <w:rPr>
            <w:sz w:val="16"/>
            <w:szCs w:val="16"/>
          </w:rPr>
          <w:t xml:space="preserve">6,27 м   </w:t>
        </w:r>
      </w:smartTag>
      <w:r w:rsidRPr="00FB71EF">
        <w:rPr>
          <w:sz w:val="16"/>
          <w:szCs w:val="16"/>
        </w:rPr>
        <w:t xml:space="preserve">3) </w:t>
      </w:r>
      <w:smartTag w:uri="urn:schemas-microsoft-com:office:smarttags" w:element="metricconverter">
        <w:smartTagPr>
          <w:attr w:name="ProductID" w:val="7,32 м"/>
        </w:smartTagPr>
        <w:r w:rsidRPr="00FB71EF">
          <w:rPr>
            <w:sz w:val="16"/>
            <w:szCs w:val="16"/>
          </w:rPr>
          <w:t xml:space="preserve">7,32 м  </w:t>
        </w:r>
      </w:smartTag>
      <w:r w:rsidRPr="00FB71EF">
        <w:rPr>
          <w:sz w:val="16"/>
          <w:szCs w:val="16"/>
        </w:rPr>
        <w:t>4) 8,56 м</w:t>
      </w:r>
    </w:p>
    <w:p w:rsidR="00FB71EF" w:rsidRPr="00FB71EF" w:rsidRDefault="00FB71EF" w:rsidP="00FB71EF">
      <w:pPr>
        <w:jc w:val="both"/>
        <w:rPr>
          <w:b/>
          <w:bCs/>
          <w:i/>
          <w:iCs/>
          <w:sz w:val="16"/>
          <w:szCs w:val="16"/>
        </w:rPr>
      </w:pPr>
      <w:r w:rsidRPr="00FB71EF">
        <w:rPr>
          <w:b/>
          <w:bCs/>
          <w:i/>
          <w:iCs/>
          <w:sz w:val="16"/>
          <w:szCs w:val="16"/>
        </w:rPr>
        <w:t>24. Когда был проведен первый чемпионат мира?</w:t>
      </w:r>
    </w:p>
    <w:p w:rsidR="00FB71EF" w:rsidRPr="00FB71EF" w:rsidRDefault="00FB71EF" w:rsidP="00FB71EF">
      <w:pPr>
        <w:ind w:firstLine="567"/>
        <w:jc w:val="both"/>
        <w:rPr>
          <w:sz w:val="16"/>
          <w:szCs w:val="16"/>
        </w:rPr>
      </w:pPr>
      <w:r w:rsidRPr="00FB71EF">
        <w:rPr>
          <w:sz w:val="16"/>
          <w:szCs w:val="16"/>
        </w:rPr>
        <w:t>1) 1904г.  2) 1912г.  3) 1930г. 4) 1942г.</w:t>
      </w:r>
    </w:p>
    <w:p w:rsidR="00FB71EF" w:rsidRPr="00FB71EF" w:rsidRDefault="00FB71EF" w:rsidP="00FB71EF">
      <w:pPr>
        <w:jc w:val="both"/>
        <w:rPr>
          <w:b/>
          <w:bCs/>
          <w:i/>
          <w:iCs/>
          <w:sz w:val="16"/>
          <w:szCs w:val="16"/>
        </w:rPr>
      </w:pPr>
      <w:r w:rsidRPr="00FB71EF">
        <w:rPr>
          <w:b/>
          <w:bCs/>
          <w:i/>
          <w:iCs/>
          <w:sz w:val="16"/>
          <w:szCs w:val="16"/>
        </w:rPr>
        <w:t>25. Что означает в футболе выражение “девятка”?</w:t>
      </w:r>
    </w:p>
    <w:p w:rsidR="00FB71EF" w:rsidRPr="00FB71EF" w:rsidRDefault="00FB71EF" w:rsidP="00FB71EF">
      <w:pPr>
        <w:ind w:firstLine="567"/>
        <w:jc w:val="both"/>
        <w:rPr>
          <w:sz w:val="16"/>
          <w:szCs w:val="16"/>
        </w:rPr>
      </w:pPr>
      <w:r w:rsidRPr="00FB71EF">
        <w:rPr>
          <w:sz w:val="16"/>
          <w:szCs w:val="16"/>
        </w:rPr>
        <w:t>1) девятый номер игрока.  2) девять игроков остаются на поле после удаления двух игроков. 3) счет в игре 9:0 в пользу одной команды 4) обозначение верхнего угла футбольных ворот.</w:t>
      </w:r>
    </w:p>
    <w:p w:rsidR="00FB71EF" w:rsidRPr="00FB71EF" w:rsidRDefault="00FB71EF" w:rsidP="00FB71EF">
      <w:pPr>
        <w:ind w:firstLine="567"/>
        <w:jc w:val="both"/>
        <w:rPr>
          <w:sz w:val="16"/>
          <w:szCs w:val="16"/>
        </w:rPr>
      </w:pPr>
    </w:p>
    <w:p w:rsidR="00FB71EF" w:rsidRPr="00FB71EF" w:rsidRDefault="00FB71EF" w:rsidP="00FB71EF">
      <w:pPr>
        <w:jc w:val="center"/>
        <w:rPr>
          <w:b/>
          <w:bCs/>
          <w:iCs/>
          <w:sz w:val="16"/>
          <w:szCs w:val="16"/>
        </w:rPr>
      </w:pPr>
      <w:r w:rsidRPr="00FB71EF">
        <w:rPr>
          <w:b/>
          <w:bCs/>
          <w:iCs/>
          <w:sz w:val="16"/>
          <w:szCs w:val="16"/>
          <w:lang w:val="en-US"/>
        </w:rPr>
        <w:t>II</w:t>
      </w:r>
      <w:r w:rsidRPr="00FB71EF">
        <w:rPr>
          <w:b/>
          <w:bCs/>
          <w:iCs/>
          <w:sz w:val="16"/>
          <w:szCs w:val="16"/>
        </w:rPr>
        <w:t xml:space="preserve"> Вариант</w:t>
      </w:r>
    </w:p>
    <w:p w:rsidR="00FB71EF" w:rsidRPr="00FB71EF" w:rsidRDefault="00FB71EF" w:rsidP="00FB71EF">
      <w:pPr>
        <w:rPr>
          <w:b/>
          <w:bCs/>
          <w:iCs/>
          <w:sz w:val="16"/>
          <w:szCs w:val="16"/>
        </w:rPr>
      </w:pPr>
      <w:r w:rsidRPr="00FB71EF">
        <w:rPr>
          <w:b/>
          <w:bCs/>
          <w:iCs/>
          <w:sz w:val="16"/>
          <w:szCs w:val="16"/>
        </w:rPr>
        <w:t>Баскетбол</w:t>
      </w:r>
    </w:p>
    <w:p w:rsidR="00FB71EF" w:rsidRPr="00FB71EF" w:rsidRDefault="00FB71EF" w:rsidP="00FB71EF">
      <w:pPr>
        <w:jc w:val="both"/>
        <w:rPr>
          <w:b/>
          <w:bCs/>
          <w:i/>
          <w:iCs/>
          <w:sz w:val="16"/>
          <w:szCs w:val="16"/>
        </w:rPr>
      </w:pPr>
      <w:r w:rsidRPr="00FB71EF">
        <w:rPr>
          <w:b/>
          <w:bCs/>
          <w:i/>
          <w:iCs/>
          <w:sz w:val="16"/>
          <w:szCs w:val="16"/>
        </w:rPr>
        <w:t>1. Чему равен радиус линии трехочкового броска?</w:t>
      </w:r>
    </w:p>
    <w:p w:rsidR="00FB71EF" w:rsidRPr="00FB71EF" w:rsidRDefault="00FB71EF" w:rsidP="00FB71EF">
      <w:pPr>
        <w:ind w:firstLine="567"/>
        <w:jc w:val="both"/>
        <w:rPr>
          <w:sz w:val="16"/>
          <w:szCs w:val="16"/>
        </w:rPr>
      </w:pPr>
      <w:r w:rsidRPr="00FB71EF">
        <w:rPr>
          <w:sz w:val="16"/>
          <w:szCs w:val="16"/>
        </w:rPr>
        <w:t xml:space="preserve">1) 6м  2) 8м 52см  3) 4м 75см  4) 7м </w:t>
      </w:r>
    </w:p>
    <w:p w:rsidR="00FB71EF" w:rsidRPr="00FB71EF" w:rsidRDefault="00FB71EF" w:rsidP="00FB71EF">
      <w:pPr>
        <w:jc w:val="both"/>
        <w:rPr>
          <w:b/>
          <w:bCs/>
          <w:i/>
          <w:iCs/>
          <w:sz w:val="16"/>
          <w:szCs w:val="16"/>
        </w:rPr>
      </w:pPr>
      <w:r w:rsidRPr="00FB71EF">
        <w:rPr>
          <w:b/>
          <w:bCs/>
          <w:i/>
          <w:iCs/>
          <w:sz w:val="16"/>
          <w:szCs w:val="16"/>
        </w:rPr>
        <w:t>2. Что такое "блокировка"?</w:t>
      </w:r>
    </w:p>
    <w:p w:rsidR="00FB71EF" w:rsidRPr="00FB71EF" w:rsidRDefault="00FB71EF" w:rsidP="00FB71EF">
      <w:pPr>
        <w:ind w:firstLine="567"/>
        <w:jc w:val="both"/>
        <w:rPr>
          <w:sz w:val="16"/>
          <w:szCs w:val="16"/>
        </w:rPr>
      </w:pPr>
      <w:r w:rsidRPr="00FB71EF">
        <w:rPr>
          <w:sz w:val="16"/>
          <w:szCs w:val="16"/>
        </w:rPr>
        <w:t>1) выбивание мяча из рук соперника  2) нарушение правил, препятствие продвижению соперника, не владеющего мячом</w:t>
      </w:r>
    </w:p>
    <w:p w:rsidR="00FB71EF" w:rsidRPr="00FB71EF" w:rsidRDefault="00FB71EF" w:rsidP="00FB71EF">
      <w:pPr>
        <w:ind w:left="822" w:hanging="255"/>
        <w:jc w:val="both"/>
        <w:rPr>
          <w:sz w:val="16"/>
          <w:szCs w:val="16"/>
        </w:rPr>
      </w:pPr>
      <w:r w:rsidRPr="00FB71EF">
        <w:rPr>
          <w:sz w:val="16"/>
          <w:szCs w:val="16"/>
        </w:rPr>
        <w:t>3) нарушение правил, препятствие продвижению соперника, владеющего мячом 4) толчок игрока, владеющего мячом</w:t>
      </w:r>
    </w:p>
    <w:p w:rsidR="00FB71EF" w:rsidRPr="00FB71EF" w:rsidRDefault="00FB71EF" w:rsidP="00FB71EF">
      <w:pPr>
        <w:jc w:val="both"/>
        <w:rPr>
          <w:b/>
          <w:bCs/>
          <w:i/>
          <w:iCs/>
          <w:sz w:val="16"/>
          <w:szCs w:val="16"/>
        </w:rPr>
      </w:pPr>
      <w:r w:rsidRPr="00FB71EF">
        <w:rPr>
          <w:b/>
          <w:bCs/>
          <w:i/>
          <w:iCs/>
          <w:sz w:val="16"/>
          <w:szCs w:val="16"/>
        </w:rPr>
        <w:t>3. Что такое "дриблинг"?</w:t>
      </w:r>
    </w:p>
    <w:p w:rsidR="00FB71EF" w:rsidRPr="00FB71EF" w:rsidRDefault="00FB71EF" w:rsidP="00FB71EF">
      <w:pPr>
        <w:ind w:firstLine="567"/>
        <w:jc w:val="both"/>
        <w:rPr>
          <w:sz w:val="16"/>
          <w:szCs w:val="16"/>
        </w:rPr>
      </w:pPr>
      <w:r w:rsidRPr="00FB71EF">
        <w:rPr>
          <w:sz w:val="16"/>
          <w:szCs w:val="16"/>
        </w:rPr>
        <w:t xml:space="preserve">1) бросок  мяча 2) ведение мяча 3) нарушений правил выбрасывания мяча в игру  4) штрафной бросок </w:t>
      </w:r>
    </w:p>
    <w:p w:rsidR="00FB71EF" w:rsidRPr="00FB71EF" w:rsidRDefault="00FB71EF" w:rsidP="00FB71EF">
      <w:pPr>
        <w:jc w:val="both"/>
        <w:rPr>
          <w:b/>
          <w:bCs/>
          <w:i/>
          <w:iCs/>
          <w:sz w:val="16"/>
          <w:szCs w:val="16"/>
        </w:rPr>
      </w:pPr>
      <w:r w:rsidRPr="00FB71EF">
        <w:rPr>
          <w:b/>
          <w:bCs/>
          <w:i/>
          <w:iCs/>
          <w:sz w:val="16"/>
          <w:szCs w:val="16"/>
        </w:rPr>
        <w:t>4. Что такое “пробежка”?</w:t>
      </w:r>
    </w:p>
    <w:p w:rsidR="00FB71EF" w:rsidRPr="00FB71EF" w:rsidRDefault="00FB71EF" w:rsidP="00FB71EF">
      <w:pPr>
        <w:ind w:left="822" w:hanging="255"/>
        <w:jc w:val="both"/>
        <w:rPr>
          <w:sz w:val="16"/>
          <w:szCs w:val="16"/>
        </w:rPr>
      </w:pPr>
      <w:r w:rsidRPr="00FB71EF">
        <w:rPr>
          <w:sz w:val="16"/>
          <w:szCs w:val="16"/>
        </w:rPr>
        <w:t>1) «передвижение» по площадке  2) бег в направлении кольца соперника 3) нарушение правил, когда игрок делает более двух шагов с мячом в руках</w:t>
      </w:r>
    </w:p>
    <w:p w:rsidR="00FB71EF" w:rsidRPr="00FB71EF" w:rsidRDefault="00FB71EF" w:rsidP="00FB71EF">
      <w:pPr>
        <w:jc w:val="both"/>
        <w:rPr>
          <w:b/>
          <w:bCs/>
          <w:i/>
          <w:iCs/>
          <w:sz w:val="16"/>
          <w:szCs w:val="16"/>
        </w:rPr>
      </w:pPr>
      <w:r w:rsidRPr="00FB71EF">
        <w:rPr>
          <w:b/>
          <w:bCs/>
          <w:i/>
          <w:iCs/>
          <w:sz w:val="16"/>
          <w:szCs w:val="16"/>
        </w:rPr>
        <w:t xml:space="preserve">5. Можно ли касаться мяча ногой? </w:t>
      </w:r>
    </w:p>
    <w:p w:rsidR="00FB71EF" w:rsidRPr="00FB71EF" w:rsidRDefault="00FB71EF" w:rsidP="00FB71EF">
      <w:pPr>
        <w:ind w:firstLine="567"/>
        <w:jc w:val="both"/>
        <w:rPr>
          <w:sz w:val="16"/>
          <w:szCs w:val="16"/>
        </w:rPr>
      </w:pPr>
      <w:r w:rsidRPr="00FB71EF">
        <w:rPr>
          <w:sz w:val="16"/>
          <w:szCs w:val="16"/>
        </w:rPr>
        <w:t>1) нет  2) да  3) да, если случайно  4) да, если сделан пас ногой</w:t>
      </w:r>
    </w:p>
    <w:p w:rsidR="00FB71EF" w:rsidRPr="00FB71EF" w:rsidRDefault="00FB71EF" w:rsidP="00FB71EF">
      <w:pPr>
        <w:jc w:val="both"/>
        <w:rPr>
          <w:b/>
          <w:sz w:val="16"/>
          <w:szCs w:val="16"/>
        </w:rPr>
      </w:pPr>
      <w:r w:rsidRPr="00FB71EF">
        <w:rPr>
          <w:b/>
          <w:sz w:val="16"/>
          <w:szCs w:val="16"/>
        </w:rPr>
        <w:t>Волейбол</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6. Сколько партий в игре должно быть при соревнованиях девушек (до 14 лет)?</w:t>
      </w:r>
    </w:p>
    <w:p w:rsidR="00FB71EF" w:rsidRPr="00FB71EF" w:rsidRDefault="00FB71EF" w:rsidP="00FB71EF">
      <w:pPr>
        <w:widowControl w:val="0"/>
        <w:ind w:firstLine="567"/>
        <w:rPr>
          <w:snapToGrid w:val="0"/>
          <w:sz w:val="16"/>
          <w:szCs w:val="16"/>
        </w:rPr>
      </w:pPr>
      <w:r w:rsidRPr="00FB71EF">
        <w:rPr>
          <w:snapToGrid w:val="0"/>
          <w:sz w:val="16"/>
          <w:szCs w:val="16"/>
        </w:rPr>
        <w:t>1) 3 партии   2) 4 партии   3) 5 партии   4) не ограничено</w:t>
      </w:r>
    </w:p>
    <w:p w:rsidR="00FB71EF" w:rsidRPr="00FB71EF" w:rsidRDefault="00FB71EF" w:rsidP="00FB71EF">
      <w:pPr>
        <w:widowControl w:val="0"/>
        <w:rPr>
          <w:b/>
          <w:bCs/>
          <w:i/>
          <w:iCs/>
          <w:snapToGrid w:val="0"/>
          <w:sz w:val="16"/>
          <w:szCs w:val="16"/>
        </w:rPr>
      </w:pPr>
      <w:r w:rsidRPr="00FB71EF">
        <w:rPr>
          <w:b/>
          <w:bCs/>
          <w:i/>
          <w:iCs/>
          <w:snapToGrid w:val="0"/>
          <w:sz w:val="16"/>
          <w:szCs w:val="16"/>
        </w:rPr>
        <w:t>7. Разрешается ли в игре подача мяча с руки (без подбрасывания мяча)?</w:t>
      </w:r>
    </w:p>
    <w:p w:rsidR="00FB71EF" w:rsidRPr="00FB71EF" w:rsidRDefault="00FB71EF" w:rsidP="00FB71EF">
      <w:pPr>
        <w:widowControl w:val="0"/>
        <w:ind w:firstLine="567"/>
        <w:rPr>
          <w:snapToGrid w:val="0"/>
          <w:sz w:val="16"/>
          <w:szCs w:val="16"/>
        </w:rPr>
      </w:pPr>
      <w:r w:rsidRPr="00FB71EF">
        <w:rPr>
          <w:snapToGrid w:val="0"/>
          <w:sz w:val="16"/>
          <w:szCs w:val="16"/>
        </w:rPr>
        <w:t>1) да  2) нет  3) разрешается при переходе подачи  4) запрещается только без свистка судьи</w:t>
      </w:r>
    </w:p>
    <w:p w:rsidR="00FB71EF" w:rsidRPr="00FB71EF" w:rsidRDefault="00FB71EF" w:rsidP="00FB71EF">
      <w:pPr>
        <w:widowControl w:val="0"/>
        <w:rPr>
          <w:b/>
          <w:bCs/>
          <w:i/>
          <w:iCs/>
          <w:snapToGrid w:val="0"/>
          <w:sz w:val="16"/>
          <w:szCs w:val="16"/>
        </w:rPr>
      </w:pPr>
      <w:r w:rsidRPr="00FB71EF">
        <w:rPr>
          <w:b/>
          <w:bCs/>
          <w:i/>
          <w:iCs/>
          <w:snapToGrid w:val="0"/>
          <w:sz w:val="16"/>
          <w:szCs w:val="16"/>
        </w:rPr>
        <w:t>8. Можно ли касаться мячом сетки во время выполнения подачи?</w:t>
      </w:r>
    </w:p>
    <w:p w:rsidR="00FB71EF" w:rsidRPr="00FB71EF" w:rsidRDefault="00FB71EF" w:rsidP="00FB71EF">
      <w:pPr>
        <w:widowControl w:val="0"/>
        <w:ind w:firstLine="567"/>
        <w:rPr>
          <w:snapToGrid w:val="0"/>
          <w:sz w:val="16"/>
          <w:szCs w:val="16"/>
        </w:rPr>
      </w:pPr>
      <w:r w:rsidRPr="00FB71EF">
        <w:rPr>
          <w:snapToGrid w:val="0"/>
          <w:sz w:val="16"/>
          <w:szCs w:val="16"/>
        </w:rPr>
        <w:t>1) можно  2) нельзя 3) можно, после свистка судьи  4) нельзя, после свистка судьи</w:t>
      </w:r>
    </w:p>
    <w:p w:rsidR="00FB71EF" w:rsidRPr="00FB71EF" w:rsidRDefault="00FB71EF" w:rsidP="00FB71EF">
      <w:pPr>
        <w:widowControl w:val="0"/>
        <w:rPr>
          <w:b/>
          <w:bCs/>
          <w:i/>
          <w:iCs/>
          <w:snapToGrid w:val="0"/>
          <w:sz w:val="16"/>
          <w:szCs w:val="16"/>
        </w:rPr>
      </w:pPr>
      <w:r w:rsidRPr="00FB71EF">
        <w:rPr>
          <w:b/>
          <w:bCs/>
          <w:i/>
          <w:iCs/>
          <w:snapToGrid w:val="0"/>
          <w:sz w:val="16"/>
          <w:szCs w:val="16"/>
        </w:rPr>
        <w:t>9. Сколько подач может выполнять один игрок в партии?</w:t>
      </w:r>
    </w:p>
    <w:p w:rsidR="00FB71EF" w:rsidRPr="00FB71EF" w:rsidRDefault="00FB71EF" w:rsidP="00FB71EF">
      <w:pPr>
        <w:widowControl w:val="0"/>
        <w:ind w:left="794" w:hanging="227"/>
        <w:jc w:val="both"/>
        <w:rPr>
          <w:snapToGrid w:val="0"/>
          <w:sz w:val="16"/>
          <w:szCs w:val="16"/>
        </w:rPr>
      </w:pPr>
      <w:r w:rsidRPr="00FB71EF">
        <w:rPr>
          <w:snapToGrid w:val="0"/>
          <w:sz w:val="16"/>
          <w:szCs w:val="16"/>
        </w:rPr>
        <w:t>1) одну подачу  2) две подачи 3) неограниченное количество  4) пока подающий игрок или его команда не совершили ошибку</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 xml:space="preserve">10. Можно ля играть во время розыгрыша мяча в партии ногами или другими частями тела? </w:t>
      </w:r>
    </w:p>
    <w:p w:rsidR="00FB71EF" w:rsidRPr="00FB71EF" w:rsidRDefault="00FB71EF" w:rsidP="00FB71EF">
      <w:pPr>
        <w:widowControl w:val="0"/>
        <w:ind w:firstLine="567"/>
        <w:rPr>
          <w:snapToGrid w:val="0"/>
          <w:sz w:val="16"/>
          <w:szCs w:val="16"/>
        </w:rPr>
      </w:pPr>
      <w:r w:rsidRPr="00FB71EF">
        <w:rPr>
          <w:snapToGrid w:val="0"/>
          <w:sz w:val="16"/>
          <w:szCs w:val="16"/>
        </w:rPr>
        <w:t>1) можно  2) нельзя  3) можно играть ногами   4) нельзя играть ногами в обороне</w:t>
      </w:r>
    </w:p>
    <w:p w:rsidR="00FB71EF" w:rsidRPr="00FB71EF" w:rsidRDefault="00FB71EF" w:rsidP="00FB71EF">
      <w:pPr>
        <w:widowControl w:val="0"/>
        <w:rPr>
          <w:b/>
          <w:snapToGrid w:val="0"/>
          <w:sz w:val="16"/>
          <w:szCs w:val="16"/>
        </w:rPr>
      </w:pPr>
      <w:r w:rsidRPr="00FB71EF">
        <w:rPr>
          <w:b/>
          <w:snapToGrid w:val="0"/>
          <w:sz w:val="16"/>
          <w:szCs w:val="16"/>
        </w:rPr>
        <w:t>Гимнастика</w:t>
      </w:r>
    </w:p>
    <w:p w:rsidR="00FB71EF" w:rsidRPr="00FB71EF" w:rsidRDefault="00FB71EF" w:rsidP="00FB71EF">
      <w:pPr>
        <w:jc w:val="both"/>
        <w:rPr>
          <w:b/>
          <w:bCs/>
          <w:i/>
          <w:iCs/>
          <w:sz w:val="16"/>
          <w:szCs w:val="16"/>
        </w:rPr>
      </w:pPr>
      <w:r w:rsidRPr="00FB71EF">
        <w:rPr>
          <w:b/>
          <w:bCs/>
          <w:i/>
          <w:iCs/>
          <w:sz w:val="16"/>
          <w:szCs w:val="16"/>
        </w:rPr>
        <w:t>11. В какой стране впервые применялась дыхательная гимнастика для лечения и оздоровления организма человека?</w:t>
      </w:r>
    </w:p>
    <w:p w:rsidR="00FB71EF" w:rsidRPr="00FB71EF" w:rsidRDefault="00FB71EF" w:rsidP="00FB71EF">
      <w:pPr>
        <w:ind w:firstLine="567"/>
        <w:jc w:val="both"/>
        <w:rPr>
          <w:sz w:val="16"/>
          <w:szCs w:val="16"/>
        </w:rPr>
      </w:pPr>
      <w:r w:rsidRPr="00FB71EF">
        <w:rPr>
          <w:sz w:val="16"/>
          <w:szCs w:val="16"/>
        </w:rPr>
        <w:t>1) Греция  2) Индия  3) Китай  4) Япония</w:t>
      </w:r>
    </w:p>
    <w:p w:rsidR="00FB71EF" w:rsidRPr="00FB71EF" w:rsidRDefault="00FB71EF" w:rsidP="00FB71EF">
      <w:pPr>
        <w:jc w:val="both"/>
        <w:rPr>
          <w:b/>
          <w:bCs/>
          <w:i/>
          <w:iCs/>
          <w:sz w:val="16"/>
          <w:szCs w:val="16"/>
        </w:rPr>
      </w:pPr>
      <w:r w:rsidRPr="00FB71EF">
        <w:rPr>
          <w:b/>
          <w:bCs/>
          <w:i/>
          <w:iCs/>
          <w:sz w:val="16"/>
          <w:szCs w:val="16"/>
        </w:rPr>
        <w:t>12 Как называлась немецкая гимнастическая система Х</w:t>
      </w:r>
      <w:r w:rsidRPr="00FB71EF">
        <w:rPr>
          <w:b/>
          <w:bCs/>
          <w:i/>
          <w:iCs/>
          <w:sz w:val="16"/>
          <w:szCs w:val="16"/>
          <w:lang w:val="en-US"/>
        </w:rPr>
        <w:t>VIII</w:t>
      </w:r>
      <w:r w:rsidRPr="00FB71EF">
        <w:rPr>
          <w:b/>
          <w:bCs/>
          <w:i/>
          <w:iCs/>
          <w:sz w:val="16"/>
          <w:szCs w:val="16"/>
        </w:rPr>
        <w:t>-Х</w:t>
      </w:r>
      <w:r w:rsidRPr="00FB71EF">
        <w:rPr>
          <w:b/>
          <w:bCs/>
          <w:i/>
          <w:iCs/>
          <w:sz w:val="16"/>
          <w:szCs w:val="16"/>
          <w:lang w:val="en-US"/>
        </w:rPr>
        <w:t>I</w:t>
      </w:r>
      <w:r w:rsidRPr="00FB71EF">
        <w:rPr>
          <w:b/>
          <w:bCs/>
          <w:i/>
          <w:iCs/>
          <w:sz w:val="16"/>
          <w:szCs w:val="16"/>
        </w:rPr>
        <w:t>Х века Фридриха Яна?</w:t>
      </w:r>
    </w:p>
    <w:p w:rsidR="00FB71EF" w:rsidRPr="00FB71EF" w:rsidRDefault="00FB71EF" w:rsidP="00FB71EF">
      <w:pPr>
        <w:ind w:firstLine="567"/>
        <w:jc w:val="both"/>
        <w:rPr>
          <w:sz w:val="16"/>
          <w:szCs w:val="16"/>
        </w:rPr>
      </w:pPr>
      <w:r w:rsidRPr="00FB71EF">
        <w:rPr>
          <w:sz w:val="16"/>
          <w:szCs w:val="16"/>
        </w:rPr>
        <w:t>1) йога    2) у-шу  3) турнен  4) терренкур</w:t>
      </w:r>
    </w:p>
    <w:p w:rsidR="00FB71EF" w:rsidRPr="00FB71EF" w:rsidRDefault="00FB71EF" w:rsidP="00FB71EF">
      <w:pPr>
        <w:jc w:val="both"/>
        <w:rPr>
          <w:b/>
          <w:bCs/>
          <w:i/>
          <w:iCs/>
          <w:sz w:val="16"/>
          <w:szCs w:val="16"/>
        </w:rPr>
      </w:pPr>
      <w:r w:rsidRPr="00FB71EF">
        <w:rPr>
          <w:b/>
          <w:bCs/>
          <w:i/>
          <w:iCs/>
          <w:sz w:val="16"/>
          <w:szCs w:val="16"/>
        </w:rPr>
        <w:t>13. Назовите автора “сокольской” гимнастики, возникшей в Чехии в XIX веке?</w:t>
      </w:r>
    </w:p>
    <w:p w:rsidR="00FB71EF" w:rsidRPr="00FB71EF" w:rsidRDefault="00FB71EF" w:rsidP="00FB71EF">
      <w:pPr>
        <w:ind w:firstLine="567"/>
        <w:jc w:val="both"/>
        <w:rPr>
          <w:sz w:val="16"/>
          <w:szCs w:val="16"/>
        </w:rPr>
      </w:pPr>
      <w:r w:rsidRPr="00FB71EF">
        <w:rPr>
          <w:sz w:val="16"/>
          <w:szCs w:val="16"/>
        </w:rPr>
        <w:t>1) Аморос  2) Я.Линг  5) Мирослав Тырш   4) Ян Корчак</w:t>
      </w:r>
    </w:p>
    <w:p w:rsidR="00FB71EF" w:rsidRPr="00FB71EF" w:rsidRDefault="00FB71EF" w:rsidP="00FB71EF">
      <w:pPr>
        <w:jc w:val="both"/>
        <w:rPr>
          <w:b/>
          <w:bCs/>
          <w:i/>
          <w:iCs/>
          <w:sz w:val="16"/>
          <w:szCs w:val="16"/>
        </w:rPr>
      </w:pPr>
      <w:r w:rsidRPr="00FB71EF">
        <w:rPr>
          <w:b/>
          <w:bCs/>
          <w:i/>
          <w:iCs/>
          <w:sz w:val="16"/>
          <w:szCs w:val="16"/>
        </w:rPr>
        <w:t>14. Укажите аббревиатуру Международной Федерации гимнастики:</w:t>
      </w:r>
    </w:p>
    <w:p w:rsidR="00FB71EF" w:rsidRPr="00FB71EF" w:rsidRDefault="00FB71EF" w:rsidP="00FB71EF">
      <w:pPr>
        <w:ind w:firstLine="567"/>
        <w:jc w:val="both"/>
        <w:rPr>
          <w:sz w:val="16"/>
          <w:szCs w:val="16"/>
        </w:rPr>
      </w:pPr>
      <w:r w:rsidRPr="00FB71EF">
        <w:rPr>
          <w:sz w:val="16"/>
          <w:szCs w:val="16"/>
        </w:rPr>
        <w:t>1) ФИФА  2) НБА  3) МОК  4) ФИЖ</w:t>
      </w:r>
    </w:p>
    <w:p w:rsidR="00FB71EF" w:rsidRPr="00FB71EF" w:rsidRDefault="00FB71EF" w:rsidP="00FB71EF">
      <w:pPr>
        <w:jc w:val="both"/>
        <w:rPr>
          <w:b/>
          <w:bCs/>
          <w:i/>
          <w:iCs/>
          <w:sz w:val="16"/>
          <w:szCs w:val="16"/>
        </w:rPr>
      </w:pPr>
      <w:r w:rsidRPr="00FB71EF">
        <w:rPr>
          <w:b/>
          <w:bCs/>
          <w:i/>
          <w:iCs/>
          <w:sz w:val="16"/>
          <w:szCs w:val="16"/>
        </w:rPr>
        <w:t>15. Можно ли выполнять утреннюю гигиеническую гимнастику днем или вечером?</w:t>
      </w:r>
    </w:p>
    <w:p w:rsidR="00FB71EF" w:rsidRPr="00FB71EF" w:rsidRDefault="00FB71EF" w:rsidP="00FB71EF">
      <w:pPr>
        <w:ind w:firstLine="567"/>
        <w:jc w:val="both"/>
        <w:rPr>
          <w:sz w:val="16"/>
          <w:szCs w:val="16"/>
        </w:rPr>
      </w:pPr>
      <w:r w:rsidRPr="00FB71EF">
        <w:rPr>
          <w:sz w:val="16"/>
          <w:szCs w:val="16"/>
        </w:rPr>
        <w:t>1) можно  2) нельзя  3) можно, по рекомендации врача</w:t>
      </w:r>
    </w:p>
    <w:p w:rsidR="00FB71EF" w:rsidRPr="00FB71EF" w:rsidRDefault="00FB71EF" w:rsidP="00FB71EF">
      <w:pPr>
        <w:jc w:val="both"/>
        <w:rPr>
          <w:b/>
          <w:sz w:val="16"/>
          <w:szCs w:val="16"/>
        </w:rPr>
      </w:pPr>
      <w:r w:rsidRPr="00FB71EF">
        <w:rPr>
          <w:b/>
          <w:sz w:val="16"/>
          <w:szCs w:val="16"/>
        </w:rPr>
        <w:t>Легкая атлетика</w:t>
      </w:r>
    </w:p>
    <w:p w:rsidR="00FB71EF" w:rsidRPr="00FB71EF" w:rsidRDefault="00FB71EF" w:rsidP="00FB71EF">
      <w:pPr>
        <w:jc w:val="both"/>
        <w:rPr>
          <w:b/>
          <w:bCs/>
          <w:i/>
          <w:iCs/>
          <w:sz w:val="16"/>
          <w:szCs w:val="16"/>
          <w:vertAlign w:val="superscript"/>
        </w:rPr>
      </w:pPr>
      <w:r w:rsidRPr="00FB71EF">
        <w:rPr>
          <w:b/>
          <w:bCs/>
          <w:i/>
          <w:iCs/>
          <w:sz w:val="16"/>
          <w:szCs w:val="16"/>
        </w:rPr>
        <w:t>16. Укажите дистанцию марафонского бега:</w:t>
      </w:r>
    </w:p>
    <w:p w:rsidR="00FB71EF" w:rsidRPr="00FB71EF" w:rsidRDefault="00FB71EF" w:rsidP="00FB71EF">
      <w:pPr>
        <w:ind w:firstLine="567"/>
        <w:jc w:val="both"/>
        <w:rPr>
          <w:sz w:val="16"/>
          <w:szCs w:val="16"/>
        </w:rPr>
      </w:pPr>
      <w:r w:rsidRPr="00FB71EF">
        <w:rPr>
          <w:sz w:val="16"/>
          <w:szCs w:val="16"/>
        </w:rPr>
        <w:t xml:space="preserve">1) </w:t>
      </w:r>
      <w:smartTag w:uri="urn:schemas-microsoft-com:office:smarttags" w:element="metricconverter">
        <w:smartTagPr>
          <w:attr w:name="ProductID" w:val="30 км"/>
        </w:smartTagPr>
        <w:r w:rsidRPr="00FB71EF">
          <w:rPr>
            <w:sz w:val="16"/>
            <w:szCs w:val="16"/>
          </w:rPr>
          <w:t xml:space="preserve">30 км  </w:t>
        </w:r>
      </w:smartTag>
      <w:r w:rsidRPr="00FB71EF">
        <w:rPr>
          <w:sz w:val="16"/>
          <w:szCs w:val="16"/>
        </w:rPr>
        <w:t xml:space="preserve">2) </w:t>
      </w:r>
      <w:smartTag w:uri="urn:schemas-microsoft-com:office:smarttags" w:element="metricconverter">
        <w:smartTagPr>
          <w:attr w:name="ProductID" w:val="42 км"/>
        </w:smartTagPr>
        <w:r w:rsidRPr="00FB71EF">
          <w:rPr>
            <w:sz w:val="16"/>
            <w:szCs w:val="16"/>
          </w:rPr>
          <w:t>42 км</w:t>
        </w:r>
      </w:smartTag>
      <w:smartTag w:uri="urn:schemas-microsoft-com:office:smarttags" w:element="metricconverter">
        <w:smartTagPr>
          <w:attr w:name="ProductID" w:val="195 м"/>
        </w:smartTagPr>
        <w:r w:rsidRPr="00FB71EF">
          <w:rPr>
            <w:sz w:val="16"/>
            <w:szCs w:val="16"/>
          </w:rPr>
          <w:t xml:space="preserve">195 м  </w:t>
        </w:r>
      </w:smartTag>
      <w:r w:rsidRPr="00FB71EF">
        <w:rPr>
          <w:sz w:val="16"/>
          <w:szCs w:val="16"/>
        </w:rPr>
        <w:t xml:space="preserve">3) </w:t>
      </w:r>
      <w:smartTag w:uri="urn:schemas-microsoft-com:office:smarttags" w:element="metricconverter">
        <w:smartTagPr>
          <w:attr w:name="ProductID" w:val="45 км"/>
        </w:smartTagPr>
        <w:r w:rsidRPr="00FB71EF">
          <w:rPr>
            <w:sz w:val="16"/>
            <w:szCs w:val="16"/>
          </w:rPr>
          <w:t xml:space="preserve">45 км  </w:t>
        </w:r>
      </w:smartTag>
      <w:r w:rsidRPr="00FB71EF">
        <w:rPr>
          <w:sz w:val="16"/>
          <w:szCs w:val="16"/>
        </w:rPr>
        <w:t xml:space="preserve">4) </w:t>
      </w:r>
      <w:smartTag w:uri="urn:schemas-microsoft-com:office:smarttags" w:element="metricconverter">
        <w:smartTagPr>
          <w:attr w:name="ProductID" w:val="55 км"/>
        </w:smartTagPr>
        <w:r w:rsidRPr="00FB71EF">
          <w:rPr>
            <w:sz w:val="16"/>
            <w:szCs w:val="16"/>
          </w:rPr>
          <w:t>55 км</w:t>
        </w:r>
      </w:smartTag>
      <w:r w:rsidRPr="00FB71EF">
        <w:rPr>
          <w:sz w:val="16"/>
          <w:szCs w:val="16"/>
        </w:rPr>
        <w:t xml:space="preserve"> 500 м</w:t>
      </w:r>
    </w:p>
    <w:p w:rsidR="00FB71EF" w:rsidRPr="00FB71EF" w:rsidRDefault="00FB71EF" w:rsidP="00FB71EF">
      <w:pPr>
        <w:jc w:val="both"/>
        <w:rPr>
          <w:b/>
          <w:bCs/>
          <w:i/>
          <w:iCs/>
          <w:sz w:val="16"/>
          <w:szCs w:val="16"/>
        </w:rPr>
      </w:pPr>
      <w:r w:rsidRPr="00FB71EF">
        <w:rPr>
          <w:b/>
          <w:bCs/>
          <w:i/>
          <w:iCs/>
          <w:sz w:val="16"/>
          <w:szCs w:val="16"/>
        </w:rPr>
        <w:t xml:space="preserve">17. Сколько шипов на пятке может иметь обувь легкоатлета? </w:t>
      </w:r>
    </w:p>
    <w:p w:rsidR="00FB71EF" w:rsidRPr="00FB71EF" w:rsidRDefault="00FB71EF" w:rsidP="00FB71EF">
      <w:pPr>
        <w:ind w:firstLine="567"/>
        <w:jc w:val="both"/>
        <w:rPr>
          <w:sz w:val="16"/>
          <w:szCs w:val="16"/>
        </w:rPr>
      </w:pPr>
      <w:r w:rsidRPr="00FB71EF">
        <w:rPr>
          <w:sz w:val="16"/>
          <w:szCs w:val="16"/>
        </w:rPr>
        <w:t>1) не более 1   2) 2 шт.    3) 3 шт.  4) 4 шт.</w:t>
      </w:r>
    </w:p>
    <w:p w:rsidR="00FB71EF" w:rsidRPr="00FB71EF" w:rsidRDefault="00FB71EF" w:rsidP="00FB71EF">
      <w:pPr>
        <w:jc w:val="both"/>
        <w:rPr>
          <w:b/>
          <w:bCs/>
          <w:i/>
          <w:iCs/>
          <w:sz w:val="16"/>
          <w:szCs w:val="16"/>
        </w:rPr>
      </w:pPr>
      <w:r w:rsidRPr="00FB71EF">
        <w:rPr>
          <w:b/>
          <w:bCs/>
          <w:i/>
          <w:iCs/>
          <w:sz w:val="16"/>
          <w:szCs w:val="16"/>
        </w:rPr>
        <w:t>18. Можно ли отталкиваться одной ногой в прыжках в высоту?</w:t>
      </w:r>
    </w:p>
    <w:p w:rsidR="00FB71EF" w:rsidRPr="00FB71EF" w:rsidRDefault="00FB71EF" w:rsidP="00FB71EF">
      <w:pPr>
        <w:ind w:firstLine="567"/>
        <w:jc w:val="both"/>
        <w:rPr>
          <w:sz w:val="16"/>
          <w:szCs w:val="16"/>
        </w:rPr>
      </w:pPr>
      <w:r w:rsidRPr="00FB71EF">
        <w:rPr>
          <w:sz w:val="16"/>
          <w:szCs w:val="16"/>
        </w:rPr>
        <w:t>1) можно  2) нельзя   3) можно по разрешению судьи</w:t>
      </w:r>
    </w:p>
    <w:p w:rsidR="00FB71EF" w:rsidRPr="00FB71EF" w:rsidRDefault="00FB71EF" w:rsidP="00FB71EF">
      <w:pPr>
        <w:jc w:val="both"/>
        <w:rPr>
          <w:b/>
          <w:bCs/>
          <w:i/>
          <w:iCs/>
          <w:sz w:val="16"/>
          <w:szCs w:val="16"/>
        </w:rPr>
      </w:pPr>
      <w:r w:rsidRPr="00FB71EF">
        <w:rPr>
          <w:b/>
          <w:bCs/>
          <w:i/>
          <w:iCs/>
          <w:sz w:val="16"/>
          <w:szCs w:val="16"/>
        </w:rPr>
        <w:t xml:space="preserve">19. Сколько “фальстартов” может сделать один бегун на </w:t>
      </w:r>
      <w:smartTag w:uri="urn:schemas-microsoft-com:office:smarttags" w:element="metricconverter">
        <w:smartTagPr>
          <w:attr w:name="ProductID" w:val="100 м"/>
        </w:smartTagPr>
        <w:r w:rsidRPr="00FB71EF">
          <w:rPr>
            <w:b/>
            <w:bCs/>
            <w:i/>
            <w:iCs/>
            <w:sz w:val="16"/>
            <w:szCs w:val="16"/>
          </w:rPr>
          <w:t>100 м</w:t>
        </w:r>
      </w:smartTag>
      <w:r w:rsidRPr="00FB71EF">
        <w:rPr>
          <w:b/>
          <w:bCs/>
          <w:i/>
          <w:iCs/>
          <w:sz w:val="16"/>
          <w:szCs w:val="16"/>
        </w:rPr>
        <w:t xml:space="preserve">? </w:t>
      </w:r>
    </w:p>
    <w:p w:rsidR="00FB71EF" w:rsidRPr="00FB71EF" w:rsidRDefault="00FB71EF" w:rsidP="00FB71EF">
      <w:pPr>
        <w:ind w:firstLine="567"/>
        <w:jc w:val="both"/>
        <w:rPr>
          <w:sz w:val="16"/>
          <w:szCs w:val="16"/>
        </w:rPr>
      </w:pPr>
      <w:r w:rsidRPr="00FB71EF">
        <w:rPr>
          <w:sz w:val="16"/>
          <w:szCs w:val="16"/>
        </w:rPr>
        <w:t>1) один  2) два   3) три  4) неограниченно</w:t>
      </w:r>
    </w:p>
    <w:p w:rsidR="00FB71EF" w:rsidRPr="00FB71EF" w:rsidRDefault="00FB71EF" w:rsidP="00FB71EF">
      <w:pPr>
        <w:jc w:val="both"/>
        <w:rPr>
          <w:b/>
          <w:bCs/>
          <w:i/>
          <w:iCs/>
          <w:sz w:val="16"/>
          <w:szCs w:val="16"/>
        </w:rPr>
      </w:pPr>
      <w:r w:rsidRPr="00FB71EF">
        <w:rPr>
          <w:b/>
          <w:bCs/>
          <w:i/>
          <w:iCs/>
          <w:sz w:val="16"/>
          <w:szCs w:val="16"/>
        </w:rPr>
        <w:t xml:space="preserve">20. Сколько времени дается участнику в прыжках в высоту на одну попытку? </w:t>
      </w:r>
    </w:p>
    <w:p w:rsidR="00FB71EF" w:rsidRPr="00FB71EF" w:rsidRDefault="00FB71EF" w:rsidP="00FB71EF">
      <w:pPr>
        <w:ind w:firstLine="567"/>
        <w:jc w:val="both"/>
        <w:rPr>
          <w:sz w:val="16"/>
          <w:szCs w:val="16"/>
        </w:rPr>
      </w:pPr>
      <w:r w:rsidRPr="00FB71EF">
        <w:rPr>
          <w:sz w:val="16"/>
          <w:szCs w:val="16"/>
        </w:rPr>
        <w:t xml:space="preserve">1) одну минуту 2) полторы минуты  3) две минуты    4) время не ограничено </w:t>
      </w:r>
    </w:p>
    <w:p w:rsidR="00FB71EF" w:rsidRPr="00FB71EF" w:rsidRDefault="00FB71EF" w:rsidP="00FB71EF">
      <w:pPr>
        <w:jc w:val="both"/>
        <w:rPr>
          <w:b/>
          <w:sz w:val="16"/>
          <w:szCs w:val="16"/>
        </w:rPr>
      </w:pPr>
      <w:r w:rsidRPr="00FB71EF">
        <w:rPr>
          <w:b/>
          <w:sz w:val="16"/>
          <w:szCs w:val="16"/>
        </w:rPr>
        <w:t>Футбол</w:t>
      </w:r>
    </w:p>
    <w:p w:rsidR="00FB71EF" w:rsidRPr="00FB71EF" w:rsidRDefault="00FB71EF" w:rsidP="00FB71EF">
      <w:pPr>
        <w:jc w:val="both"/>
        <w:rPr>
          <w:b/>
          <w:bCs/>
          <w:i/>
          <w:iCs/>
          <w:sz w:val="16"/>
          <w:szCs w:val="16"/>
        </w:rPr>
      </w:pPr>
      <w:r w:rsidRPr="00FB71EF">
        <w:rPr>
          <w:b/>
          <w:bCs/>
          <w:i/>
          <w:iCs/>
          <w:sz w:val="16"/>
          <w:szCs w:val="16"/>
        </w:rPr>
        <w:t>21. Какое наказание следует после того, как защитник собьет с ног нападающего с мячом?</w:t>
      </w:r>
    </w:p>
    <w:p w:rsidR="00FB71EF" w:rsidRPr="00FB71EF" w:rsidRDefault="00FB71EF" w:rsidP="00FB71EF">
      <w:pPr>
        <w:ind w:firstLine="567"/>
        <w:jc w:val="both"/>
        <w:rPr>
          <w:sz w:val="16"/>
          <w:szCs w:val="16"/>
        </w:rPr>
      </w:pPr>
      <w:r w:rsidRPr="00FB71EF">
        <w:rPr>
          <w:sz w:val="16"/>
          <w:szCs w:val="16"/>
        </w:rPr>
        <w:t>1) штрафной удар 2) свободный удар 3) удаление игрока с поля  4) дополнительный гол команде соперников</w:t>
      </w:r>
    </w:p>
    <w:p w:rsidR="00FB71EF" w:rsidRPr="00FB71EF" w:rsidRDefault="00FB71EF" w:rsidP="00FB71EF">
      <w:pPr>
        <w:jc w:val="both"/>
        <w:rPr>
          <w:b/>
          <w:bCs/>
          <w:i/>
          <w:iCs/>
          <w:sz w:val="16"/>
          <w:szCs w:val="16"/>
        </w:rPr>
      </w:pPr>
      <w:r w:rsidRPr="00FB71EF">
        <w:rPr>
          <w:b/>
          <w:bCs/>
          <w:i/>
          <w:iCs/>
          <w:sz w:val="16"/>
          <w:szCs w:val="16"/>
        </w:rPr>
        <w:t>22. Сколько должен весить футбольный мяч до начала игры?</w:t>
      </w:r>
    </w:p>
    <w:p w:rsidR="00FB71EF" w:rsidRPr="00FB71EF" w:rsidRDefault="00FB71EF" w:rsidP="00FB71EF">
      <w:pPr>
        <w:ind w:firstLine="567"/>
        <w:jc w:val="both"/>
        <w:rPr>
          <w:sz w:val="16"/>
          <w:szCs w:val="16"/>
        </w:rPr>
      </w:pPr>
      <w:r w:rsidRPr="00FB71EF">
        <w:rPr>
          <w:sz w:val="16"/>
          <w:szCs w:val="16"/>
        </w:rPr>
        <w:t>1) 280-</w:t>
      </w:r>
      <w:smartTag w:uri="urn:schemas-microsoft-com:office:smarttags" w:element="metricconverter">
        <w:smartTagPr>
          <w:attr w:name="ProductID" w:val="290 г"/>
        </w:smartTagPr>
        <w:r w:rsidRPr="00FB71EF">
          <w:rPr>
            <w:sz w:val="16"/>
            <w:szCs w:val="16"/>
          </w:rPr>
          <w:t xml:space="preserve">290 г  </w:t>
        </w:r>
      </w:smartTag>
      <w:r w:rsidRPr="00FB71EF">
        <w:rPr>
          <w:sz w:val="16"/>
          <w:szCs w:val="16"/>
        </w:rPr>
        <w:t>2) 396-</w:t>
      </w:r>
      <w:smartTag w:uri="urn:schemas-microsoft-com:office:smarttags" w:element="metricconverter">
        <w:smartTagPr>
          <w:attr w:name="ProductID" w:val="453 г"/>
        </w:smartTagPr>
        <w:r w:rsidRPr="00FB71EF">
          <w:rPr>
            <w:sz w:val="16"/>
            <w:szCs w:val="16"/>
          </w:rPr>
          <w:t xml:space="preserve">453 г  </w:t>
        </w:r>
      </w:smartTag>
      <w:r w:rsidRPr="00FB71EF">
        <w:rPr>
          <w:sz w:val="16"/>
          <w:szCs w:val="16"/>
        </w:rPr>
        <w:t>3) 480-</w:t>
      </w:r>
      <w:smartTag w:uri="urn:schemas-microsoft-com:office:smarttags" w:element="metricconverter">
        <w:smartTagPr>
          <w:attr w:name="ProductID" w:val="580 г"/>
        </w:smartTagPr>
        <w:r w:rsidRPr="00FB71EF">
          <w:rPr>
            <w:sz w:val="16"/>
            <w:szCs w:val="16"/>
          </w:rPr>
          <w:t xml:space="preserve">580 г  </w:t>
        </w:r>
      </w:smartTag>
      <w:r w:rsidRPr="00FB71EF">
        <w:rPr>
          <w:sz w:val="16"/>
          <w:szCs w:val="16"/>
        </w:rPr>
        <w:t>4) 800-920 г</w:t>
      </w:r>
    </w:p>
    <w:p w:rsidR="00FB71EF" w:rsidRPr="00FB71EF" w:rsidRDefault="00FB71EF" w:rsidP="00FB71EF">
      <w:pPr>
        <w:jc w:val="both"/>
        <w:rPr>
          <w:b/>
          <w:bCs/>
          <w:i/>
          <w:iCs/>
          <w:sz w:val="16"/>
          <w:szCs w:val="16"/>
        </w:rPr>
      </w:pPr>
      <w:r w:rsidRPr="00FB71EF">
        <w:rPr>
          <w:b/>
          <w:bCs/>
          <w:i/>
          <w:iCs/>
          <w:sz w:val="16"/>
          <w:szCs w:val="16"/>
        </w:rPr>
        <w:t>23. На каком расстоянии должна находиться стенка от игрока выполняющего штрафной удар?</w:t>
      </w:r>
    </w:p>
    <w:p w:rsidR="00FB71EF" w:rsidRPr="00FB71EF" w:rsidRDefault="00FB71EF" w:rsidP="00FB71EF">
      <w:pPr>
        <w:ind w:firstLine="567"/>
        <w:jc w:val="both"/>
        <w:rPr>
          <w:sz w:val="16"/>
          <w:szCs w:val="16"/>
        </w:rPr>
      </w:pPr>
      <w:r w:rsidRPr="00FB71EF">
        <w:rPr>
          <w:sz w:val="16"/>
          <w:szCs w:val="16"/>
        </w:rPr>
        <w:t xml:space="preserve">1) </w:t>
      </w:r>
      <w:smartTag w:uri="urn:schemas-microsoft-com:office:smarttags" w:element="metricconverter">
        <w:smartTagPr>
          <w:attr w:name="ProductID" w:val="6 метров"/>
        </w:smartTagPr>
        <w:r w:rsidRPr="00FB71EF">
          <w:rPr>
            <w:sz w:val="16"/>
            <w:szCs w:val="16"/>
          </w:rPr>
          <w:t xml:space="preserve">6 метров  </w:t>
        </w:r>
      </w:smartTag>
      <w:r w:rsidRPr="00FB71EF">
        <w:rPr>
          <w:sz w:val="16"/>
          <w:szCs w:val="16"/>
        </w:rPr>
        <w:t xml:space="preserve">2) </w:t>
      </w:r>
      <w:smartTag w:uri="urn:schemas-microsoft-com:office:smarttags" w:element="metricconverter">
        <w:smartTagPr>
          <w:attr w:name="ProductID" w:val="7 метров"/>
        </w:smartTagPr>
        <w:r w:rsidRPr="00FB71EF">
          <w:rPr>
            <w:sz w:val="16"/>
            <w:szCs w:val="16"/>
          </w:rPr>
          <w:t xml:space="preserve">7 метров  </w:t>
        </w:r>
      </w:smartTag>
      <w:r w:rsidRPr="00FB71EF">
        <w:rPr>
          <w:sz w:val="16"/>
          <w:szCs w:val="16"/>
        </w:rPr>
        <w:t xml:space="preserve">3) </w:t>
      </w:r>
      <w:smartTag w:uri="urn:schemas-microsoft-com:office:smarttags" w:element="metricconverter">
        <w:smartTagPr>
          <w:attr w:name="ProductID" w:val="8 метров"/>
        </w:smartTagPr>
        <w:r w:rsidRPr="00FB71EF">
          <w:rPr>
            <w:sz w:val="16"/>
            <w:szCs w:val="16"/>
          </w:rPr>
          <w:t xml:space="preserve">8 метров  </w:t>
        </w:r>
      </w:smartTag>
      <w:r w:rsidRPr="00FB71EF">
        <w:rPr>
          <w:sz w:val="16"/>
          <w:szCs w:val="16"/>
        </w:rPr>
        <w:t>4) 9 метров</w:t>
      </w:r>
    </w:p>
    <w:p w:rsidR="00FB71EF" w:rsidRPr="00FB71EF" w:rsidRDefault="00FB71EF" w:rsidP="00FB71EF">
      <w:pPr>
        <w:jc w:val="both"/>
        <w:rPr>
          <w:b/>
          <w:bCs/>
          <w:i/>
          <w:iCs/>
          <w:sz w:val="16"/>
          <w:szCs w:val="16"/>
        </w:rPr>
      </w:pPr>
      <w:r w:rsidRPr="00FB71EF">
        <w:rPr>
          <w:b/>
          <w:bCs/>
          <w:i/>
          <w:iCs/>
          <w:sz w:val="16"/>
          <w:szCs w:val="16"/>
        </w:rPr>
        <w:t>24. Когда назначается угловой удар?</w:t>
      </w:r>
    </w:p>
    <w:p w:rsidR="00FB71EF" w:rsidRPr="00FB71EF" w:rsidRDefault="00FB71EF" w:rsidP="00FB71EF">
      <w:pPr>
        <w:ind w:firstLine="567"/>
        <w:jc w:val="both"/>
        <w:rPr>
          <w:sz w:val="16"/>
          <w:szCs w:val="16"/>
        </w:rPr>
      </w:pPr>
      <w:r w:rsidRPr="00FB71EF">
        <w:rPr>
          <w:sz w:val="16"/>
          <w:szCs w:val="16"/>
        </w:rPr>
        <w:t>1) когда мяч вышел за пределы поля от нападающей команды  2) когда мяч вышел за пределы поля от защитника  3) когда мяч вышел за лицевую линию от защитника вратаря</w:t>
      </w:r>
    </w:p>
    <w:p w:rsidR="00FB71EF" w:rsidRPr="00FB71EF" w:rsidRDefault="00FB71EF" w:rsidP="00FB71EF">
      <w:pPr>
        <w:jc w:val="both"/>
        <w:rPr>
          <w:b/>
          <w:bCs/>
          <w:i/>
          <w:iCs/>
          <w:sz w:val="16"/>
          <w:szCs w:val="16"/>
        </w:rPr>
      </w:pPr>
      <w:r w:rsidRPr="00FB71EF">
        <w:rPr>
          <w:b/>
          <w:bCs/>
          <w:i/>
          <w:iCs/>
          <w:sz w:val="16"/>
          <w:szCs w:val="16"/>
        </w:rPr>
        <w:t>25. Сколько времени длится футбольный матч?</w:t>
      </w:r>
    </w:p>
    <w:p w:rsidR="00FB71EF" w:rsidRPr="00FB71EF" w:rsidRDefault="00FB71EF" w:rsidP="00FB71EF">
      <w:pPr>
        <w:ind w:firstLine="567"/>
        <w:jc w:val="both"/>
        <w:rPr>
          <w:sz w:val="16"/>
          <w:szCs w:val="16"/>
        </w:rPr>
      </w:pPr>
      <w:r w:rsidRPr="00FB71EF">
        <w:rPr>
          <w:sz w:val="16"/>
          <w:szCs w:val="16"/>
        </w:rPr>
        <w:t>1) 2 тайма по 30 мин.  2) 2 тайма по 20 мин.  3) четыре четверти по 15 мин.  4) 2 тайма по 45 мин.</w:t>
      </w:r>
    </w:p>
    <w:p w:rsidR="00FB71EF" w:rsidRPr="00FB71EF" w:rsidRDefault="00FB71EF" w:rsidP="00FB71EF">
      <w:pPr>
        <w:rPr>
          <w:b/>
          <w:sz w:val="16"/>
          <w:szCs w:val="16"/>
        </w:rPr>
      </w:pPr>
    </w:p>
    <w:p w:rsidR="00FB71EF" w:rsidRPr="00FB71EF" w:rsidRDefault="00FB71EF" w:rsidP="00FB71EF">
      <w:pPr>
        <w:rPr>
          <w:b/>
          <w:sz w:val="16"/>
          <w:szCs w:val="16"/>
        </w:rPr>
      </w:pPr>
    </w:p>
    <w:p w:rsidR="00FB71EF" w:rsidRPr="00FB71EF" w:rsidRDefault="00FB71EF" w:rsidP="00FB71EF">
      <w:pPr>
        <w:rPr>
          <w:b/>
          <w:sz w:val="16"/>
          <w:szCs w:val="16"/>
        </w:rPr>
      </w:pPr>
    </w:p>
    <w:p w:rsidR="00FB71EF" w:rsidRPr="00FB71EF" w:rsidRDefault="00FB71EF" w:rsidP="00FB71EF">
      <w:pPr>
        <w:rPr>
          <w:b/>
          <w:sz w:val="16"/>
          <w:szCs w:val="16"/>
        </w:rPr>
      </w:pPr>
    </w:p>
    <w:p w:rsidR="00FB71EF" w:rsidRPr="00FB71EF" w:rsidRDefault="00FB71EF" w:rsidP="00FB71EF">
      <w:pPr>
        <w:jc w:val="center"/>
        <w:rPr>
          <w:b/>
          <w:bCs/>
          <w:iCs/>
          <w:sz w:val="16"/>
          <w:szCs w:val="16"/>
        </w:rPr>
      </w:pPr>
      <w:r w:rsidRPr="00FB71EF">
        <w:rPr>
          <w:b/>
          <w:bCs/>
          <w:iCs/>
          <w:sz w:val="16"/>
          <w:szCs w:val="16"/>
          <w:lang w:val="en-US"/>
        </w:rPr>
        <w:t>III</w:t>
      </w:r>
      <w:r w:rsidRPr="00FB71EF">
        <w:rPr>
          <w:b/>
          <w:bCs/>
          <w:iCs/>
          <w:sz w:val="16"/>
          <w:szCs w:val="16"/>
        </w:rPr>
        <w:t xml:space="preserve">  Вариант</w:t>
      </w:r>
    </w:p>
    <w:p w:rsidR="00FB71EF" w:rsidRPr="00FB71EF" w:rsidRDefault="00FB71EF" w:rsidP="00FB71EF">
      <w:pPr>
        <w:rPr>
          <w:b/>
          <w:bCs/>
          <w:iCs/>
          <w:sz w:val="16"/>
          <w:szCs w:val="16"/>
        </w:rPr>
      </w:pPr>
      <w:r w:rsidRPr="00FB71EF">
        <w:rPr>
          <w:b/>
          <w:bCs/>
          <w:iCs/>
          <w:sz w:val="16"/>
          <w:szCs w:val="16"/>
        </w:rPr>
        <w:t>Баскетбол</w:t>
      </w:r>
    </w:p>
    <w:p w:rsidR="00FB71EF" w:rsidRPr="00FB71EF" w:rsidRDefault="00FB71EF" w:rsidP="00FB71EF">
      <w:pPr>
        <w:jc w:val="both"/>
        <w:rPr>
          <w:b/>
          <w:bCs/>
          <w:i/>
          <w:iCs/>
          <w:sz w:val="16"/>
          <w:szCs w:val="16"/>
        </w:rPr>
      </w:pPr>
      <w:r w:rsidRPr="00FB71EF">
        <w:rPr>
          <w:b/>
          <w:bCs/>
          <w:i/>
          <w:iCs/>
          <w:sz w:val="16"/>
          <w:szCs w:val="16"/>
        </w:rPr>
        <w:t>1. Что такое правило пяти секунд?</w:t>
      </w:r>
    </w:p>
    <w:p w:rsidR="00FB71EF" w:rsidRPr="00FB71EF" w:rsidRDefault="00FB71EF" w:rsidP="00FB71EF">
      <w:pPr>
        <w:ind w:left="794" w:hanging="227"/>
        <w:jc w:val="both"/>
        <w:rPr>
          <w:sz w:val="16"/>
          <w:szCs w:val="16"/>
        </w:rPr>
      </w:pPr>
      <w:r w:rsidRPr="00FB71EF">
        <w:rPr>
          <w:sz w:val="16"/>
          <w:szCs w:val="16"/>
        </w:rPr>
        <w:lastRenderedPageBreak/>
        <w:t>1) в течение 5 секунд игрок,  владеющий мячом, не предпринимает никаких действий  2) в течение 5 секунд была проведена замена игроков 3) в течение 5 секунд игроки команды нападения перевели мяч из зоны защиты в зону нападения</w:t>
      </w:r>
    </w:p>
    <w:p w:rsidR="00FB71EF" w:rsidRPr="00FB71EF" w:rsidRDefault="00FB71EF" w:rsidP="00FB71EF">
      <w:pPr>
        <w:jc w:val="both"/>
        <w:rPr>
          <w:b/>
          <w:bCs/>
          <w:i/>
          <w:iCs/>
          <w:sz w:val="16"/>
          <w:szCs w:val="16"/>
        </w:rPr>
      </w:pPr>
      <w:r w:rsidRPr="00FB71EF">
        <w:rPr>
          <w:b/>
          <w:bCs/>
          <w:i/>
          <w:iCs/>
          <w:sz w:val="16"/>
          <w:szCs w:val="16"/>
        </w:rPr>
        <w:t>2. Что такое зонная защита?</w:t>
      </w:r>
    </w:p>
    <w:p w:rsidR="00FB71EF" w:rsidRPr="00FB71EF" w:rsidRDefault="00FB71EF" w:rsidP="00FB71EF">
      <w:pPr>
        <w:ind w:left="822" w:hanging="255"/>
        <w:jc w:val="both"/>
        <w:rPr>
          <w:sz w:val="16"/>
          <w:szCs w:val="16"/>
        </w:rPr>
      </w:pPr>
      <w:r w:rsidRPr="00FB71EF">
        <w:rPr>
          <w:sz w:val="16"/>
          <w:szCs w:val="16"/>
        </w:rPr>
        <w:t xml:space="preserve">1) игроки защищающейся команды находятся в зоне защиты  2) защитная тактика, когда игроки защищающейся команды опекают определенный участок площадки  3) игроки-защитники находятся в зоне нападения  4) игроки-защитники находятся в 3-х секундной зоне </w:t>
      </w:r>
    </w:p>
    <w:p w:rsidR="00FB71EF" w:rsidRPr="00FB71EF" w:rsidRDefault="00FB71EF" w:rsidP="00FB71EF">
      <w:pPr>
        <w:jc w:val="both"/>
        <w:rPr>
          <w:b/>
          <w:bCs/>
          <w:i/>
          <w:iCs/>
          <w:sz w:val="16"/>
          <w:szCs w:val="16"/>
        </w:rPr>
      </w:pPr>
      <w:r w:rsidRPr="00FB71EF">
        <w:rPr>
          <w:b/>
          <w:bCs/>
          <w:i/>
          <w:iCs/>
          <w:sz w:val="16"/>
          <w:szCs w:val="16"/>
        </w:rPr>
        <w:t>3. Что такое «технический фол»?</w:t>
      </w:r>
    </w:p>
    <w:p w:rsidR="00FB71EF" w:rsidRPr="00FB71EF" w:rsidRDefault="00FB71EF" w:rsidP="00FB71EF">
      <w:pPr>
        <w:ind w:left="794" w:hanging="227"/>
        <w:jc w:val="both"/>
        <w:rPr>
          <w:sz w:val="16"/>
          <w:szCs w:val="16"/>
        </w:rPr>
      </w:pPr>
      <w:r w:rsidRPr="00FB71EF">
        <w:rPr>
          <w:sz w:val="16"/>
          <w:szCs w:val="16"/>
        </w:rPr>
        <w:t>1) невозможность продолжать игру по причине технических неполадок на площадке  2) преднамеренное нарушение правил спортивной этики  3) перерыв в  игре по причине травмы игрока  4) неправильное применение атаки игрока</w:t>
      </w:r>
    </w:p>
    <w:p w:rsidR="00FB71EF" w:rsidRPr="00FB71EF" w:rsidRDefault="00FB71EF" w:rsidP="00FB71EF">
      <w:pPr>
        <w:jc w:val="both"/>
        <w:rPr>
          <w:b/>
          <w:bCs/>
          <w:i/>
          <w:iCs/>
          <w:sz w:val="16"/>
          <w:szCs w:val="16"/>
        </w:rPr>
      </w:pPr>
      <w:r w:rsidRPr="00FB71EF">
        <w:rPr>
          <w:b/>
          <w:bCs/>
          <w:i/>
          <w:iCs/>
          <w:sz w:val="16"/>
          <w:szCs w:val="16"/>
        </w:rPr>
        <w:t>4. Что такое «персональный фол»?</w:t>
      </w:r>
    </w:p>
    <w:p w:rsidR="00FB71EF" w:rsidRPr="00FB71EF" w:rsidRDefault="00FB71EF" w:rsidP="00FB71EF">
      <w:pPr>
        <w:ind w:firstLine="567"/>
        <w:jc w:val="both"/>
        <w:rPr>
          <w:sz w:val="16"/>
          <w:szCs w:val="16"/>
        </w:rPr>
      </w:pPr>
      <w:r w:rsidRPr="00FB71EF">
        <w:rPr>
          <w:sz w:val="16"/>
          <w:szCs w:val="16"/>
        </w:rPr>
        <w:t>1) ошибка игр, возникающая при соприкосновении с игроком  2) бросок мяча со штрафной линии 3) неправильная замена игроков</w:t>
      </w:r>
    </w:p>
    <w:p w:rsidR="00FB71EF" w:rsidRPr="00FB71EF" w:rsidRDefault="00FB71EF" w:rsidP="00FB71EF">
      <w:pPr>
        <w:ind w:firstLine="567"/>
        <w:jc w:val="both"/>
        <w:rPr>
          <w:sz w:val="16"/>
          <w:szCs w:val="16"/>
        </w:rPr>
      </w:pPr>
      <w:r w:rsidRPr="00FB71EF">
        <w:rPr>
          <w:sz w:val="16"/>
          <w:szCs w:val="16"/>
        </w:rPr>
        <w:t>4) касание мяча соперником</w:t>
      </w:r>
    </w:p>
    <w:p w:rsidR="00FB71EF" w:rsidRPr="00FB71EF" w:rsidRDefault="00FB71EF" w:rsidP="00FB71EF">
      <w:pPr>
        <w:jc w:val="both"/>
        <w:rPr>
          <w:b/>
          <w:bCs/>
          <w:i/>
          <w:iCs/>
          <w:sz w:val="16"/>
          <w:szCs w:val="16"/>
        </w:rPr>
      </w:pPr>
      <w:r w:rsidRPr="00FB71EF">
        <w:rPr>
          <w:b/>
          <w:bCs/>
          <w:i/>
          <w:iCs/>
          <w:sz w:val="16"/>
          <w:szCs w:val="16"/>
        </w:rPr>
        <w:t>5. Что такое «умышленный фол»?</w:t>
      </w:r>
    </w:p>
    <w:p w:rsidR="00FB71EF" w:rsidRPr="00FB71EF" w:rsidRDefault="00FB71EF" w:rsidP="00FB71EF">
      <w:pPr>
        <w:ind w:firstLine="567"/>
        <w:jc w:val="both"/>
        <w:rPr>
          <w:sz w:val="16"/>
          <w:szCs w:val="16"/>
        </w:rPr>
      </w:pPr>
      <w:r w:rsidRPr="00FB71EF">
        <w:rPr>
          <w:sz w:val="16"/>
          <w:szCs w:val="16"/>
        </w:rPr>
        <w:t>1) наказание игрока, находящегося в зоне нападения  2) персональный фол, совершенный игроком преднамеренно</w:t>
      </w:r>
    </w:p>
    <w:p w:rsidR="00FB71EF" w:rsidRPr="00FB71EF" w:rsidRDefault="00FB71EF" w:rsidP="00FB71EF">
      <w:pPr>
        <w:ind w:firstLine="567"/>
        <w:jc w:val="both"/>
        <w:rPr>
          <w:sz w:val="16"/>
          <w:szCs w:val="16"/>
        </w:rPr>
      </w:pPr>
      <w:r w:rsidRPr="00FB71EF">
        <w:rPr>
          <w:sz w:val="16"/>
          <w:szCs w:val="16"/>
        </w:rPr>
        <w:t>3) грубость по отношению к игроку, владеющему мячом  4) бросок мяча из-за спины защитника</w:t>
      </w:r>
    </w:p>
    <w:p w:rsidR="00FB71EF" w:rsidRPr="00FB71EF" w:rsidRDefault="00FB71EF" w:rsidP="00FB71EF">
      <w:pPr>
        <w:jc w:val="both"/>
        <w:rPr>
          <w:b/>
          <w:sz w:val="16"/>
          <w:szCs w:val="16"/>
        </w:rPr>
      </w:pPr>
      <w:r w:rsidRPr="00FB71EF">
        <w:rPr>
          <w:b/>
          <w:sz w:val="16"/>
          <w:szCs w:val="16"/>
        </w:rPr>
        <w:t>Волейбол</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6. Можно ли игроку защищающейся команды касаться мяча после блокирования?</w:t>
      </w:r>
    </w:p>
    <w:p w:rsidR="00FB71EF" w:rsidRPr="00FB71EF" w:rsidRDefault="00FB71EF" w:rsidP="00FB71EF">
      <w:pPr>
        <w:widowControl w:val="0"/>
        <w:ind w:firstLine="567"/>
        <w:rPr>
          <w:snapToGrid w:val="0"/>
          <w:sz w:val="16"/>
          <w:szCs w:val="16"/>
        </w:rPr>
      </w:pPr>
      <w:r w:rsidRPr="00FB71EF">
        <w:rPr>
          <w:snapToGrid w:val="0"/>
          <w:sz w:val="16"/>
          <w:szCs w:val="16"/>
        </w:rPr>
        <w:t>1) можно 2) нельзя   3) можно только время атаки соперника  4) нельзя только во время атаки соперника</w:t>
      </w:r>
    </w:p>
    <w:p w:rsidR="00FB71EF" w:rsidRPr="00FB71EF" w:rsidRDefault="00FB71EF" w:rsidP="00FB71EF">
      <w:pPr>
        <w:widowControl w:val="0"/>
        <w:rPr>
          <w:b/>
          <w:bCs/>
          <w:i/>
          <w:iCs/>
          <w:snapToGrid w:val="0"/>
          <w:sz w:val="16"/>
          <w:szCs w:val="16"/>
        </w:rPr>
      </w:pPr>
      <w:r w:rsidRPr="00FB71EF">
        <w:rPr>
          <w:b/>
          <w:bCs/>
          <w:i/>
          <w:iCs/>
          <w:snapToGrid w:val="0"/>
          <w:sz w:val="16"/>
          <w:szCs w:val="16"/>
        </w:rPr>
        <w:t xml:space="preserve">7. Можно ли касаться сетки во время игры? </w:t>
      </w:r>
    </w:p>
    <w:p w:rsidR="00FB71EF" w:rsidRPr="00FB71EF" w:rsidRDefault="00FB71EF" w:rsidP="00FB71EF">
      <w:pPr>
        <w:widowControl w:val="0"/>
        <w:ind w:firstLine="567"/>
        <w:rPr>
          <w:snapToGrid w:val="0"/>
          <w:sz w:val="16"/>
          <w:szCs w:val="16"/>
        </w:rPr>
      </w:pPr>
      <w:r w:rsidRPr="00FB71EF">
        <w:rPr>
          <w:snapToGrid w:val="0"/>
          <w:sz w:val="16"/>
          <w:szCs w:val="16"/>
        </w:rPr>
        <w:t>1) нельзя  2) можно  3) можно, но только во время защитных действий  4) можно, но только во время атакующих действий</w:t>
      </w:r>
    </w:p>
    <w:p w:rsidR="00FB71EF" w:rsidRPr="00FB71EF" w:rsidRDefault="00FB71EF" w:rsidP="00FB71EF">
      <w:pPr>
        <w:widowControl w:val="0"/>
        <w:ind w:right="-86"/>
        <w:rPr>
          <w:b/>
          <w:bCs/>
          <w:i/>
          <w:iCs/>
          <w:snapToGrid w:val="0"/>
          <w:sz w:val="16"/>
          <w:szCs w:val="16"/>
        </w:rPr>
      </w:pPr>
      <w:r w:rsidRPr="00FB71EF">
        <w:rPr>
          <w:b/>
          <w:bCs/>
          <w:i/>
          <w:iCs/>
          <w:snapToGrid w:val="0"/>
          <w:sz w:val="16"/>
          <w:szCs w:val="16"/>
        </w:rPr>
        <w:t>8. Можно ли игрокам задней зоны посылать мяч на сторону противника?</w:t>
      </w:r>
    </w:p>
    <w:p w:rsidR="00FB71EF" w:rsidRPr="00FB71EF" w:rsidRDefault="00FB71EF" w:rsidP="00FB71EF">
      <w:pPr>
        <w:widowControl w:val="0"/>
        <w:ind w:firstLine="567"/>
        <w:rPr>
          <w:snapToGrid w:val="0"/>
          <w:sz w:val="16"/>
          <w:szCs w:val="16"/>
        </w:rPr>
      </w:pPr>
      <w:r w:rsidRPr="00FB71EF">
        <w:rPr>
          <w:snapToGrid w:val="0"/>
          <w:sz w:val="16"/>
          <w:szCs w:val="16"/>
        </w:rPr>
        <w:t>1) можно  2) нельзя 3) можно, если мяч находится ниже верхнего края сетки  4) нельзя при приеме подачи соперника</w:t>
      </w:r>
    </w:p>
    <w:p w:rsidR="00FB71EF" w:rsidRPr="00FB71EF" w:rsidRDefault="00FB71EF" w:rsidP="00FB71EF">
      <w:pPr>
        <w:widowControl w:val="0"/>
        <w:rPr>
          <w:b/>
          <w:bCs/>
          <w:i/>
          <w:iCs/>
          <w:snapToGrid w:val="0"/>
          <w:sz w:val="16"/>
          <w:szCs w:val="16"/>
        </w:rPr>
      </w:pPr>
      <w:r w:rsidRPr="00FB71EF">
        <w:rPr>
          <w:b/>
          <w:bCs/>
          <w:i/>
          <w:iCs/>
          <w:snapToGrid w:val="0"/>
          <w:sz w:val="16"/>
          <w:szCs w:val="16"/>
        </w:rPr>
        <w:t>9. Сколько времени дается команде при замене игрока?</w:t>
      </w:r>
    </w:p>
    <w:p w:rsidR="00FB71EF" w:rsidRPr="00FB71EF" w:rsidRDefault="00FB71EF" w:rsidP="00FB71EF">
      <w:pPr>
        <w:widowControl w:val="0"/>
        <w:ind w:firstLine="567"/>
        <w:rPr>
          <w:snapToGrid w:val="0"/>
          <w:sz w:val="16"/>
          <w:szCs w:val="16"/>
        </w:rPr>
      </w:pPr>
      <w:r w:rsidRPr="00FB71EF">
        <w:rPr>
          <w:snapToGrid w:val="0"/>
          <w:sz w:val="16"/>
          <w:szCs w:val="16"/>
        </w:rPr>
        <w:t>1) 20 сек. 2) 30 сек. 3) 1 мин.  4) времени для замены не дается</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10. Можно ли использовать нереализованные перерывы в партиях последующих?</w:t>
      </w:r>
    </w:p>
    <w:p w:rsidR="00FB71EF" w:rsidRPr="00FB71EF" w:rsidRDefault="00FB71EF" w:rsidP="00FB71EF">
      <w:pPr>
        <w:widowControl w:val="0"/>
        <w:ind w:firstLine="567"/>
        <w:rPr>
          <w:snapToGrid w:val="0"/>
          <w:sz w:val="16"/>
          <w:szCs w:val="16"/>
        </w:rPr>
      </w:pPr>
      <w:r w:rsidRPr="00FB71EF">
        <w:rPr>
          <w:snapToGrid w:val="0"/>
          <w:sz w:val="16"/>
          <w:szCs w:val="16"/>
        </w:rPr>
        <w:t>1) можно 2) нельзя  3) можно, не более двух  4) можно, при равном счете в игре</w:t>
      </w:r>
    </w:p>
    <w:p w:rsidR="00FB71EF" w:rsidRPr="00FB71EF" w:rsidRDefault="00FB71EF" w:rsidP="00FB71EF">
      <w:pPr>
        <w:widowControl w:val="0"/>
        <w:rPr>
          <w:b/>
          <w:snapToGrid w:val="0"/>
          <w:sz w:val="16"/>
          <w:szCs w:val="16"/>
        </w:rPr>
      </w:pPr>
      <w:r w:rsidRPr="00FB71EF">
        <w:rPr>
          <w:b/>
          <w:snapToGrid w:val="0"/>
          <w:sz w:val="16"/>
          <w:szCs w:val="16"/>
        </w:rPr>
        <w:t>Гимнастика</w:t>
      </w:r>
    </w:p>
    <w:p w:rsidR="00FB71EF" w:rsidRPr="00FB71EF" w:rsidRDefault="00FB71EF" w:rsidP="00FB71EF">
      <w:pPr>
        <w:jc w:val="both"/>
        <w:rPr>
          <w:b/>
          <w:bCs/>
          <w:i/>
          <w:iCs/>
          <w:sz w:val="16"/>
          <w:szCs w:val="16"/>
        </w:rPr>
      </w:pPr>
      <w:r w:rsidRPr="00FB71EF">
        <w:rPr>
          <w:b/>
          <w:bCs/>
          <w:i/>
          <w:iCs/>
          <w:sz w:val="16"/>
          <w:szCs w:val="16"/>
        </w:rPr>
        <w:t>11. Какой способ выполнения упражнений применяется при занятиях ритмической гимнастикой?</w:t>
      </w:r>
    </w:p>
    <w:p w:rsidR="00FB71EF" w:rsidRPr="00FB71EF" w:rsidRDefault="00FB71EF" w:rsidP="00FB71EF">
      <w:pPr>
        <w:ind w:firstLine="567"/>
        <w:jc w:val="both"/>
        <w:rPr>
          <w:sz w:val="16"/>
          <w:szCs w:val="16"/>
        </w:rPr>
      </w:pPr>
      <w:r w:rsidRPr="00FB71EF">
        <w:rPr>
          <w:sz w:val="16"/>
          <w:szCs w:val="16"/>
        </w:rPr>
        <w:t>1) фронтальный способ  2) проходами  3) поточный  4) раздельный</w:t>
      </w:r>
    </w:p>
    <w:p w:rsidR="00FB71EF" w:rsidRPr="00FB71EF" w:rsidRDefault="00FB71EF" w:rsidP="00FB71EF">
      <w:pPr>
        <w:jc w:val="both"/>
        <w:rPr>
          <w:b/>
          <w:bCs/>
          <w:i/>
          <w:iCs/>
          <w:sz w:val="16"/>
          <w:szCs w:val="16"/>
        </w:rPr>
      </w:pPr>
      <w:r w:rsidRPr="00FB71EF">
        <w:rPr>
          <w:b/>
          <w:bCs/>
          <w:i/>
          <w:iCs/>
          <w:sz w:val="16"/>
          <w:szCs w:val="16"/>
        </w:rPr>
        <w:t>12. Укажите снаряд, не входящий в программу мужской спортивной гимнастики:</w:t>
      </w:r>
    </w:p>
    <w:p w:rsidR="00FB71EF" w:rsidRPr="00FB71EF" w:rsidRDefault="00FB71EF" w:rsidP="00FB71EF">
      <w:pPr>
        <w:ind w:firstLine="567"/>
        <w:jc w:val="both"/>
        <w:rPr>
          <w:sz w:val="16"/>
          <w:szCs w:val="16"/>
        </w:rPr>
      </w:pPr>
      <w:r w:rsidRPr="00FB71EF">
        <w:rPr>
          <w:sz w:val="16"/>
          <w:szCs w:val="16"/>
        </w:rPr>
        <w:t>1) перекладина 2) брусья параллельные  3) кольца  4) конь  5) вольные упражнения 6) бревно</w:t>
      </w:r>
    </w:p>
    <w:p w:rsidR="00FB71EF" w:rsidRPr="00FB71EF" w:rsidRDefault="00FB71EF" w:rsidP="00FB71EF">
      <w:pPr>
        <w:jc w:val="both"/>
        <w:rPr>
          <w:b/>
          <w:bCs/>
          <w:i/>
          <w:iCs/>
          <w:sz w:val="16"/>
          <w:szCs w:val="16"/>
        </w:rPr>
      </w:pPr>
      <w:r w:rsidRPr="00FB71EF">
        <w:rPr>
          <w:b/>
          <w:bCs/>
          <w:i/>
          <w:iCs/>
          <w:sz w:val="16"/>
          <w:szCs w:val="16"/>
        </w:rPr>
        <w:t>13. Как называется расстояние между занимающимися в колонне?</w:t>
      </w:r>
    </w:p>
    <w:p w:rsidR="00FB71EF" w:rsidRPr="00FB71EF" w:rsidRDefault="00FB71EF" w:rsidP="00FB71EF">
      <w:pPr>
        <w:ind w:firstLine="567"/>
        <w:jc w:val="both"/>
        <w:rPr>
          <w:sz w:val="16"/>
          <w:szCs w:val="16"/>
        </w:rPr>
      </w:pPr>
      <w:r w:rsidRPr="00FB71EF">
        <w:rPr>
          <w:sz w:val="16"/>
          <w:szCs w:val="16"/>
        </w:rPr>
        <w:t>1) дистанция   2) интервал  3) промежуток  4) длина</w:t>
      </w:r>
    </w:p>
    <w:p w:rsidR="00FB71EF" w:rsidRPr="00FB71EF" w:rsidRDefault="00FB71EF" w:rsidP="00FB71EF">
      <w:pPr>
        <w:jc w:val="both"/>
        <w:rPr>
          <w:b/>
          <w:bCs/>
          <w:i/>
          <w:iCs/>
          <w:sz w:val="16"/>
          <w:szCs w:val="16"/>
        </w:rPr>
      </w:pPr>
      <w:r w:rsidRPr="00FB71EF">
        <w:rPr>
          <w:b/>
          <w:bCs/>
          <w:i/>
          <w:iCs/>
          <w:sz w:val="16"/>
          <w:szCs w:val="16"/>
        </w:rPr>
        <w:t>14. Как называется расстояние между занимающимися в шеренге?</w:t>
      </w:r>
    </w:p>
    <w:p w:rsidR="00FB71EF" w:rsidRPr="00FB71EF" w:rsidRDefault="00FB71EF" w:rsidP="00FB71EF">
      <w:pPr>
        <w:ind w:firstLine="567"/>
        <w:jc w:val="both"/>
        <w:rPr>
          <w:sz w:val="16"/>
          <w:szCs w:val="16"/>
        </w:rPr>
      </w:pPr>
      <w:r w:rsidRPr="00FB71EF">
        <w:rPr>
          <w:sz w:val="16"/>
          <w:szCs w:val="16"/>
        </w:rPr>
        <w:t>1) дистанция  2) интервал  3) промежуток  4) ширина</w:t>
      </w:r>
    </w:p>
    <w:p w:rsidR="00FB71EF" w:rsidRPr="00FB71EF" w:rsidRDefault="00FB71EF" w:rsidP="00FB71EF">
      <w:pPr>
        <w:jc w:val="both"/>
        <w:rPr>
          <w:b/>
          <w:bCs/>
          <w:i/>
          <w:iCs/>
          <w:sz w:val="16"/>
          <w:szCs w:val="16"/>
        </w:rPr>
      </w:pPr>
      <w:r w:rsidRPr="00FB71EF">
        <w:rPr>
          <w:b/>
          <w:bCs/>
          <w:i/>
          <w:iCs/>
          <w:sz w:val="16"/>
          <w:szCs w:val="16"/>
        </w:rPr>
        <w:t>15. Как называется студент, стоящий последним в колонне?</w:t>
      </w:r>
    </w:p>
    <w:p w:rsidR="00FB71EF" w:rsidRPr="00FB71EF" w:rsidRDefault="00FB71EF" w:rsidP="00FB71EF">
      <w:pPr>
        <w:ind w:firstLine="567"/>
        <w:jc w:val="both"/>
        <w:rPr>
          <w:sz w:val="16"/>
          <w:szCs w:val="16"/>
        </w:rPr>
      </w:pPr>
      <w:r w:rsidRPr="00FB71EF">
        <w:rPr>
          <w:sz w:val="16"/>
          <w:szCs w:val="16"/>
        </w:rPr>
        <w:t>1) правофланговый  2) направляющий 3) замыкающий  4) левофланговый</w:t>
      </w:r>
    </w:p>
    <w:p w:rsidR="00FB71EF" w:rsidRPr="00FB71EF" w:rsidRDefault="00FB71EF" w:rsidP="00FB71EF">
      <w:pPr>
        <w:jc w:val="both"/>
        <w:rPr>
          <w:b/>
          <w:sz w:val="16"/>
          <w:szCs w:val="16"/>
        </w:rPr>
      </w:pPr>
      <w:r w:rsidRPr="00FB71EF">
        <w:rPr>
          <w:b/>
          <w:sz w:val="16"/>
          <w:szCs w:val="16"/>
        </w:rPr>
        <w:t>Легкая атлетика</w:t>
      </w:r>
    </w:p>
    <w:p w:rsidR="00FB71EF" w:rsidRPr="00FB71EF" w:rsidRDefault="00FB71EF" w:rsidP="00FB71EF">
      <w:pPr>
        <w:jc w:val="both"/>
        <w:rPr>
          <w:b/>
          <w:bCs/>
          <w:i/>
          <w:iCs/>
          <w:sz w:val="16"/>
          <w:szCs w:val="16"/>
        </w:rPr>
      </w:pPr>
      <w:r w:rsidRPr="00FB71EF">
        <w:rPr>
          <w:b/>
          <w:bCs/>
          <w:i/>
          <w:iCs/>
          <w:sz w:val="16"/>
          <w:szCs w:val="16"/>
        </w:rPr>
        <w:t>16. С какой высоты может начать соревнование прыгун в высоту?</w:t>
      </w:r>
    </w:p>
    <w:p w:rsidR="00FB71EF" w:rsidRPr="00FB71EF" w:rsidRDefault="00FB71EF" w:rsidP="00FB71EF">
      <w:pPr>
        <w:ind w:firstLine="567"/>
        <w:jc w:val="both"/>
        <w:rPr>
          <w:sz w:val="16"/>
          <w:szCs w:val="16"/>
        </w:rPr>
      </w:pPr>
      <w:r w:rsidRPr="00FB71EF">
        <w:rPr>
          <w:sz w:val="16"/>
          <w:szCs w:val="16"/>
        </w:rPr>
        <w:t>1) с высоты своего роста  2) с предварительно заявленной высоты  3) с любой высоты  4) высота определяется судьей</w:t>
      </w:r>
    </w:p>
    <w:p w:rsidR="00FB71EF" w:rsidRPr="00FB71EF" w:rsidRDefault="00FB71EF" w:rsidP="00FB71EF">
      <w:pPr>
        <w:jc w:val="both"/>
        <w:rPr>
          <w:b/>
          <w:bCs/>
          <w:i/>
          <w:iCs/>
          <w:sz w:val="16"/>
          <w:szCs w:val="16"/>
        </w:rPr>
      </w:pPr>
      <w:r w:rsidRPr="00FB71EF">
        <w:rPr>
          <w:b/>
          <w:bCs/>
          <w:i/>
          <w:iCs/>
          <w:sz w:val="16"/>
          <w:szCs w:val="16"/>
        </w:rPr>
        <w:t xml:space="preserve">17. Сколько попыток представляется участку в соревнованиях по метанию? </w:t>
      </w:r>
    </w:p>
    <w:p w:rsidR="00FB71EF" w:rsidRPr="00FB71EF" w:rsidRDefault="00FB71EF" w:rsidP="00FB71EF">
      <w:pPr>
        <w:ind w:firstLine="567"/>
        <w:jc w:val="both"/>
        <w:rPr>
          <w:sz w:val="16"/>
          <w:szCs w:val="16"/>
        </w:rPr>
      </w:pPr>
      <w:r w:rsidRPr="00FB71EF">
        <w:rPr>
          <w:sz w:val="16"/>
          <w:szCs w:val="16"/>
        </w:rPr>
        <w:t>1) одна   2) две   3) три   4) неограниченно</w:t>
      </w:r>
    </w:p>
    <w:p w:rsidR="00FB71EF" w:rsidRPr="00FB71EF" w:rsidRDefault="00FB71EF" w:rsidP="00FB71EF">
      <w:pPr>
        <w:jc w:val="both"/>
        <w:rPr>
          <w:b/>
          <w:bCs/>
          <w:i/>
          <w:iCs/>
          <w:sz w:val="16"/>
          <w:szCs w:val="16"/>
        </w:rPr>
      </w:pPr>
      <w:r w:rsidRPr="00FB71EF">
        <w:rPr>
          <w:b/>
          <w:bCs/>
          <w:i/>
          <w:iCs/>
          <w:sz w:val="16"/>
          <w:szCs w:val="16"/>
        </w:rPr>
        <w:t>18. Какой результат засчитывается метателю, если он послал  снаряд за пределы сектора для метания?</w:t>
      </w:r>
    </w:p>
    <w:p w:rsidR="00FB71EF" w:rsidRPr="00FB71EF" w:rsidRDefault="00FB71EF" w:rsidP="00FB71EF">
      <w:pPr>
        <w:ind w:firstLine="567"/>
        <w:jc w:val="both"/>
        <w:rPr>
          <w:sz w:val="16"/>
          <w:szCs w:val="16"/>
        </w:rPr>
      </w:pPr>
      <w:r w:rsidRPr="00FB71EF">
        <w:rPr>
          <w:sz w:val="16"/>
          <w:szCs w:val="16"/>
        </w:rPr>
        <w:t>1) результат попытки  2) лучший результат  3) результат попытки не засчитывается 4) средний результат</w:t>
      </w:r>
    </w:p>
    <w:p w:rsidR="00FB71EF" w:rsidRPr="00FB71EF" w:rsidRDefault="00FB71EF" w:rsidP="00FB71EF">
      <w:pPr>
        <w:jc w:val="both"/>
        <w:rPr>
          <w:b/>
          <w:bCs/>
          <w:i/>
          <w:iCs/>
          <w:sz w:val="16"/>
          <w:szCs w:val="16"/>
        </w:rPr>
      </w:pPr>
      <w:r w:rsidRPr="00FB71EF">
        <w:rPr>
          <w:b/>
          <w:bCs/>
          <w:i/>
          <w:iCs/>
          <w:sz w:val="16"/>
          <w:szCs w:val="16"/>
        </w:rPr>
        <w:t>19. Сколько времени дается бегуну для подготовки к старту с момента его вызова на старт?</w:t>
      </w:r>
    </w:p>
    <w:p w:rsidR="00FB71EF" w:rsidRPr="00FB71EF" w:rsidRDefault="00FB71EF" w:rsidP="00FB71EF">
      <w:pPr>
        <w:ind w:firstLine="567"/>
        <w:jc w:val="both"/>
        <w:rPr>
          <w:sz w:val="16"/>
          <w:szCs w:val="16"/>
        </w:rPr>
      </w:pPr>
      <w:r w:rsidRPr="00FB71EF">
        <w:rPr>
          <w:sz w:val="16"/>
          <w:szCs w:val="16"/>
        </w:rPr>
        <w:t xml:space="preserve">1) 1 мин.  2) 2 мин.  3) 3 мин. 4) время не ограничено </w:t>
      </w:r>
    </w:p>
    <w:p w:rsidR="00FB71EF" w:rsidRPr="00FB71EF" w:rsidRDefault="00FB71EF" w:rsidP="00FB71EF">
      <w:pPr>
        <w:jc w:val="both"/>
        <w:rPr>
          <w:b/>
          <w:bCs/>
          <w:i/>
          <w:iCs/>
          <w:sz w:val="16"/>
          <w:szCs w:val="16"/>
        </w:rPr>
      </w:pPr>
      <w:r w:rsidRPr="00FB71EF">
        <w:rPr>
          <w:b/>
          <w:bCs/>
          <w:i/>
          <w:iCs/>
          <w:sz w:val="16"/>
          <w:szCs w:val="16"/>
        </w:rPr>
        <w:t>20. Когда фиксируется финиш дистанции в беге?</w:t>
      </w:r>
    </w:p>
    <w:p w:rsidR="00FB71EF" w:rsidRPr="00FB71EF" w:rsidRDefault="00FB71EF" w:rsidP="00FB71EF">
      <w:pPr>
        <w:ind w:left="822" w:hanging="255"/>
        <w:jc w:val="both"/>
        <w:rPr>
          <w:sz w:val="16"/>
          <w:szCs w:val="16"/>
        </w:rPr>
      </w:pPr>
      <w:r w:rsidRPr="00FB71EF">
        <w:rPr>
          <w:sz w:val="16"/>
          <w:szCs w:val="16"/>
        </w:rPr>
        <w:t>1) когда участник коснется воображаемой плоскости финиша какой-либо частью туловища  2) когда участник коснется воображаемой плоскости финиша головой  3) то же рукой  4) то же ногой</w:t>
      </w:r>
    </w:p>
    <w:p w:rsidR="00FB71EF" w:rsidRPr="00FB71EF" w:rsidRDefault="00FB71EF" w:rsidP="00FB71EF">
      <w:pPr>
        <w:rPr>
          <w:b/>
          <w:sz w:val="16"/>
          <w:szCs w:val="16"/>
        </w:rPr>
      </w:pPr>
      <w:r w:rsidRPr="00FB71EF">
        <w:rPr>
          <w:b/>
          <w:sz w:val="16"/>
          <w:szCs w:val="16"/>
        </w:rPr>
        <w:t>Футбол</w:t>
      </w:r>
    </w:p>
    <w:p w:rsidR="00FB71EF" w:rsidRPr="00FB71EF" w:rsidRDefault="00FB71EF" w:rsidP="00FB71EF">
      <w:pPr>
        <w:jc w:val="both"/>
        <w:rPr>
          <w:b/>
          <w:bCs/>
          <w:i/>
          <w:iCs/>
          <w:sz w:val="16"/>
          <w:szCs w:val="16"/>
        </w:rPr>
      </w:pPr>
      <w:r w:rsidRPr="00FB71EF">
        <w:rPr>
          <w:b/>
          <w:bCs/>
          <w:i/>
          <w:iCs/>
          <w:sz w:val="16"/>
          <w:szCs w:val="16"/>
        </w:rPr>
        <w:t>21. Назовите страну - родину футбола:</w:t>
      </w:r>
    </w:p>
    <w:p w:rsidR="00FB71EF" w:rsidRPr="00FB71EF" w:rsidRDefault="00FB71EF" w:rsidP="00FB71EF">
      <w:pPr>
        <w:ind w:firstLine="567"/>
        <w:jc w:val="both"/>
        <w:rPr>
          <w:sz w:val="16"/>
          <w:szCs w:val="16"/>
        </w:rPr>
      </w:pPr>
      <w:r w:rsidRPr="00FB71EF">
        <w:rPr>
          <w:sz w:val="16"/>
          <w:szCs w:val="16"/>
        </w:rPr>
        <w:t>1) США  2) Англия  3) Италия 4) Голландия</w:t>
      </w:r>
    </w:p>
    <w:p w:rsidR="00FB71EF" w:rsidRPr="00FB71EF" w:rsidRDefault="00FB71EF" w:rsidP="00FB71EF">
      <w:pPr>
        <w:jc w:val="both"/>
        <w:rPr>
          <w:b/>
          <w:bCs/>
          <w:i/>
          <w:iCs/>
          <w:sz w:val="16"/>
          <w:szCs w:val="16"/>
        </w:rPr>
      </w:pPr>
      <w:r w:rsidRPr="00FB71EF">
        <w:rPr>
          <w:b/>
          <w:bCs/>
          <w:i/>
          <w:iCs/>
          <w:sz w:val="16"/>
          <w:szCs w:val="16"/>
        </w:rPr>
        <w:t>22. Укажите ширину футбольного поля:</w:t>
      </w:r>
    </w:p>
    <w:p w:rsidR="00FB71EF" w:rsidRPr="00FB71EF" w:rsidRDefault="00FB71EF" w:rsidP="00FB71EF">
      <w:pPr>
        <w:ind w:firstLine="567"/>
        <w:jc w:val="both"/>
        <w:rPr>
          <w:sz w:val="16"/>
          <w:szCs w:val="16"/>
        </w:rPr>
      </w:pPr>
      <w:r w:rsidRPr="00FB71EF">
        <w:rPr>
          <w:sz w:val="16"/>
          <w:szCs w:val="16"/>
        </w:rPr>
        <w:t xml:space="preserve">1) 69 - </w:t>
      </w:r>
      <w:smartTag w:uri="urn:schemas-microsoft-com:office:smarttags" w:element="metricconverter">
        <w:smartTagPr>
          <w:attr w:name="ProductID" w:val="75 м"/>
        </w:smartTagPr>
        <w:r w:rsidRPr="00FB71EF">
          <w:rPr>
            <w:sz w:val="16"/>
            <w:szCs w:val="16"/>
          </w:rPr>
          <w:t xml:space="preserve">75 м </w:t>
        </w:r>
      </w:smartTag>
      <w:r w:rsidRPr="00FB71EF">
        <w:rPr>
          <w:sz w:val="16"/>
          <w:szCs w:val="16"/>
        </w:rPr>
        <w:t xml:space="preserve">2) 48 - </w:t>
      </w:r>
      <w:smartTag w:uri="urn:schemas-microsoft-com:office:smarttags" w:element="metricconverter">
        <w:smartTagPr>
          <w:attr w:name="ProductID" w:val="52 м"/>
        </w:smartTagPr>
        <w:r w:rsidRPr="00FB71EF">
          <w:rPr>
            <w:sz w:val="16"/>
            <w:szCs w:val="16"/>
          </w:rPr>
          <w:t xml:space="preserve">52 м  </w:t>
        </w:r>
      </w:smartTag>
      <w:r w:rsidRPr="00FB71EF">
        <w:rPr>
          <w:sz w:val="16"/>
          <w:szCs w:val="16"/>
        </w:rPr>
        <w:t xml:space="preserve">3) 67,78 - </w:t>
      </w:r>
      <w:smartTag w:uri="urn:schemas-microsoft-com:office:smarttags" w:element="metricconverter">
        <w:smartTagPr>
          <w:attr w:name="ProductID" w:val="70,9 м"/>
        </w:smartTagPr>
        <w:r w:rsidRPr="00FB71EF">
          <w:rPr>
            <w:sz w:val="16"/>
            <w:szCs w:val="16"/>
          </w:rPr>
          <w:t xml:space="preserve">70,9 м  </w:t>
        </w:r>
      </w:smartTag>
      <w:r w:rsidRPr="00FB71EF">
        <w:rPr>
          <w:sz w:val="16"/>
          <w:szCs w:val="16"/>
        </w:rPr>
        <w:t>4) 36,89 м</w:t>
      </w:r>
    </w:p>
    <w:p w:rsidR="00FB71EF" w:rsidRPr="00FB71EF" w:rsidRDefault="00FB71EF" w:rsidP="00FB71EF">
      <w:pPr>
        <w:jc w:val="both"/>
        <w:rPr>
          <w:b/>
          <w:bCs/>
          <w:i/>
          <w:iCs/>
          <w:sz w:val="16"/>
          <w:szCs w:val="16"/>
        </w:rPr>
      </w:pPr>
      <w:r w:rsidRPr="00FB71EF">
        <w:rPr>
          <w:b/>
          <w:bCs/>
          <w:i/>
          <w:iCs/>
          <w:sz w:val="16"/>
          <w:szCs w:val="16"/>
        </w:rPr>
        <w:t>23. Укажите высоту футбольных ворот</w:t>
      </w:r>
    </w:p>
    <w:p w:rsidR="00FB71EF" w:rsidRPr="00FB71EF" w:rsidRDefault="00FB71EF" w:rsidP="00FB71EF">
      <w:pPr>
        <w:ind w:firstLine="567"/>
        <w:jc w:val="both"/>
        <w:rPr>
          <w:sz w:val="16"/>
          <w:szCs w:val="16"/>
        </w:rPr>
      </w:pPr>
      <w:r w:rsidRPr="00FB71EF">
        <w:rPr>
          <w:sz w:val="16"/>
          <w:szCs w:val="16"/>
        </w:rPr>
        <w:t xml:space="preserve">1) </w:t>
      </w:r>
      <w:smartTag w:uri="urn:schemas-microsoft-com:office:smarttags" w:element="metricconverter">
        <w:smartTagPr>
          <w:attr w:name="ProductID" w:val="189 см"/>
        </w:smartTagPr>
        <w:r w:rsidRPr="00FB71EF">
          <w:rPr>
            <w:sz w:val="16"/>
            <w:szCs w:val="16"/>
          </w:rPr>
          <w:t xml:space="preserve">189 см  </w:t>
        </w:r>
      </w:smartTag>
      <w:r w:rsidRPr="00FB71EF">
        <w:rPr>
          <w:sz w:val="16"/>
          <w:szCs w:val="16"/>
        </w:rPr>
        <w:t xml:space="preserve">2) </w:t>
      </w:r>
      <w:smartTag w:uri="urn:schemas-microsoft-com:office:smarttags" w:element="metricconverter">
        <w:smartTagPr>
          <w:attr w:name="ProductID" w:val="224 см"/>
        </w:smartTagPr>
        <w:r w:rsidRPr="00FB71EF">
          <w:rPr>
            <w:sz w:val="16"/>
            <w:szCs w:val="16"/>
          </w:rPr>
          <w:t xml:space="preserve">224 см </w:t>
        </w:r>
      </w:smartTag>
      <w:r w:rsidRPr="00FB71EF">
        <w:rPr>
          <w:sz w:val="16"/>
          <w:szCs w:val="16"/>
        </w:rPr>
        <w:t xml:space="preserve">3) </w:t>
      </w:r>
      <w:smartTag w:uri="urn:schemas-microsoft-com:office:smarttags" w:element="metricconverter">
        <w:smartTagPr>
          <w:attr w:name="ProductID" w:val="244 см"/>
        </w:smartTagPr>
        <w:r w:rsidRPr="00FB71EF">
          <w:rPr>
            <w:sz w:val="16"/>
            <w:szCs w:val="16"/>
          </w:rPr>
          <w:t xml:space="preserve">244 см  </w:t>
        </w:r>
      </w:smartTag>
      <w:r w:rsidRPr="00FB71EF">
        <w:rPr>
          <w:sz w:val="16"/>
          <w:szCs w:val="16"/>
        </w:rPr>
        <w:t>4) 256 см</w:t>
      </w:r>
    </w:p>
    <w:p w:rsidR="00FB71EF" w:rsidRPr="00FB71EF" w:rsidRDefault="00FB71EF" w:rsidP="00FB71EF">
      <w:pPr>
        <w:jc w:val="both"/>
        <w:rPr>
          <w:b/>
          <w:bCs/>
          <w:i/>
          <w:iCs/>
          <w:sz w:val="16"/>
          <w:szCs w:val="16"/>
        </w:rPr>
      </w:pPr>
      <w:r w:rsidRPr="00FB71EF">
        <w:rPr>
          <w:b/>
          <w:bCs/>
          <w:i/>
          <w:iCs/>
          <w:sz w:val="16"/>
          <w:szCs w:val="16"/>
        </w:rPr>
        <w:t>24. Где был проведен первый чемпионат мира?</w:t>
      </w:r>
    </w:p>
    <w:p w:rsidR="00FB71EF" w:rsidRPr="00FB71EF" w:rsidRDefault="00FB71EF" w:rsidP="00FB71EF">
      <w:pPr>
        <w:ind w:firstLine="567"/>
        <w:jc w:val="both"/>
        <w:rPr>
          <w:sz w:val="16"/>
          <w:szCs w:val="16"/>
        </w:rPr>
      </w:pPr>
      <w:r w:rsidRPr="00FB71EF">
        <w:rPr>
          <w:sz w:val="16"/>
          <w:szCs w:val="16"/>
        </w:rPr>
        <w:t>1) Бразилия  2) Англия 3) Уругвай   4) Голландия</w:t>
      </w:r>
    </w:p>
    <w:p w:rsidR="00FB71EF" w:rsidRPr="00FB71EF" w:rsidRDefault="00FB71EF" w:rsidP="00FB71EF">
      <w:pPr>
        <w:jc w:val="both"/>
        <w:rPr>
          <w:b/>
          <w:bCs/>
          <w:i/>
          <w:iCs/>
          <w:sz w:val="16"/>
          <w:szCs w:val="16"/>
        </w:rPr>
      </w:pPr>
      <w:r w:rsidRPr="00FB71EF">
        <w:rPr>
          <w:b/>
          <w:bCs/>
          <w:i/>
          <w:iCs/>
          <w:sz w:val="16"/>
          <w:szCs w:val="16"/>
        </w:rPr>
        <w:t>25. Что означает слово “аут”?</w:t>
      </w:r>
    </w:p>
    <w:p w:rsidR="00FB71EF" w:rsidRPr="00FB71EF" w:rsidRDefault="00FB71EF" w:rsidP="00FB71EF">
      <w:pPr>
        <w:ind w:firstLine="567"/>
        <w:jc w:val="both"/>
        <w:rPr>
          <w:sz w:val="16"/>
          <w:szCs w:val="16"/>
        </w:rPr>
      </w:pPr>
      <w:r w:rsidRPr="00FB71EF">
        <w:rPr>
          <w:sz w:val="16"/>
          <w:szCs w:val="16"/>
        </w:rPr>
        <w:t>1) ведение мяча ногой  2) удар головой  3) выход мяча за пределы поля  4) выход мяча за боковую линию за пределы поля</w:t>
      </w:r>
    </w:p>
    <w:p w:rsidR="00FB71EF" w:rsidRPr="00FB71EF" w:rsidRDefault="00FB71EF" w:rsidP="00FB71EF">
      <w:pPr>
        <w:rPr>
          <w:sz w:val="16"/>
          <w:szCs w:val="16"/>
        </w:rPr>
      </w:pPr>
    </w:p>
    <w:p w:rsidR="00FB71EF" w:rsidRPr="00FB71EF" w:rsidRDefault="00FB71EF" w:rsidP="00FB71EF">
      <w:pPr>
        <w:rPr>
          <w:b/>
          <w:sz w:val="16"/>
          <w:szCs w:val="16"/>
        </w:rPr>
      </w:pPr>
    </w:p>
    <w:p w:rsidR="00FB71EF" w:rsidRPr="00FB71EF" w:rsidRDefault="00FB71EF" w:rsidP="00FB71EF">
      <w:pPr>
        <w:rPr>
          <w:b/>
          <w:sz w:val="16"/>
          <w:szCs w:val="16"/>
        </w:rPr>
      </w:pPr>
    </w:p>
    <w:p w:rsidR="00FB71EF" w:rsidRPr="00FB71EF" w:rsidRDefault="00FB71EF" w:rsidP="00FB71EF">
      <w:pPr>
        <w:jc w:val="center"/>
        <w:rPr>
          <w:b/>
          <w:bCs/>
          <w:iCs/>
          <w:sz w:val="16"/>
          <w:szCs w:val="16"/>
        </w:rPr>
      </w:pPr>
      <w:r w:rsidRPr="00FB71EF">
        <w:rPr>
          <w:b/>
          <w:bCs/>
          <w:iCs/>
          <w:sz w:val="16"/>
          <w:szCs w:val="16"/>
          <w:lang w:val="en-US"/>
        </w:rPr>
        <w:t>IV</w:t>
      </w:r>
      <w:r w:rsidRPr="00FB71EF">
        <w:rPr>
          <w:b/>
          <w:bCs/>
          <w:iCs/>
          <w:sz w:val="16"/>
          <w:szCs w:val="16"/>
        </w:rPr>
        <w:t xml:space="preserve"> вариант</w:t>
      </w:r>
    </w:p>
    <w:p w:rsidR="00FB71EF" w:rsidRPr="00FB71EF" w:rsidRDefault="00FB71EF" w:rsidP="00FB71EF">
      <w:pPr>
        <w:rPr>
          <w:b/>
          <w:bCs/>
          <w:iCs/>
          <w:sz w:val="16"/>
          <w:szCs w:val="16"/>
        </w:rPr>
      </w:pPr>
      <w:r w:rsidRPr="00FB71EF">
        <w:rPr>
          <w:b/>
          <w:bCs/>
          <w:iCs/>
          <w:sz w:val="16"/>
          <w:szCs w:val="16"/>
        </w:rPr>
        <w:t>Баскетбол</w:t>
      </w:r>
    </w:p>
    <w:p w:rsidR="00FB71EF" w:rsidRPr="00FB71EF" w:rsidRDefault="00FB71EF" w:rsidP="00FB71EF">
      <w:pPr>
        <w:jc w:val="both"/>
        <w:rPr>
          <w:b/>
          <w:bCs/>
          <w:i/>
          <w:iCs/>
          <w:sz w:val="16"/>
          <w:szCs w:val="16"/>
        </w:rPr>
      </w:pPr>
      <w:r w:rsidRPr="00FB71EF">
        <w:rPr>
          <w:b/>
          <w:bCs/>
          <w:i/>
          <w:iCs/>
          <w:sz w:val="16"/>
          <w:szCs w:val="16"/>
        </w:rPr>
        <w:t>1. Что такое «обоюдный фол»?</w:t>
      </w:r>
    </w:p>
    <w:p w:rsidR="00FB71EF" w:rsidRPr="00FB71EF" w:rsidRDefault="00FB71EF" w:rsidP="00FB71EF">
      <w:pPr>
        <w:ind w:left="822" w:hanging="255"/>
        <w:jc w:val="both"/>
        <w:rPr>
          <w:sz w:val="16"/>
          <w:szCs w:val="16"/>
        </w:rPr>
      </w:pPr>
      <w:r w:rsidRPr="00FB71EF">
        <w:rPr>
          <w:sz w:val="16"/>
          <w:szCs w:val="16"/>
        </w:rPr>
        <w:t>1) положение, при котором два игрока противоположных команд совершают фолы по отношению  друг к другу одновременно</w:t>
      </w:r>
    </w:p>
    <w:p w:rsidR="00FB71EF" w:rsidRPr="00FB71EF" w:rsidRDefault="00FB71EF" w:rsidP="00FB71EF">
      <w:pPr>
        <w:ind w:left="822" w:hanging="255"/>
        <w:jc w:val="both"/>
        <w:rPr>
          <w:sz w:val="16"/>
          <w:szCs w:val="16"/>
        </w:rPr>
      </w:pPr>
      <w:r w:rsidRPr="00FB71EF">
        <w:rPr>
          <w:sz w:val="16"/>
          <w:szCs w:val="16"/>
        </w:rPr>
        <w:t>2) касание мяча одновременно игроками противоположных команд</w:t>
      </w:r>
    </w:p>
    <w:p w:rsidR="00FB71EF" w:rsidRPr="00FB71EF" w:rsidRDefault="00FB71EF" w:rsidP="00FB71EF">
      <w:pPr>
        <w:ind w:left="822" w:hanging="255"/>
        <w:jc w:val="both"/>
        <w:rPr>
          <w:sz w:val="16"/>
          <w:szCs w:val="16"/>
        </w:rPr>
      </w:pPr>
      <w:r w:rsidRPr="00FB71EF">
        <w:rPr>
          <w:sz w:val="16"/>
          <w:szCs w:val="16"/>
        </w:rPr>
        <w:t xml:space="preserve">3) передача мяча из зоны нападения в зону защиты </w:t>
      </w:r>
    </w:p>
    <w:p w:rsidR="00FB71EF" w:rsidRPr="00FB71EF" w:rsidRDefault="00FB71EF" w:rsidP="00FB71EF">
      <w:pPr>
        <w:jc w:val="both"/>
        <w:rPr>
          <w:b/>
          <w:bCs/>
          <w:i/>
          <w:iCs/>
          <w:sz w:val="16"/>
          <w:szCs w:val="16"/>
        </w:rPr>
      </w:pPr>
      <w:r w:rsidRPr="00FB71EF">
        <w:rPr>
          <w:b/>
          <w:bCs/>
          <w:i/>
          <w:iCs/>
          <w:sz w:val="16"/>
          <w:szCs w:val="16"/>
        </w:rPr>
        <w:t>2. Что означает поднятая вверх открытая ладонь судьи?</w:t>
      </w:r>
    </w:p>
    <w:p w:rsidR="00FB71EF" w:rsidRPr="00FB71EF" w:rsidRDefault="00FB71EF" w:rsidP="00FB71EF">
      <w:pPr>
        <w:ind w:firstLine="567"/>
        <w:jc w:val="both"/>
        <w:rPr>
          <w:sz w:val="16"/>
          <w:szCs w:val="16"/>
        </w:rPr>
      </w:pPr>
      <w:r w:rsidRPr="00FB71EF">
        <w:rPr>
          <w:sz w:val="16"/>
          <w:szCs w:val="16"/>
        </w:rPr>
        <w:t>1) начало игры  2) окончание игры  3) минутный перерыв  4) удаление игрока с поля</w:t>
      </w:r>
    </w:p>
    <w:p w:rsidR="00FB71EF" w:rsidRPr="00FB71EF" w:rsidRDefault="00FB71EF" w:rsidP="00FB71EF">
      <w:pPr>
        <w:jc w:val="both"/>
        <w:rPr>
          <w:b/>
          <w:bCs/>
          <w:i/>
          <w:iCs/>
          <w:sz w:val="16"/>
          <w:szCs w:val="16"/>
        </w:rPr>
      </w:pPr>
      <w:r w:rsidRPr="00FB71EF">
        <w:rPr>
          <w:b/>
          <w:bCs/>
          <w:i/>
          <w:iCs/>
          <w:sz w:val="16"/>
          <w:szCs w:val="16"/>
        </w:rPr>
        <w:t>3. Что означает сжатая в кулак рука судьи, поднятая вверх?</w:t>
      </w:r>
    </w:p>
    <w:p w:rsidR="00FB71EF" w:rsidRPr="00FB71EF" w:rsidRDefault="00FB71EF" w:rsidP="00FB71EF">
      <w:pPr>
        <w:ind w:firstLine="567"/>
        <w:jc w:val="both"/>
        <w:rPr>
          <w:sz w:val="16"/>
          <w:szCs w:val="16"/>
        </w:rPr>
      </w:pPr>
      <w:r w:rsidRPr="00FB71EF">
        <w:rPr>
          <w:sz w:val="16"/>
          <w:szCs w:val="16"/>
        </w:rPr>
        <w:t>1) начало игры  2) окончание игры  3) персональное замечание игроку или тренеру  4) минутный перерыв</w:t>
      </w:r>
    </w:p>
    <w:p w:rsidR="00FB71EF" w:rsidRPr="00FB71EF" w:rsidRDefault="00FB71EF" w:rsidP="00FB71EF">
      <w:pPr>
        <w:jc w:val="both"/>
        <w:rPr>
          <w:b/>
          <w:bCs/>
          <w:i/>
          <w:iCs/>
          <w:sz w:val="16"/>
          <w:szCs w:val="16"/>
        </w:rPr>
      </w:pPr>
      <w:r w:rsidRPr="00FB71EF">
        <w:rPr>
          <w:b/>
          <w:bCs/>
          <w:i/>
          <w:iCs/>
          <w:sz w:val="16"/>
          <w:szCs w:val="16"/>
        </w:rPr>
        <w:t xml:space="preserve">4. Что означает жест судьи: руки перекрещены перед грудью, ладони открыты?  </w:t>
      </w:r>
    </w:p>
    <w:p w:rsidR="00FB71EF" w:rsidRPr="00FB71EF" w:rsidRDefault="00FB71EF" w:rsidP="00FB71EF">
      <w:pPr>
        <w:ind w:firstLine="567"/>
        <w:jc w:val="both"/>
        <w:rPr>
          <w:sz w:val="16"/>
          <w:szCs w:val="16"/>
        </w:rPr>
      </w:pPr>
      <w:r w:rsidRPr="00FB71EF">
        <w:rPr>
          <w:sz w:val="16"/>
          <w:szCs w:val="16"/>
        </w:rPr>
        <w:t>1) персональное замещение  2) предупреждение игрока  3) неправильное ведение мяча  4) замена игрока</w:t>
      </w:r>
    </w:p>
    <w:p w:rsidR="00FB71EF" w:rsidRPr="00FB71EF" w:rsidRDefault="00FB71EF" w:rsidP="00FB71EF">
      <w:pPr>
        <w:jc w:val="both"/>
        <w:rPr>
          <w:b/>
          <w:bCs/>
          <w:i/>
          <w:iCs/>
          <w:sz w:val="16"/>
          <w:szCs w:val="16"/>
        </w:rPr>
      </w:pPr>
      <w:r w:rsidRPr="00FB71EF">
        <w:rPr>
          <w:b/>
          <w:bCs/>
          <w:i/>
          <w:iCs/>
          <w:sz w:val="16"/>
          <w:szCs w:val="16"/>
        </w:rPr>
        <w:t>5. Что означает жест судьи: имитация удара ребром ладони одной руки по запястью другой?</w:t>
      </w:r>
    </w:p>
    <w:p w:rsidR="00FB71EF" w:rsidRPr="00FB71EF" w:rsidRDefault="00FB71EF" w:rsidP="00FB71EF">
      <w:pPr>
        <w:ind w:firstLine="567"/>
        <w:jc w:val="both"/>
        <w:rPr>
          <w:sz w:val="16"/>
          <w:szCs w:val="16"/>
        </w:rPr>
      </w:pPr>
      <w:r w:rsidRPr="00FB71EF">
        <w:rPr>
          <w:sz w:val="16"/>
          <w:szCs w:val="16"/>
        </w:rPr>
        <w:t>1) толчок игрока  2) удар игрока  3) блокировка 4) задержка игрока</w:t>
      </w:r>
    </w:p>
    <w:p w:rsidR="00FB71EF" w:rsidRPr="00FB71EF" w:rsidRDefault="00FB71EF" w:rsidP="00FB71EF">
      <w:pPr>
        <w:jc w:val="both"/>
        <w:rPr>
          <w:b/>
          <w:sz w:val="16"/>
          <w:szCs w:val="16"/>
        </w:rPr>
      </w:pPr>
      <w:r w:rsidRPr="00FB71EF">
        <w:rPr>
          <w:b/>
          <w:sz w:val="16"/>
          <w:szCs w:val="16"/>
        </w:rPr>
        <w:t>Волейбол</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lastRenderedPageBreak/>
        <w:t>6. Что означает жест судьи: судья поднимает вертикально четыре пальца?</w:t>
      </w:r>
    </w:p>
    <w:p w:rsidR="00FB71EF" w:rsidRPr="00FB71EF" w:rsidRDefault="00FB71EF" w:rsidP="00FB71EF">
      <w:pPr>
        <w:widowControl w:val="0"/>
        <w:ind w:firstLine="567"/>
        <w:rPr>
          <w:snapToGrid w:val="0"/>
          <w:sz w:val="16"/>
          <w:szCs w:val="16"/>
        </w:rPr>
      </w:pPr>
      <w:r w:rsidRPr="00FB71EF">
        <w:rPr>
          <w:snapToGrid w:val="0"/>
          <w:sz w:val="16"/>
          <w:szCs w:val="16"/>
        </w:rPr>
        <w:t>1) счет в партии 4:0 2) номер игрока (4)  3) четвертая замена в команде игроков 4) четыре удара по мячу одной и той же команды</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7. Что означает жест судьи: судья делает рукой круг и указывает на игрока, допустившего ошибку?</w:t>
      </w:r>
    </w:p>
    <w:p w:rsidR="00FB71EF" w:rsidRPr="00FB71EF" w:rsidRDefault="00FB71EF" w:rsidP="00FB71EF">
      <w:pPr>
        <w:widowControl w:val="0"/>
        <w:ind w:left="794" w:hanging="227"/>
        <w:jc w:val="both"/>
        <w:rPr>
          <w:snapToGrid w:val="0"/>
          <w:sz w:val="16"/>
          <w:szCs w:val="16"/>
        </w:rPr>
      </w:pPr>
      <w:r w:rsidRPr="00FB71EF">
        <w:rPr>
          <w:snapToGrid w:val="0"/>
          <w:sz w:val="16"/>
          <w:szCs w:val="16"/>
        </w:rPr>
        <w:t>1) неправильная расстановка игрока во время подачи и подача вне очереди  2) неправильная замена</w:t>
      </w:r>
    </w:p>
    <w:p w:rsidR="00FB71EF" w:rsidRPr="00FB71EF" w:rsidRDefault="00FB71EF" w:rsidP="00FB71EF">
      <w:pPr>
        <w:widowControl w:val="0"/>
        <w:ind w:left="794" w:hanging="227"/>
        <w:jc w:val="both"/>
        <w:rPr>
          <w:snapToGrid w:val="0"/>
          <w:sz w:val="16"/>
          <w:szCs w:val="16"/>
        </w:rPr>
      </w:pPr>
      <w:r w:rsidRPr="00FB71EF">
        <w:rPr>
          <w:snapToGrid w:val="0"/>
          <w:sz w:val="16"/>
          <w:szCs w:val="16"/>
        </w:rPr>
        <w:t>3) пробежка 4) неправильное блокирование</w:t>
      </w:r>
    </w:p>
    <w:p w:rsidR="00FB71EF" w:rsidRPr="00FB71EF" w:rsidRDefault="00FB71EF" w:rsidP="00FB71EF">
      <w:pPr>
        <w:widowControl w:val="0"/>
        <w:rPr>
          <w:b/>
          <w:bCs/>
          <w:i/>
          <w:iCs/>
          <w:snapToGrid w:val="0"/>
          <w:sz w:val="16"/>
          <w:szCs w:val="16"/>
        </w:rPr>
      </w:pPr>
      <w:r w:rsidRPr="00FB71EF">
        <w:rPr>
          <w:b/>
          <w:bCs/>
          <w:i/>
          <w:iCs/>
          <w:snapToGrid w:val="0"/>
          <w:sz w:val="16"/>
          <w:szCs w:val="16"/>
        </w:rPr>
        <w:t>8. В каком году был изобретен волейбол?</w:t>
      </w:r>
    </w:p>
    <w:p w:rsidR="00FB71EF" w:rsidRPr="00FB71EF" w:rsidRDefault="00FB71EF" w:rsidP="00FB71EF">
      <w:pPr>
        <w:widowControl w:val="0"/>
        <w:ind w:firstLine="567"/>
        <w:rPr>
          <w:snapToGrid w:val="0"/>
          <w:sz w:val="16"/>
          <w:szCs w:val="16"/>
        </w:rPr>
      </w:pPr>
      <w:r w:rsidRPr="00FB71EF">
        <w:rPr>
          <w:snapToGrid w:val="0"/>
          <w:sz w:val="16"/>
          <w:szCs w:val="16"/>
        </w:rPr>
        <w:t>1) 1861г.  2) 324г. до н.э.  3) 1204г.  4) 1895г.</w:t>
      </w:r>
    </w:p>
    <w:p w:rsidR="00FB71EF" w:rsidRPr="00FB71EF" w:rsidRDefault="00FB71EF" w:rsidP="00FB71EF">
      <w:pPr>
        <w:widowControl w:val="0"/>
        <w:rPr>
          <w:b/>
          <w:bCs/>
          <w:i/>
          <w:iCs/>
          <w:snapToGrid w:val="0"/>
          <w:sz w:val="16"/>
          <w:szCs w:val="16"/>
        </w:rPr>
      </w:pPr>
      <w:r w:rsidRPr="00FB71EF">
        <w:rPr>
          <w:b/>
          <w:bCs/>
          <w:i/>
          <w:iCs/>
          <w:snapToGrid w:val="0"/>
          <w:sz w:val="16"/>
          <w:szCs w:val="16"/>
        </w:rPr>
        <w:t>9. В каком году волейбол был включен в Олимпийские игры?</w:t>
      </w:r>
    </w:p>
    <w:p w:rsidR="00FB71EF" w:rsidRPr="00FB71EF" w:rsidRDefault="00FB71EF" w:rsidP="00FB71EF">
      <w:pPr>
        <w:widowControl w:val="0"/>
        <w:ind w:firstLine="567"/>
        <w:rPr>
          <w:snapToGrid w:val="0"/>
          <w:sz w:val="16"/>
          <w:szCs w:val="16"/>
        </w:rPr>
      </w:pPr>
      <w:r w:rsidRPr="00FB71EF">
        <w:rPr>
          <w:snapToGrid w:val="0"/>
          <w:sz w:val="16"/>
          <w:szCs w:val="16"/>
        </w:rPr>
        <w:t>1) 1896г.  2) 1900г.  3) 1957г.  4) 1924г.</w:t>
      </w:r>
    </w:p>
    <w:p w:rsidR="00FB71EF" w:rsidRPr="00FB71EF" w:rsidRDefault="00FB71EF" w:rsidP="00FB71EF">
      <w:pPr>
        <w:widowControl w:val="0"/>
        <w:jc w:val="both"/>
        <w:rPr>
          <w:b/>
          <w:bCs/>
          <w:i/>
          <w:iCs/>
          <w:snapToGrid w:val="0"/>
          <w:sz w:val="16"/>
          <w:szCs w:val="16"/>
        </w:rPr>
      </w:pPr>
      <w:r w:rsidRPr="00FB71EF">
        <w:rPr>
          <w:b/>
          <w:bCs/>
          <w:i/>
          <w:iCs/>
          <w:snapToGrid w:val="0"/>
          <w:sz w:val="16"/>
          <w:szCs w:val="16"/>
        </w:rPr>
        <w:t>10. В каком году проведен первый чемпионат нашей страны по волейболу?</w:t>
      </w:r>
    </w:p>
    <w:p w:rsidR="00FB71EF" w:rsidRPr="00FB71EF" w:rsidRDefault="00FB71EF" w:rsidP="00FB71EF">
      <w:pPr>
        <w:widowControl w:val="0"/>
        <w:ind w:firstLine="567"/>
        <w:rPr>
          <w:snapToGrid w:val="0"/>
          <w:sz w:val="16"/>
          <w:szCs w:val="16"/>
        </w:rPr>
      </w:pPr>
      <w:r w:rsidRPr="00FB71EF">
        <w:rPr>
          <w:snapToGrid w:val="0"/>
          <w:sz w:val="16"/>
          <w:szCs w:val="16"/>
        </w:rPr>
        <w:t>1) 1904г. 2) 1925г.  3) 1899г. 4) 1939г.</w:t>
      </w:r>
    </w:p>
    <w:p w:rsidR="00FB71EF" w:rsidRPr="00FB71EF" w:rsidRDefault="00FB71EF" w:rsidP="00FB71EF">
      <w:pPr>
        <w:widowControl w:val="0"/>
        <w:rPr>
          <w:b/>
          <w:bCs/>
          <w:snapToGrid w:val="0"/>
          <w:spacing w:val="20"/>
          <w:sz w:val="16"/>
          <w:szCs w:val="16"/>
        </w:rPr>
      </w:pPr>
      <w:r w:rsidRPr="00FB71EF">
        <w:rPr>
          <w:b/>
          <w:snapToGrid w:val="0"/>
          <w:sz w:val="16"/>
          <w:szCs w:val="16"/>
        </w:rPr>
        <w:t>Гимнастика</w:t>
      </w:r>
    </w:p>
    <w:p w:rsidR="00FB71EF" w:rsidRPr="00FB71EF" w:rsidRDefault="00FB71EF" w:rsidP="00FB71EF">
      <w:pPr>
        <w:jc w:val="both"/>
        <w:rPr>
          <w:b/>
          <w:bCs/>
          <w:i/>
          <w:iCs/>
          <w:sz w:val="16"/>
          <w:szCs w:val="16"/>
        </w:rPr>
      </w:pPr>
      <w:r w:rsidRPr="00FB71EF">
        <w:rPr>
          <w:b/>
          <w:bCs/>
          <w:i/>
          <w:iCs/>
          <w:sz w:val="16"/>
          <w:szCs w:val="16"/>
        </w:rPr>
        <w:t>11. Как называется расстояние между занимающимися в шеренге?</w:t>
      </w:r>
    </w:p>
    <w:p w:rsidR="00FB71EF" w:rsidRPr="00FB71EF" w:rsidRDefault="00FB71EF" w:rsidP="00FB71EF">
      <w:pPr>
        <w:ind w:firstLine="567"/>
        <w:jc w:val="both"/>
        <w:rPr>
          <w:sz w:val="16"/>
          <w:szCs w:val="16"/>
        </w:rPr>
      </w:pPr>
      <w:r w:rsidRPr="00FB71EF">
        <w:rPr>
          <w:sz w:val="16"/>
          <w:szCs w:val="16"/>
        </w:rPr>
        <w:t>1) дистанция  2) интервал  3) промежуток  4) ширина</w:t>
      </w:r>
    </w:p>
    <w:p w:rsidR="00FB71EF" w:rsidRPr="00FB71EF" w:rsidRDefault="00FB71EF" w:rsidP="00FB71EF">
      <w:pPr>
        <w:jc w:val="both"/>
        <w:rPr>
          <w:b/>
          <w:bCs/>
          <w:i/>
          <w:iCs/>
          <w:sz w:val="16"/>
          <w:szCs w:val="16"/>
        </w:rPr>
      </w:pPr>
      <w:r w:rsidRPr="00FB71EF">
        <w:rPr>
          <w:b/>
          <w:bCs/>
          <w:i/>
          <w:iCs/>
          <w:sz w:val="16"/>
          <w:szCs w:val="16"/>
        </w:rPr>
        <w:t>12. Как называется студент, стоящий последним в колонне?</w:t>
      </w:r>
    </w:p>
    <w:p w:rsidR="00FB71EF" w:rsidRPr="00FB71EF" w:rsidRDefault="00FB71EF" w:rsidP="00FB71EF">
      <w:pPr>
        <w:ind w:firstLine="567"/>
        <w:jc w:val="both"/>
        <w:rPr>
          <w:sz w:val="16"/>
          <w:szCs w:val="16"/>
        </w:rPr>
      </w:pPr>
      <w:r w:rsidRPr="00FB71EF">
        <w:rPr>
          <w:sz w:val="16"/>
          <w:szCs w:val="16"/>
        </w:rPr>
        <w:t>1) правофланговый  2) направляющий  3) замыкающий  4) левофланговый</w:t>
      </w:r>
    </w:p>
    <w:p w:rsidR="00FB71EF" w:rsidRPr="00FB71EF" w:rsidRDefault="00FB71EF" w:rsidP="00FB71EF">
      <w:pPr>
        <w:jc w:val="both"/>
        <w:rPr>
          <w:b/>
          <w:bCs/>
          <w:i/>
          <w:iCs/>
          <w:sz w:val="16"/>
          <w:szCs w:val="16"/>
        </w:rPr>
      </w:pPr>
      <w:r w:rsidRPr="00FB71EF">
        <w:rPr>
          <w:b/>
          <w:bCs/>
          <w:i/>
          <w:iCs/>
          <w:sz w:val="16"/>
          <w:szCs w:val="16"/>
        </w:rPr>
        <w:t>13. Можно ли заниматься гимнастикой девушкам во время менструации?</w:t>
      </w:r>
    </w:p>
    <w:p w:rsidR="00FB71EF" w:rsidRPr="00FB71EF" w:rsidRDefault="00FB71EF" w:rsidP="00FB71EF">
      <w:pPr>
        <w:ind w:left="794" w:hanging="227"/>
        <w:jc w:val="both"/>
        <w:rPr>
          <w:sz w:val="16"/>
          <w:szCs w:val="16"/>
        </w:rPr>
      </w:pPr>
      <w:r w:rsidRPr="00FB71EF">
        <w:rPr>
          <w:sz w:val="16"/>
          <w:szCs w:val="16"/>
        </w:rPr>
        <w:t>1) можно  2) нельзя 3) можно упражняться с учетом физического развития, возраста, тренированности.</w:t>
      </w:r>
    </w:p>
    <w:p w:rsidR="00FB71EF" w:rsidRPr="00FB71EF" w:rsidRDefault="00FB71EF" w:rsidP="00FB71EF">
      <w:pPr>
        <w:jc w:val="both"/>
        <w:rPr>
          <w:b/>
          <w:bCs/>
          <w:i/>
          <w:iCs/>
          <w:sz w:val="16"/>
          <w:szCs w:val="16"/>
        </w:rPr>
      </w:pPr>
      <w:r w:rsidRPr="00FB71EF">
        <w:rPr>
          <w:b/>
          <w:bCs/>
          <w:i/>
          <w:iCs/>
          <w:sz w:val="16"/>
          <w:szCs w:val="16"/>
        </w:rPr>
        <w:t>14. Как называются позы, принимаемые человеком, занимающимся гимнастикой йога?</w:t>
      </w:r>
    </w:p>
    <w:p w:rsidR="00FB71EF" w:rsidRPr="00FB71EF" w:rsidRDefault="00FB71EF" w:rsidP="00FB71EF">
      <w:pPr>
        <w:ind w:firstLine="567"/>
        <w:jc w:val="both"/>
        <w:rPr>
          <w:sz w:val="16"/>
          <w:szCs w:val="16"/>
        </w:rPr>
      </w:pPr>
      <w:r w:rsidRPr="00FB71EF">
        <w:rPr>
          <w:sz w:val="16"/>
          <w:szCs w:val="16"/>
        </w:rPr>
        <w:t>1) асаны  2) инь  3) янь  4) дао</w:t>
      </w:r>
    </w:p>
    <w:p w:rsidR="00FB71EF" w:rsidRPr="00FB71EF" w:rsidRDefault="00FB71EF" w:rsidP="00FB71EF">
      <w:pPr>
        <w:jc w:val="both"/>
        <w:rPr>
          <w:b/>
          <w:bCs/>
          <w:i/>
          <w:iCs/>
          <w:sz w:val="16"/>
          <w:szCs w:val="16"/>
        </w:rPr>
      </w:pPr>
      <w:r w:rsidRPr="00FB71EF">
        <w:rPr>
          <w:b/>
          <w:bCs/>
          <w:i/>
          <w:iCs/>
          <w:sz w:val="16"/>
          <w:szCs w:val="16"/>
        </w:rPr>
        <w:t>15. Какая дыхательная гимнастика называется “парадоксальной”?</w:t>
      </w:r>
    </w:p>
    <w:p w:rsidR="00FB71EF" w:rsidRPr="00FB71EF" w:rsidRDefault="00FB71EF" w:rsidP="00FB71EF">
      <w:pPr>
        <w:ind w:firstLine="567"/>
        <w:jc w:val="both"/>
        <w:rPr>
          <w:sz w:val="16"/>
          <w:szCs w:val="16"/>
        </w:rPr>
      </w:pPr>
      <w:r w:rsidRPr="00FB71EF">
        <w:rPr>
          <w:sz w:val="16"/>
          <w:szCs w:val="16"/>
        </w:rPr>
        <w:t>1) дыхательная  гимнастика К. Бутейко 2) дыхательная  гимнастика О. Лобановой - Е. Поповой</w:t>
      </w:r>
    </w:p>
    <w:p w:rsidR="00FB71EF" w:rsidRPr="00FB71EF" w:rsidRDefault="00FB71EF" w:rsidP="00FB71EF">
      <w:pPr>
        <w:ind w:firstLine="567"/>
        <w:jc w:val="both"/>
        <w:rPr>
          <w:sz w:val="16"/>
          <w:szCs w:val="16"/>
        </w:rPr>
      </w:pPr>
      <w:r w:rsidRPr="00FB71EF">
        <w:rPr>
          <w:sz w:val="16"/>
          <w:szCs w:val="16"/>
        </w:rPr>
        <w:t>3) дыхательная  гимнастика  А. Стрельниковой 4) дыхательная  гимнастика йога  5) дыхательная  гимнастика у-шу</w:t>
      </w:r>
    </w:p>
    <w:p w:rsidR="00FB71EF" w:rsidRPr="00FB71EF" w:rsidRDefault="00FB71EF" w:rsidP="00FB71EF">
      <w:pPr>
        <w:jc w:val="both"/>
        <w:rPr>
          <w:b/>
          <w:sz w:val="16"/>
          <w:szCs w:val="16"/>
        </w:rPr>
      </w:pPr>
      <w:r w:rsidRPr="00FB71EF">
        <w:rPr>
          <w:b/>
          <w:sz w:val="16"/>
          <w:szCs w:val="16"/>
        </w:rPr>
        <w:t>Легкая атлетика</w:t>
      </w:r>
    </w:p>
    <w:p w:rsidR="00FB71EF" w:rsidRPr="00FB71EF" w:rsidRDefault="00FB71EF" w:rsidP="00FB71EF">
      <w:pPr>
        <w:jc w:val="both"/>
        <w:rPr>
          <w:b/>
          <w:bCs/>
          <w:i/>
          <w:iCs/>
          <w:sz w:val="16"/>
          <w:szCs w:val="16"/>
        </w:rPr>
      </w:pPr>
      <w:r w:rsidRPr="00FB71EF">
        <w:rPr>
          <w:b/>
          <w:bCs/>
          <w:i/>
          <w:iCs/>
          <w:sz w:val="16"/>
          <w:szCs w:val="16"/>
        </w:rPr>
        <w:t>16. Как определяется результат соревнований в прыжках, если два участника показали одинаковый результат?</w:t>
      </w:r>
    </w:p>
    <w:p w:rsidR="00FB71EF" w:rsidRPr="00FB71EF" w:rsidRDefault="00FB71EF" w:rsidP="00FB71EF">
      <w:pPr>
        <w:ind w:left="822" w:hanging="255"/>
        <w:jc w:val="both"/>
        <w:rPr>
          <w:sz w:val="16"/>
          <w:szCs w:val="16"/>
        </w:rPr>
      </w:pPr>
      <w:r w:rsidRPr="00FB71EF">
        <w:rPr>
          <w:sz w:val="16"/>
          <w:szCs w:val="16"/>
        </w:rPr>
        <w:t xml:space="preserve">1) места между ними распределяются по лучшему результату остальных попыток 2) участникам дается дополнительный прыжок 3) место распределяется жеребьевкой  </w:t>
      </w:r>
    </w:p>
    <w:p w:rsidR="00FB71EF" w:rsidRPr="00FB71EF" w:rsidRDefault="00FB71EF" w:rsidP="00FB71EF">
      <w:pPr>
        <w:jc w:val="both"/>
        <w:rPr>
          <w:b/>
          <w:bCs/>
          <w:i/>
          <w:iCs/>
          <w:sz w:val="16"/>
          <w:szCs w:val="16"/>
        </w:rPr>
      </w:pPr>
      <w:r w:rsidRPr="00FB71EF">
        <w:rPr>
          <w:b/>
          <w:bCs/>
          <w:i/>
          <w:iCs/>
          <w:sz w:val="16"/>
          <w:szCs w:val="16"/>
        </w:rPr>
        <w:t>17. При прыжке в длину с разбега отталкивание должно быть проведено от бруска. Прыжок считается засчитанным, если прыгун:</w:t>
      </w:r>
    </w:p>
    <w:p w:rsidR="00FB71EF" w:rsidRPr="00FB71EF" w:rsidRDefault="00FB71EF" w:rsidP="00FB71EF">
      <w:pPr>
        <w:ind w:left="794" w:hanging="227"/>
        <w:jc w:val="both"/>
        <w:rPr>
          <w:sz w:val="16"/>
          <w:szCs w:val="16"/>
        </w:rPr>
      </w:pPr>
      <w:r w:rsidRPr="00FB71EF">
        <w:rPr>
          <w:sz w:val="16"/>
          <w:szCs w:val="16"/>
        </w:rPr>
        <w:t>1) оттолкнулся от дорожки до бруска  2) пробежал  брусок или сбоку от него  3) оттолкнулся сбоку от бруска или за “линией измерения”  4) наступил на “линию измерения”,  оставив след на полосе пластилина (песка)</w:t>
      </w:r>
    </w:p>
    <w:p w:rsidR="00FB71EF" w:rsidRPr="00FB71EF" w:rsidRDefault="00FB71EF" w:rsidP="00FB71EF">
      <w:pPr>
        <w:ind w:left="794" w:hanging="227"/>
        <w:jc w:val="both"/>
        <w:rPr>
          <w:sz w:val="16"/>
          <w:szCs w:val="16"/>
        </w:rPr>
      </w:pPr>
      <w:r w:rsidRPr="00FB71EF">
        <w:rPr>
          <w:sz w:val="16"/>
          <w:szCs w:val="16"/>
        </w:rPr>
        <w:t>5) во время прыжка коснулся земли вне ямы на более близком расстоянии  от бруска, чем ближайший след, при приземлении в яме 6) применил в прыжке любой вариант сальто   7) выходя из ямы после приземления пошел в направлении к бруску</w:t>
      </w:r>
    </w:p>
    <w:p w:rsidR="00FB71EF" w:rsidRPr="00FB71EF" w:rsidRDefault="00FB71EF" w:rsidP="00FB71EF">
      <w:pPr>
        <w:jc w:val="both"/>
        <w:rPr>
          <w:b/>
          <w:bCs/>
          <w:i/>
          <w:iCs/>
          <w:sz w:val="16"/>
          <w:szCs w:val="16"/>
        </w:rPr>
      </w:pPr>
      <w:r w:rsidRPr="00FB71EF">
        <w:rPr>
          <w:b/>
          <w:bCs/>
          <w:i/>
          <w:iCs/>
          <w:sz w:val="16"/>
          <w:szCs w:val="16"/>
        </w:rPr>
        <w:t xml:space="preserve">18. Чему равен вес гранаты для мужчин? </w:t>
      </w:r>
    </w:p>
    <w:p w:rsidR="00FB71EF" w:rsidRPr="00FB71EF" w:rsidRDefault="00FB71EF" w:rsidP="00FB71EF">
      <w:pPr>
        <w:ind w:firstLine="567"/>
        <w:jc w:val="both"/>
        <w:rPr>
          <w:sz w:val="16"/>
          <w:szCs w:val="16"/>
        </w:rPr>
      </w:pPr>
      <w:r w:rsidRPr="00FB71EF">
        <w:rPr>
          <w:sz w:val="16"/>
          <w:szCs w:val="16"/>
        </w:rPr>
        <w:t>1) 250г    2) 500г  3) 700г 4) 100г</w:t>
      </w:r>
    </w:p>
    <w:p w:rsidR="00FB71EF" w:rsidRPr="00FB71EF" w:rsidRDefault="00FB71EF" w:rsidP="00FB71EF">
      <w:pPr>
        <w:jc w:val="both"/>
        <w:rPr>
          <w:b/>
          <w:bCs/>
          <w:i/>
          <w:iCs/>
          <w:sz w:val="16"/>
          <w:szCs w:val="16"/>
        </w:rPr>
      </w:pPr>
      <w:r w:rsidRPr="00FB71EF">
        <w:rPr>
          <w:b/>
          <w:bCs/>
          <w:i/>
          <w:iCs/>
          <w:sz w:val="16"/>
          <w:szCs w:val="16"/>
        </w:rPr>
        <w:t>19. Чему равен вес мяча для метания?</w:t>
      </w:r>
    </w:p>
    <w:p w:rsidR="00FB71EF" w:rsidRPr="00FB71EF" w:rsidRDefault="00FB71EF" w:rsidP="00FB71EF">
      <w:pPr>
        <w:ind w:firstLine="567"/>
        <w:jc w:val="both"/>
        <w:rPr>
          <w:sz w:val="16"/>
          <w:szCs w:val="16"/>
        </w:rPr>
      </w:pPr>
      <w:r w:rsidRPr="00FB71EF">
        <w:rPr>
          <w:sz w:val="16"/>
          <w:szCs w:val="16"/>
        </w:rPr>
        <w:t>1) 100г 2) 150г  3) 200г 4) 250г</w:t>
      </w:r>
    </w:p>
    <w:p w:rsidR="00FB71EF" w:rsidRPr="00FB71EF" w:rsidRDefault="00FB71EF" w:rsidP="00FB71EF">
      <w:pPr>
        <w:jc w:val="both"/>
        <w:rPr>
          <w:b/>
          <w:bCs/>
          <w:i/>
          <w:iCs/>
          <w:sz w:val="16"/>
          <w:szCs w:val="16"/>
        </w:rPr>
      </w:pPr>
      <w:r w:rsidRPr="00FB71EF">
        <w:rPr>
          <w:b/>
          <w:bCs/>
          <w:i/>
          <w:iCs/>
          <w:sz w:val="16"/>
          <w:szCs w:val="16"/>
        </w:rPr>
        <w:t>20. Сколько пробных попыток имеет спортсмен в метании?</w:t>
      </w:r>
    </w:p>
    <w:p w:rsidR="00FB71EF" w:rsidRPr="00FB71EF" w:rsidRDefault="00FB71EF" w:rsidP="00FB71EF">
      <w:pPr>
        <w:ind w:firstLine="567"/>
        <w:jc w:val="both"/>
        <w:rPr>
          <w:sz w:val="16"/>
          <w:szCs w:val="16"/>
        </w:rPr>
      </w:pPr>
      <w:r w:rsidRPr="00FB71EF">
        <w:rPr>
          <w:sz w:val="16"/>
          <w:szCs w:val="16"/>
        </w:rPr>
        <w:t>1) одну-две  2) три 3) четыре 4) неограниченное количество</w:t>
      </w:r>
    </w:p>
    <w:p w:rsidR="00FB71EF" w:rsidRPr="00FB71EF" w:rsidRDefault="00FB71EF" w:rsidP="00FB71EF">
      <w:pPr>
        <w:jc w:val="both"/>
        <w:rPr>
          <w:b/>
          <w:sz w:val="16"/>
          <w:szCs w:val="16"/>
        </w:rPr>
      </w:pPr>
      <w:r w:rsidRPr="00FB71EF">
        <w:rPr>
          <w:b/>
          <w:sz w:val="16"/>
          <w:szCs w:val="16"/>
        </w:rPr>
        <w:t>Футбол</w:t>
      </w:r>
    </w:p>
    <w:p w:rsidR="00FB71EF" w:rsidRPr="00FB71EF" w:rsidRDefault="00FB71EF" w:rsidP="00FB71EF">
      <w:pPr>
        <w:jc w:val="both"/>
        <w:rPr>
          <w:b/>
          <w:bCs/>
          <w:i/>
          <w:iCs/>
          <w:sz w:val="16"/>
          <w:szCs w:val="16"/>
        </w:rPr>
      </w:pPr>
      <w:r w:rsidRPr="00FB71EF">
        <w:rPr>
          <w:b/>
          <w:bCs/>
          <w:i/>
          <w:iCs/>
          <w:sz w:val="16"/>
          <w:szCs w:val="16"/>
        </w:rPr>
        <w:t>21. Что означает выражение “вне игры”?</w:t>
      </w:r>
    </w:p>
    <w:p w:rsidR="00FB71EF" w:rsidRPr="00FB71EF" w:rsidRDefault="00FB71EF" w:rsidP="00FB71EF">
      <w:pPr>
        <w:ind w:left="794" w:hanging="227"/>
        <w:jc w:val="both"/>
        <w:rPr>
          <w:sz w:val="16"/>
          <w:szCs w:val="16"/>
        </w:rPr>
      </w:pPr>
      <w:r w:rsidRPr="00FB71EF">
        <w:rPr>
          <w:sz w:val="16"/>
          <w:szCs w:val="16"/>
        </w:rPr>
        <w:t>1) игрок, получающий пас от партнера находится в таком положении, что кроме вратаря перед воротами больше нет ни одного соперника 2) мяч после удара игрока пересек линию ворот 3) два игрока одновременно ударили по мячу</w:t>
      </w:r>
    </w:p>
    <w:p w:rsidR="00FB71EF" w:rsidRPr="00FB71EF" w:rsidRDefault="00FB71EF" w:rsidP="00FB71EF">
      <w:pPr>
        <w:ind w:left="794" w:hanging="227"/>
        <w:jc w:val="both"/>
        <w:rPr>
          <w:sz w:val="16"/>
          <w:szCs w:val="16"/>
        </w:rPr>
      </w:pPr>
      <w:r w:rsidRPr="00FB71EF">
        <w:rPr>
          <w:sz w:val="16"/>
          <w:szCs w:val="16"/>
        </w:rPr>
        <w:t>4) удар по мячу после свистка арбитра</w:t>
      </w:r>
    </w:p>
    <w:p w:rsidR="00FB71EF" w:rsidRPr="00FB71EF" w:rsidRDefault="00FB71EF" w:rsidP="00FB71EF">
      <w:pPr>
        <w:jc w:val="both"/>
        <w:rPr>
          <w:b/>
          <w:bCs/>
          <w:i/>
          <w:iCs/>
          <w:sz w:val="16"/>
          <w:szCs w:val="16"/>
        </w:rPr>
      </w:pPr>
      <w:r w:rsidRPr="00FB71EF">
        <w:rPr>
          <w:b/>
          <w:bCs/>
          <w:i/>
          <w:iCs/>
          <w:sz w:val="16"/>
          <w:szCs w:val="16"/>
        </w:rPr>
        <w:t>22. Чему должна быть равна окружность футбольного мяча до игры?</w:t>
      </w:r>
    </w:p>
    <w:p w:rsidR="00FB71EF" w:rsidRPr="00FB71EF" w:rsidRDefault="00FB71EF" w:rsidP="00FB71EF">
      <w:pPr>
        <w:ind w:firstLine="567"/>
        <w:jc w:val="both"/>
        <w:rPr>
          <w:sz w:val="16"/>
          <w:szCs w:val="16"/>
        </w:rPr>
      </w:pPr>
      <w:r w:rsidRPr="00FB71EF">
        <w:rPr>
          <w:sz w:val="16"/>
          <w:szCs w:val="16"/>
        </w:rPr>
        <w:t xml:space="preserve">1) 68 - </w:t>
      </w:r>
      <w:smartTag w:uri="urn:schemas-microsoft-com:office:smarttags" w:element="metricconverter">
        <w:smartTagPr>
          <w:attr w:name="ProductID" w:val="71 см"/>
        </w:smartTagPr>
        <w:r w:rsidRPr="00FB71EF">
          <w:rPr>
            <w:sz w:val="16"/>
            <w:szCs w:val="16"/>
          </w:rPr>
          <w:t xml:space="preserve">71 см </w:t>
        </w:r>
      </w:smartTag>
      <w:r w:rsidRPr="00FB71EF">
        <w:rPr>
          <w:sz w:val="16"/>
          <w:szCs w:val="16"/>
        </w:rPr>
        <w:t xml:space="preserve">2) 75 - </w:t>
      </w:r>
      <w:smartTag w:uri="urn:schemas-microsoft-com:office:smarttags" w:element="metricconverter">
        <w:smartTagPr>
          <w:attr w:name="ProductID" w:val="85 см"/>
        </w:smartTagPr>
        <w:r w:rsidRPr="00FB71EF">
          <w:rPr>
            <w:sz w:val="16"/>
            <w:szCs w:val="16"/>
          </w:rPr>
          <w:t xml:space="preserve">85 см </w:t>
        </w:r>
      </w:smartTag>
      <w:r w:rsidRPr="00FB71EF">
        <w:rPr>
          <w:sz w:val="16"/>
          <w:szCs w:val="16"/>
        </w:rPr>
        <w:t xml:space="preserve">3) 80,2 - </w:t>
      </w:r>
      <w:smartTag w:uri="urn:schemas-microsoft-com:office:smarttags" w:element="metricconverter">
        <w:smartTagPr>
          <w:attr w:name="ProductID" w:val="82,8 см"/>
        </w:smartTagPr>
        <w:r w:rsidRPr="00FB71EF">
          <w:rPr>
            <w:sz w:val="16"/>
            <w:szCs w:val="16"/>
          </w:rPr>
          <w:t xml:space="preserve">82,8 см </w:t>
        </w:r>
      </w:smartTag>
      <w:r w:rsidRPr="00FB71EF">
        <w:rPr>
          <w:sz w:val="16"/>
          <w:szCs w:val="16"/>
        </w:rPr>
        <w:t>4) 85,6 - 88,3 см</w:t>
      </w:r>
    </w:p>
    <w:p w:rsidR="00FB71EF" w:rsidRPr="00FB71EF" w:rsidRDefault="00FB71EF" w:rsidP="00FB71EF">
      <w:pPr>
        <w:jc w:val="both"/>
        <w:rPr>
          <w:b/>
          <w:bCs/>
          <w:i/>
          <w:iCs/>
          <w:sz w:val="16"/>
          <w:szCs w:val="16"/>
        </w:rPr>
      </w:pPr>
      <w:r w:rsidRPr="00FB71EF">
        <w:rPr>
          <w:b/>
          <w:bCs/>
          <w:i/>
          <w:iCs/>
          <w:sz w:val="16"/>
          <w:szCs w:val="16"/>
        </w:rPr>
        <w:t>23. Можно ли вратарю играть руками?</w:t>
      </w:r>
    </w:p>
    <w:p w:rsidR="00FB71EF" w:rsidRPr="00FB71EF" w:rsidRDefault="00FB71EF" w:rsidP="00FB71EF">
      <w:pPr>
        <w:ind w:firstLine="567"/>
        <w:jc w:val="both"/>
        <w:rPr>
          <w:sz w:val="16"/>
          <w:szCs w:val="16"/>
        </w:rPr>
      </w:pPr>
      <w:r w:rsidRPr="00FB71EF">
        <w:rPr>
          <w:sz w:val="16"/>
          <w:szCs w:val="16"/>
        </w:rPr>
        <w:t>1) можно 2) нельзя 3) можно только в штрафной площадке 4) нельзя в штрафной площадке</w:t>
      </w:r>
    </w:p>
    <w:p w:rsidR="00FB71EF" w:rsidRPr="00FB71EF" w:rsidRDefault="00FB71EF" w:rsidP="00FB71EF">
      <w:pPr>
        <w:jc w:val="both"/>
        <w:rPr>
          <w:b/>
          <w:bCs/>
          <w:i/>
          <w:iCs/>
          <w:sz w:val="16"/>
          <w:szCs w:val="16"/>
        </w:rPr>
      </w:pPr>
      <w:r w:rsidRPr="00FB71EF">
        <w:rPr>
          <w:b/>
          <w:bCs/>
          <w:i/>
          <w:iCs/>
          <w:sz w:val="16"/>
          <w:szCs w:val="16"/>
        </w:rPr>
        <w:t>24. Когда назначается свободный удар?</w:t>
      </w:r>
    </w:p>
    <w:p w:rsidR="00FB71EF" w:rsidRPr="00FB71EF" w:rsidRDefault="00FB71EF" w:rsidP="00FB71EF">
      <w:pPr>
        <w:ind w:left="794" w:hanging="227"/>
        <w:jc w:val="both"/>
        <w:rPr>
          <w:sz w:val="16"/>
          <w:szCs w:val="16"/>
        </w:rPr>
      </w:pPr>
      <w:r w:rsidRPr="00FB71EF">
        <w:rPr>
          <w:sz w:val="16"/>
          <w:szCs w:val="16"/>
        </w:rPr>
        <w:t>1) когда нарушение правил или грубая игра не носит умышленный характер 2) когда мяч вышел за боковую линию</w:t>
      </w:r>
    </w:p>
    <w:p w:rsidR="00FB71EF" w:rsidRPr="00FB71EF" w:rsidRDefault="00FB71EF" w:rsidP="00FB71EF">
      <w:pPr>
        <w:ind w:left="794" w:hanging="227"/>
        <w:jc w:val="both"/>
        <w:rPr>
          <w:sz w:val="16"/>
          <w:szCs w:val="16"/>
        </w:rPr>
      </w:pPr>
      <w:r w:rsidRPr="00FB71EF">
        <w:rPr>
          <w:sz w:val="16"/>
          <w:szCs w:val="16"/>
        </w:rPr>
        <w:t>3) когда вратарь поймал мяч руками 4) когда игрок мешает сопернику ввести мяч в игру</w:t>
      </w:r>
    </w:p>
    <w:p w:rsidR="00FB71EF" w:rsidRPr="00FB71EF" w:rsidRDefault="00FB71EF" w:rsidP="00FB71EF">
      <w:pPr>
        <w:jc w:val="both"/>
        <w:rPr>
          <w:b/>
          <w:bCs/>
          <w:i/>
          <w:iCs/>
          <w:sz w:val="16"/>
          <w:szCs w:val="16"/>
        </w:rPr>
      </w:pPr>
      <w:r w:rsidRPr="00FB71EF">
        <w:rPr>
          <w:b/>
          <w:bCs/>
          <w:i/>
          <w:iCs/>
          <w:sz w:val="16"/>
          <w:szCs w:val="16"/>
        </w:rPr>
        <w:t>25. Когда назначается 11-ти метровый штрафной удар?</w:t>
      </w:r>
    </w:p>
    <w:p w:rsidR="00FB71EF" w:rsidRPr="00FB71EF" w:rsidRDefault="00FB71EF" w:rsidP="00FB71EF">
      <w:pPr>
        <w:ind w:left="794" w:hanging="227"/>
        <w:jc w:val="both"/>
        <w:rPr>
          <w:sz w:val="16"/>
          <w:szCs w:val="16"/>
        </w:rPr>
      </w:pPr>
      <w:r w:rsidRPr="00FB71EF">
        <w:rPr>
          <w:sz w:val="16"/>
          <w:szCs w:val="16"/>
        </w:rPr>
        <w:t>1) если игрок совершил умышленное нарушение правил игры 2) если игрок совершил умышленное нарушение правил своей штрафной площадки 3) если игрок совершил нарушение в перерыве игры</w:t>
      </w:r>
    </w:p>
    <w:p w:rsidR="00FB71EF" w:rsidRPr="00FB71EF" w:rsidRDefault="00FB71EF" w:rsidP="00FB71EF">
      <w:pPr>
        <w:ind w:left="794" w:hanging="227"/>
        <w:jc w:val="both"/>
        <w:rPr>
          <w:sz w:val="16"/>
          <w:szCs w:val="16"/>
        </w:rPr>
      </w:pPr>
      <w:r w:rsidRPr="00FB71EF">
        <w:rPr>
          <w:sz w:val="16"/>
          <w:szCs w:val="16"/>
        </w:rPr>
        <w:t>4) если мяч вышел за линию ворот от игрока своей защищающейся команды</w:t>
      </w:r>
    </w:p>
    <w:p w:rsidR="00FB71EF" w:rsidRPr="00FB71EF" w:rsidRDefault="00FB71EF" w:rsidP="00FB71EF">
      <w:pPr>
        <w:jc w:val="both"/>
        <w:rPr>
          <w:sz w:val="16"/>
          <w:szCs w:val="16"/>
        </w:rPr>
      </w:pPr>
    </w:p>
    <w:p w:rsidR="00FB71EF" w:rsidRPr="00FB71EF" w:rsidRDefault="00FB71EF" w:rsidP="00FB71EF">
      <w:pPr>
        <w:jc w:val="both"/>
        <w:rPr>
          <w:sz w:val="16"/>
          <w:szCs w:val="16"/>
        </w:rPr>
      </w:pPr>
    </w:p>
    <w:p w:rsidR="00FB71EF" w:rsidRPr="00FB71EF" w:rsidRDefault="00FB71EF" w:rsidP="00FB71EF">
      <w:pPr>
        <w:jc w:val="both"/>
        <w:rPr>
          <w:sz w:val="16"/>
          <w:szCs w:val="16"/>
        </w:rPr>
      </w:pPr>
    </w:p>
    <w:p w:rsidR="00FB71EF" w:rsidRPr="00FB71EF" w:rsidRDefault="00FB71EF" w:rsidP="00FB71EF">
      <w:pPr>
        <w:spacing w:after="200" w:line="276" w:lineRule="auto"/>
        <w:rPr>
          <w:rFonts w:ascii="Calibri" w:hAnsi="Calibri"/>
          <w:b/>
          <w:sz w:val="16"/>
          <w:szCs w:val="16"/>
        </w:rPr>
      </w:pPr>
    </w:p>
    <w:p w:rsidR="00FB71EF" w:rsidRPr="00FB71EF" w:rsidRDefault="00FB71EF" w:rsidP="00FB71EF">
      <w:pPr>
        <w:jc w:val="center"/>
        <w:rPr>
          <w:sz w:val="16"/>
          <w:szCs w:val="16"/>
        </w:rPr>
      </w:pPr>
      <w:r w:rsidRPr="00FB71EF">
        <w:rPr>
          <w:sz w:val="16"/>
          <w:szCs w:val="16"/>
        </w:rPr>
        <w:t>Ответы</w:t>
      </w:r>
    </w:p>
    <w:tbl>
      <w:tblPr>
        <w:tblStyle w:val="2a"/>
        <w:tblpPr w:leftFromText="180" w:rightFromText="180" w:vertAnchor="text" w:horzAnchor="page" w:tblpX="885" w:tblpY="289"/>
        <w:tblOverlap w:val="never"/>
        <w:tblW w:w="0" w:type="auto"/>
        <w:tblLook w:val="04A0" w:firstRow="1" w:lastRow="0" w:firstColumn="1" w:lastColumn="0" w:noHBand="0" w:noVBand="1"/>
      </w:tblPr>
      <w:tblGrid>
        <w:gridCol w:w="964"/>
      </w:tblGrid>
      <w:tr w:rsidR="00FB71EF" w:rsidRPr="00FB71EF" w:rsidTr="00C0553F">
        <w:trPr>
          <w:trHeight w:val="6198"/>
        </w:trPr>
        <w:tc>
          <w:tcPr>
            <w:tcW w:w="964" w:type="dxa"/>
          </w:tcPr>
          <w:p w:rsidR="00FB71EF" w:rsidRPr="00FB71EF" w:rsidRDefault="00FB71EF" w:rsidP="00FB71EF">
            <w:pPr>
              <w:jc w:val="center"/>
              <w:rPr>
                <w:b/>
                <w:bCs/>
                <w:iCs/>
                <w:sz w:val="16"/>
                <w:szCs w:val="16"/>
              </w:rPr>
            </w:pPr>
            <w:r w:rsidRPr="00FB71EF">
              <w:rPr>
                <w:b/>
                <w:bCs/>
                <w:iCs/>
                <w:sz w:val="16"/>
                <w:szCs w:val="16"/>
              </w:rPr>
              <w:lastRenderedPageBreak/>
              <w:t>5 сем</w:t>
            </w:r>
          </w:p>
          <w:p w:rsidR="00FB71EF" w:rsidRPr="00FB71EF" w:rsidRDefault="00FB71EF" w:rsidP="00FB71EF">
            <w:pPr>
              <w:jc w:val="center"/>
              <w:rPr>
                <w:b/>
                <w:bCs/>
                <w:iCs/>
                <w:sz w:val="16"/>
                <w:szCs w:val="16"/>
              </w:rPr>
            </w:pPr>
            <w:r w:rsidRPr="00FB71EF">
              <w:rPr>
                <w:b/>
                <w:bCs/>
                <w:iCs/>
                <w:sz w:val="16"/>
                <w:szCs w:val="16"/>
                <w:lang w:val="en-US"/>
              </w:rPr>
              <w:t>I</w:t>
            </w:r>
            <w:r w:rsidRPr="00FB71EF">
              <w:rPr>
                <w:b/>
                <w:bCs/>
                <w:iCs/>
                <w:sz w:val="16"/>
                <w:szCs w:val="16"/>
              </w:rPr>
              <w:t xml:space="preserve"> вариант</w:t>
            </w:r>
          </w:p>
          <w:p w:rsidR="00FB71EF" w:rsidRPr="00FB71EF" w:rsidRDefault="00FB71EF" w:rsidP="00FB71EF">
            <w:pPr>
              <w:jc w:val="center"/>
              <w:rPr>
                <w:sz w:val="16"/>
                <w:szCs w:val="16"/>
              </w:rPr>
            </w:pPr>
            <w:r w:rsidRPr="00FB71EF">
              <w:rPr>
                <w:sz w:val="16"/>
                <w:szCs w:val="16"/>
              </w:rPr>
              <w:t>Ответы</w:t>
            </w:r>
          </w:p>
          <w:p w:rsidR="00FB71EF" w:rsidRPr="00FB71EF" w:rsidRDefault="00FB71EF" w:rsidP="00FB71EF">
            <w:pPr>
              <w:jc w:val="center"/>
              <w:rPr>
                <w:sz w:val="16"/>
                <w:szCs w:val="16"/>
              </w:rPr>
            </w:pPr>
            <w:r w:rsidRPr="00FB71EF">
              <w:rPr>
                <w:sz w:val="16"/>
                <w:szCs w:val="16"/>
              </w:rPr>
              <w:t>1-2</w:t>
            </w:r>
          </w:p>
          <w:p w:rsidR="00FB71EF" w:rsidRPr="00FB71EF" w:rsidRDefault="00FB71EF" w:rsidP="00FB71EF">
            <w:pPr>
              <w:jc w:val="center"/>
              <w:rPr>
                <w:sz w:val="16"/>
                <w:szCs w:val="16"/>
              </w:rPr>
            </w:pPr>
            <w:r w:rsidRPr="00FB71EF">
              <w:rPr>
                <w:sz w:val="16"/>
                <w:szCs w:val="16"/>
              </w:rPr>
              <w:t>2-1</w:t>
            </w:r>
          </w:p>
          <w:p w:rsidR="00FB71EF" w:rsidRPr="00FB71EF" w:rsidRDefault="00FB71EF" w:rsidP="00FB71EF">
            <w:pPr>
              <w:jc w:val="center"/>
              <w:rPr>
                <w:sz w:val="16"/>
                <w:szCs w:val="16"/>
              </w:rPr>
            </w:pPr>
            <w:r w:rsidRPr="00FB71EF">
              <w:rPr>
                <w:sz w:val="16"/>
                <w:szCs w:val="16"/>
              </w:rPr>
              <w:t>3-2</w:t>
            </w:r>
          </w:p>
          <w:p w:rsidR="00FB71EF" w:rsidRPr="00FB71EF" w:rsidRDefault="00FB71EF" w:rsidP="00FB71EF">
            <w:pPr>
              <w:jc w:val="center"/>
              <w:rPr>
                <w:sz w:val="16"/>
                <w:szCs w:val="16"/>
              </w:rPr>
            </w:pPr>
            <w:r w:rsidRPr="00FB71EF">
              <w:rPr>
                <w:sz w:val="16"/>
                <w:szCs w:val="16"/>
              </w:rPr>
              <w:t>4-4</w:t>
            </w:r>
          </w:p>
          <w:p w:rsidR="00FB71EF" w:rsidRPr="00FB71EF" w:rsidRDefault="00FB71EF" w:rsidP="00FB71EF">
            <w:pPr>
              <w:jc w:val="center"/>
              <w:rPr>
                <w:sz w:val="16"/>
                <w:szCs w:val="16"/>
              </w:rPr>
            </w:pPr>
            <w:r w:rsidRPr="00FB71EF">
              <w:rPr>
                <w:sz w:val="16"/>
                <w:szCs w:val="16"/>
              </w:rPr>
              <w:t>5-4</w:t>
            </w:r>
          </w:p>
          <w:p w:rsidR="00FB71EF" w:rsidRPr="00FB71EF" w:rsidRDefault="00FB71EF" w:rsidP="00FB71EF">
            <w:pPr>
              <w:jc w:val="center"/>
              <w:rPr>
                <w:sz w:val="16"/>
                <w:szCs w:val="16"/>
              </w:rPr>
            </w:pPr>
            <w:r w:rsidRPr="00FB71EF">
              <w:rPr>
                <w:sz w:val="16"/>
                <w:szCs w:val="16"/>
              </w:rPr>
              <w:t>6-2</w:t>
            </w:r>
          </w:p>
          <w:p w:rsidR="00FB71EF" w:rsidRPr="00FB71EF" w:rsidRDefault="00FB71EF" w:rsidP="00FB71EF">
            <w:pPr>
              <w:jc w:val="center"/>
              <w:rPr>
                <w:sz w:val="16"/>
                <w:szCs w:val="16"/>
              </w:rPr>
            </w:pPr>
            <w:r w:rsidRPr="00FB71EF">
              <w:rPr>
                <w:sz w:val="16"/>
                <w:szCs w:val="16"/>
              </w:rPr>
              <w:t>7-3</w:t>
            </w:r>
          </w:p>
          <w:p w:rsidR="00FB71EF" w:rsidRPr="00FB71EF" w:rsidRDefault="00FB71EF" w:rsidP="00FB71EF">
            <w:pPr>
              <w:jc w:val="center"/>
              <w:rPr>
                <w:sz w:val="16"/>
                <w:szCs w:val="16"/>
              </w:rPr>
            </w:pPr>
            <w:r w:rsidRPr="00FB71EF">
              <w:rPr>
                <w:sz w:val="16"/>
                <w:szCs w:val="16"/>
              </w:rPr>
              <w:t>8-4</w:t>
            </w:r>
          </w:p>
          <w:p w:rsidR="00FB71EF" w:rsidRPr="00FB71EF" w:rsidRDefault="00FB71EF" w:rsidP="00FB71EF">
            <w:pPr>
              <w:jc w:val="center"/>
              <w:rPr>
                <w:sz w:val="16"/>
                <w:szCs w:val="16"/>
              </w:rPr>
            </w:pPr>
            <w:r w:rsidRPr="00FB71EF">
              <w:rPr>
                <w:sz w:val="16"/>
                <w:szCs w:val="16"/>
              </w:rPr>
              <w:t>9-1</w:t>
            </w:r>
          </w:p>
          <w:p w:rsidR="00FB71EF" w:rsidRPr="00FB71EF" w:rsidRDefault="00FB71EF" w:rsidP="00FB71EF">
            <w:pPr>
              <w:jc w:val="center"/>
              <w:rPr>
                <w:sz w:val="16"/>
                <w:szCs w:val="16"/>
              </w:rPr>
            </w:pPr>
            <w:r w:rsidRPr="00FB71EF">
              <w:rPr>
                <w:sz w:val="16"/>
                <w:szCs w:val="16"/>
              </w:rPr>
              <w:t>10-1</w:t>
            </w:r>
          </w:p>
          <w:p w:rsidR="00FB71EF" w:rsidRPr="00FB71EF" w:rsidRDefault="00FB71EF" w:rsidP="00FB71EF">
            <w:pPr>
              <w:jc w:val="center"/>
              <w:rPr>
                <w:sz w:val="16"/>
                <w:szCs w:val="16"/>
              </w:rPr>
            </w:pPr>
            <w:r w:rsidRPr="00FB71EF">
              <w:rPr>
                <w:sz w:val="16"/>
                <w:szCs w:val="16"/>
              </w:rPr>
              <w:t>11-4</w:t>
            </w:r>
          </w:p>
          <w:p w:rsidR="00FB71EF" w:rsidRPr="00FB71EF" w:rsidRDefault="00FB71EF" w:rsidP="00FB71EF">
            <w:pPr>
              <w:jc w:val="center"/>
              <w:rPr>
                <w:sz w:val="16"/>
                <w:szCs w:val="16"/>
              </w:rPr>
            </w:pPr>
            <w:r w:rsidRPr="00FB71EF">
              <w:rPr>
                <w:sz w:val="16"/>
                <w:szCs w:val="16"/>
              </w:rPr>
              <w:t>12-3</w:t>
            </w:r>
          </w:p>
          <w:p w:rsidR="00FB71EF" w:rsidRPr="00FB71EF" w:rsidRDefault="00FB71EF" w:rsidP="00FB71EF">
            <w:pPr>
              <w:jc w:val="center"/>
              <w:rPr>
                <w:sz w:val="16"/>
                <w:szCs w:val="16"/>
              </w:rPr>
            </w:pPr>
            <w:r w:rsidRPr="00FB71EF">
              <w:rPr>
                <w:sz w:val="16"/>
                <w:szCs w:val="16"/>
              </w:rPr>
              <w:t>13-1</w:t>
            </w:r>
          </w:p>
          <w:p w:rsidR="00FB71EF" w:rsidRPr="00FB71EF" w:rsidRDefault="00FB71EF" w:rsidP="00FB71EF">
            <w:pPr>
              <w:jc w:val="center"/>
              <w:rPr>
                <w:rFonts w:ascii="Calibri" w:hAnsi="Calibri"/>
                <w:b/>
                <w:sz w:val="16"/>
                <w:szCs w:val="16"/>
              </w:rPr>
            </w:pPr>
            <w:r w:rsidRPr="00FB71EF">
              <w:rPr>
                <w:sz w:val="16"/>
                <w:szCs w:val="16"/>
              </w:rPr>
              <w:t>14-2</w:t>
            </w:r>
          </w:p>
          <w:p w:rsidR="00FB71EF" w:rsidRPr="00FB71EF" w:rsidRDefault="00FB71EF" w:rsidP="00FB71EF">
            <w:pPr>
              <w:jc w:val="center"/>
              <w:rPr>
                <w:rFonts w:ascii="Calibri" w:hAnsi="Calibri"/>
                <w:b/>
                <w:sz w:val="16"/>
                <w:szCs w:val="16"/>
              </w:rPr>
            </w:pPr>
            <w:r w:rsidRPr="00FB71EF">
              <w:rPr>
                <w:sz w:val="16"/>
                <w:szCs w:val="16"/>
              </w:rPr>
              <w:t>15-3</w:t>
            </w:r>
          </w:p>
          <w:p w:rsidR="00FB71EF" w:rsidRPr="00FB71EF" w:rsidRDefault="00FB71EF" w:rsidP="00FB71EF">
            <w:pPr>
              <w:jc w:val="center"/>
              <w:rPr>
                <w:rFonts w:ascii="Calibri" w:hAnsi="Calibri"/>
                <w:b/>
                <w:sz w:val="16"/>
                <w:szCs w:val="16"/>
              </w:rPr>
            </w:pPr>
            <w:r w:rsidRPr="00FB71EF">
              <w:rPr>
                <w:sz w:val="16"/>
                <w:szCs w:val="16"/>
              </w:rPr>
              <w:t>16-6</w:t>
            </w:r>
          </w:p>
          <w:p w:rsidR="00FB71EF" w:rsidRPr="00FB71EF" w:rsidRDefault="00FB71EF" w:rsidP="00FB71EF">
            <w:pPr>
              <w:jc w:val="center"/>
              <w:rPr>
                <w:rFonts w:ascii="Calibri" w:hAnsi="Calibri"/>
                <w:b/>
                <w:sz w:val="16"/>
                <w:szCs w:val="16"/>
              </w:rPr>
            </w:pPr>
            <w:r w:rsidRPr="00FB71EF">
              <w:rPr>
                <w:sz w:val="16"/>
                <w:szCs w:val="16"/>
              </w:rPr>
              <w:t>17-4</w:t>
            </w:r>
          </w:p>
          <w:p w:rsidR="00FB71EF" w:rsidRPr="00FB71EF" w:rsidRDefault="00FB71EF" w:rsidP="00FB71EF">
            <w:pPr>
              <w:jc w:val="center"/>
              <w:rPr>
                <w:rFonts w:ascii="Calibri" w:hAnsi="Calibri"/>
                <w:b/>
                <w:sz w:val="16"/>
                <w:szCs w:val="16"/>
              </w:rPr>
            </w:pPr>
            <w:r w:rsidRPr="00FB71EF">
              <w:rPr>
                <w:sz w:val="16"/>
                <w:szCs w:val="16"/>
              </w:rPr>
              <w:t>18-1</w:t>
            </w:r>
          </w:p>
          <w:p w:rsidR="00FB71EF" w:rsidRPr="00FB71EF" w:rsidRDefault="00FB71EF" w:rsidP="00FB71EF">
            <w:pPr>
              <w:jc w:val="center"/>
              <w:rPr>
                <w:rFonts w:ascii="Calibri" w:hAnsi="Calibri"/>
                <w:b/>
                <w:sz w:val="16"/>
                <w:szCs w:val="16"/>
              </w:rPr>
            </w:pPr>
            <w:r w:rsidRPr="00FB71EF">
              <w:rPr>
                <w:sz w:val="16"/>
                <w:szCs w:val="16"/>
              </w:rPr>
              <w:t>19-1</w:t>
            </w:r>
          </w:p>
          <w:p w:rsidR="00FB71EF" w:rsidRPr="00FB71EF" w:rsidRDefault="00FB71EF" w:rsidP="00FB71EF">
            <w:pPr>
              <w:jc w:val="center"/>
              <w:rPr>
                <w:rFonts w:ascii="Calibri" w:hAnsi="Calibri"/>
                <w:b/>
                <w:sz w:val="16"/>
                <w:szCs w:val="16"/>
              </w:rPr>
            </w:pPr>
            <w:r w:rsidRPr="00FB71EF">
              <w:rPr>
                <w:sz w:val="16"/>
                <w:szCs w:val="16"/>
              </w:rPr>
              <w:t>20-1</w:t>
            </w:r>
          </w:p>
          <w:p w:rsidR="00FB71EF" w:rsidRPr="00FB71EF" w:rsidRDefault="00FB71EF" w:rsidP="00FB71EF">
            <w:pPr>
              <w:jc w:val="center"/>
              <w:rPr>
                <w:rFonts w:ascii="Calibri" w:hAnsi="Calibri"/>
                <w:b/>
                <w:sz w:val="16"/>
                <w:szCs w:val="16"/>
              </w:rPr>
            </w:pPr>
            <w:r w:rsidRPr="00FB71EF">
              <w:rPr>
                <w:sz w:val="16"/>
                <w:szCs w:val="16"/>
              </w:rPr>
              <w:t>21-4</w:t>
            </w:r>
          </w:p>
          <w:p w:rsidR="00FB71EF" w:rsidRPr="00FB71EF" w:rsidRDefault="00FB71EF" w:rsidP="00FB71EF">
            <w:pPr>
              <w:jc w:val="center"/>
              <w:rPr>
                <w:rFonts w:ascii="Calibri" w:hAnsi="Calibri"/>
                <w:b/>
                <w:sz w:val="16"/>
                <w:szCs w:val="16"/>
              </w:rPr>
            </w:pPr>
            <w:r w:rsidRPr="00FB71EF">
              <w:rPr>
                <w:sz w:val="16"/>
                <w:szCs w:val="16"/>
              </w:rPr>
              <w:t>22-1</w:t>
            </w:r>
          </w:p>
          <w:p w:rsidR="00FB71EF" w:rsidRPr="00FB71EF" w:rsidRDefault="00FB71EF" w:rsidP="00FB71EF">
            <w:pPr>
              <w:jc w:val="center"/>
              <w:rPr>
                <w:rFonts w:ascii="Calibri" w:hAnsi="Calibri"/>
                <w:b/>
                <w:sz w:val="16"/>
                <w:szCs w:val="16"/>
              </w:rPr>
            </w:pPr>
            <w:r w:rsidRPr="00FB71EF">
              <w:rPr>
                <w:sz w:val="16"/>
                <w:szCs w:val="16"/>
              </w:rPr>
              <w:t>23-3</w:t>
            </w:r>
          </w:p>
          <w:p w:rsidR="00FB71EF" w:rsidRPr="00FB71EF" w:rsidRDefault="00FB71EF" w:rsidP="00FB71EF">
            <w:pPr>
              <w:jc w:val="center"/>
              <w:rPr>
                <w:rFonts w:ascii="Calibri" w:hAnsi="Calibri"/>
                <w:b/>
                <w:sz w:val="16"/>
                <w:szCs w:val="16"/>
              </w:rPr>
            </w:pPr>
            <w:r w:rsidRPr="00FB71EF">
              <w:rPr>
                <w:sz w:val="16"/>
                <w:szCs w:val="16"/>
              </w:rPr>
              <w:t>24-3</w:t>
            </w:r>
          </w:p>
          <w:p w:rsidR="00FB71EF" w:rsidRPr="00FB71EF" w:rsidRDefault="00FB71EF" w:rsidP="00FB71EF">
            <w:pPr>
              <w:jc w:val="center"/>
              <w:rPr>
                <w:rFonts w:ascii="Calibri" w:hAnsi="Calibri"/>
                <w:b/>
                <w:sz w:val="16"/>
                <w:szCs w:val="16"/>
              </w:rPr>
            </w:pPr>
            <w:r w:rsidRPr="00FB71EF">
              <w:rPr>
                <w:sz w:val="16"/>
                <w:szCs w:val="16"/>
              </w:rPr>
              <w:t>25-4</w:t>
            </w:r>
          </w:p>
        </w:tc>
      </w:tr>
    </w:tbl>
    <w:tbl>
      <w:tblPr>
        <w:tblStyle w:val="2a"/>
        <w:tblpPr w:leftFromText="180" w:rightFromText="180" w:vertAnchor="text" w:horzAnchor="page" w:tblpX="2297" w:tblpY="317"/>
        <w:tblOverlap w:val="never"/>
        <w:tblW w:w="0" w:type="auto"/>
        <w:tblLayout w:type="fixed"/>
        <w:tblLook w:val="04A0" w:firstRow="1" w:lastRow="0" w:firstColumn="1" w:lastColumn="0" w:noHBand="0" w:noVBand="1"/>
      </w:tblPr>
      <w:tblGrid>
        <w:gridCol w:w="1101"/>
      </w:tblGrid>
      <w:tr w:rsidR="00FB71EF" w:rsidRPr="00FB71EF" w:rsidTr="00C0553F">
        <w:trPr>
          <w:trHeight w:val="6198"/>
        </w:trPr>
        <w:tc>
          <w:tcPr>
            <w:tcW w:w="1101" w:type="dxa"/>
          </w:tcPr>
          <w:p w:rsidR="00FB71EF" w:rsidRPr="00FB71EF" w:rsidRDefault="00FB71EF" w:rsidP="00FB71EF">
            <w:pPr>
              <w:jc w:val="center"/>
              <w:rPr>
                <w:b/>
                <w:bCs/>
                <w:iCs/>
                <w:sz w:val="16"/>
                <w:szCs w:val="16"/>
              </w:rPr>
            </w:pPr>
            <w:r w:rsidRPr="00FB71EF">
              <w:rPr>
                <w:b/>
                <w:bCs/>
                <w:iCs/>
                <w:sz w:val="16"/>
                <w:szCs w:val="16"/>
              </w:rPr>
              <w:t>5 сем</w:t>
            </w:r>
          </w:p>
          <w:p w:rsidR="00FB71EF" w:rsidRPr="00FB71EF" w:rsidRDefault="00FB71EF" w:rsidP="00FB71EF">
            <w:pPr>
              <w:jc w:val="center"/>
              <w:rPr>
                <w:b/>
                <w:bCs/>
                <w:iCs/>
                <w:sz w:val="16"/>
                <w:szCs w:val="16"/>
              </w:rPr>
            </w:pPr>
            <w:r w:rsidRPr="00FB71EF">
              <w:rPr>
                <w:b/>
                <w:bCs/>
                <w:iCs/>
                <w:sz w:val="16"/>
                <w:szCs w:val="16"/>
                <w:lang w:val="en-US"/>
              </w:rPr>
              <w:t>II</w:t>
            </w:r>
            <w:r w:rsidRPr="00FB71EF">
              <w:rPr>
                <w:b/>
                <w:bCs/>
                <w:iCs/>
                <w:sz w:val="16"/>
                <w:szCs w:val="16"/>
              </w:rPr>
              <w:t xml:space="preserve"> вариант</w:t>
            </w:r>
          </w:p>
          <w:p w:rsidR="00FB71EF" w:rsidRPr="00FB71EF" w:rsidRDefault="00FB71EF" w:rsidP="00FB71EF">
            <w:pPr>
              <w:jc w:val="center"/>
              <w:rPr>
                <w:sz w:val="16"/>
                <w:szCs w:val="16"/>
                <w:lang w:val="en-US"/>
              </w:rPr>
            </w:pPr>
            <w:r w:rsidRPr="00FB71EF">
              <w:rPr>
                <w:sz w:val="16"/>
                <w:szCs w:val="16"/>
              </w:rPr>
              <w:t>Ответы</w:t>
            </w:r>
          </w:p>
          <w:p w:rsidR="00FB71EF" w:rsidRPr="00FB71EF" w:rsidRDefault="00FB71EF" w:rsidP="00FB71EF">
            <w:pPr>
              <w:jc w:val="center"/>
              <w:rPr>
                <w:sz w:val="16"/>
                <w:szCs w:val="16"/>
              </w:rPr>
            </w:pPr>
            <w:r w:rsidRPr="00FB71EF">
              <w:rPr>
                <w:sz w:val="16"/>
                <w:szCs w:val="16"/>
              </w:rPr>
              <w:t>1-4</w:t>
            </w:r>
          </w:p>
          <w:p w:rsidR="00FB71EF" w:rsidRPr="00FB71EF" w:rsidRDefault="00FB71EF" w:rsidP="00FB71EF">
            <w:pPr>
              <w:jc w:val="center"/>
              <w:rPr>
                <w:sz w:val="16"/>
                <w:szCs w:val="16"/>
              </w:rPr>
            </w:pPr>
            <w:r w:rsidRPr="00FB71EF">
              <w:rPr>
                <w:sz w:val="16"/>
                <w:szCs w:val="16"/>
              </w:rPr>
              <w:t>2-4</w:t>
            </w:r>
          </w:p>
          <w:p w:rsidR="00FB71EF" w:rsidRPr="00FB71EF" w:rsidRDefault="00FB71EF" w:rsidP="00FB71EF">
            <w:pPr>
              <w:jc w:val="center"/>
              <w:rPr>
                <w:sz w:val="16"/>
                <w:szCs w:val="16"/>
              </w:rPr>
            </w:pPr>
            <w:r w:rsidRPr="00FB71EF">
              <w:rPr>
                <w:sz w:val="16"/>
                <w:szCs w:val="16"/>
              </w:rPr>
              <w:t>3-1</w:t>
            </w:r>
          </w:p>
          <w:p w:rsidR="00FB71EF" w:rsidRPr="00FB71EF" w:rsidRDefault="00FB71EF" w:rsidP="00FB71EF">
            <w:pPr>
              <w:jc w:val="center"/>
              <w:rPr>
                <w:sz w:val="16"/>
                <w:szCs w:val="16"/>
              </w:rPr>
            </w:pPr>
            <w:r w:rsidRPr="00FB71EF">
              <w:rPr>
                <w:sz w:val="16"/>
                <w:szCs w:val="16"/>
              </w:rPr>
              <w:t>4-2</w:t>
            </w:r>
          </w:p>
          <w:p w:rsidR="00FB71EF" w:rsidRPr="00FB71EF" w:rsidRDefault="00FB71EF" w:rsidP="00FB71EF">
            <w:pPr>
              <w:jc w:val="center"/>
              <w:rPr>
                <w:sz w:val="16"/>
                <w:szCs w:val="16"/>
              </w:rPr>
            </w:pPr>
            <w:r w:rsidRPr="00FB71EF">
              <w:rPr>
                <w:sz w:val="16"/>
                <w:szCs w:val="16"/>
              </w:rPr>
              <w:t>5-2</w:t>
            </w:r>
          </w:p>
          <w:p w:rsidR="00FB71EF" w:rsidRPr="00FB71EF" w:rsidRDefault="00FB71EF" w:rsidP="00FB71EF">
            <w:pPr>
              <w:jc w:val="center"/>
              <w:rPr>
                <w:sz w:val="16"/>
                <w:szCs w:val="16"/>
              </w:rPr>
            </w:pPr>
            <w:r w:rsidRPr="00FB71EF">
              <w:rPr>
                <w:sz w:val="16"/>
                <w:szCs w:val="16"/>
              </w:rPr>
              <w:t>6-3</w:t>
            </w:r>
          </w:p>
          <w:p w:rsidR="00FB71EF" w:rsidRPr="00FB71EF" w:rsidRDefault="00FB71EF" w:rsidP="00FB71EF">
            <w:pPr>
              <w:jc w:val="center"/>
              <w:rPr>
                <w:sz w:val="16"/>
                <w:szCs w:val="16"/>
              </w:rPr>
            </w:pPr>
            <w:r w:rsidRPr="00FB71EF">
              <w:rPr>
                <w:sz w:val="16"/>
                <w:szCs w:val="16"/>
              </w:rPr>
              <w:t>7-2</w:t>
            </w:r>
          </w:p>
          <w:p w:rsidR="00FB71EF" w:rsidRPr="00FB71EF" w:rsidRDefault="00FB71EF" w:rsidP="00FB71EF">
            <w:pPr>
              <w:jc w:val="center"/>
              <w:rPr>
                <w:sz w:val="16"/>
                <w:szCs w:val="16"/>
              </w:rPr>
            </w:pPr>
            <w:r w:rsidRPr="00FB71EF">
              <w:rPr>
                <w:sz w:val="16"/>
                <w:szCs w:val="16"/>
              </w:rPr>
              <w:t>8-4</w:t>
            </w:r>
          </w:p>
          <w:p w:rsidR="00FB71EF" w:rsidRPr="00FB71EF" w:rsidRDefault="00FB71EF" w:rsidP="00FB71EF">
            <w:pPr>
              <w:jc w:val="center"/>
              <w:rPr>
                <w:sz w:val="16"/>
                <w:szCs w:val="16"/>
              </w:rPr>
            </w:pPr>
            <w:r w:rsidRPr="00FB71EF">
              <w:rPr>
                <w:sz w:val="16"/>
                <w:szCs w:val="16"/>
              </w:rPr>
              <w:t>9-2</w:t>
            </w:r>
          </w:p>
          <w:p w:rsidR="00FB71EF" w:rsidRPr="00FB71EF" w:rsidRDefault="00FB71EF" w:rsidP="00FB71EF">
            <w:pPr>
              <w:jc w:val="center"/>
              <w:rPr>
                <w:sz w:val="16"/>
                <w:szCs w:val="16"/>
              </w:rPr>
            </w:pPr>
            <w:r w:rsidRPr="00FB71EF">
              <w:rPr>
                <w:sz w:val="16"/>
                <w:szCs w:val="16"/>
              </w:rPr>
              <w:t>10-1</w:t>
            </w:r>
          </w:p>
          <w:p w:rsidR="00FB71EF" w:rsidRPr="00FB71EF" w:rsidRDefault="00FB71EF" w:rsidP="00FB71EF">
            <w:pPr>
              <w:jc w:val="center"/>
              <w:rPr>
                <w:sz w:val="16"/>
                <w:szCs w:val="16"/>
              </w:rPr>
            </w:pPr>
            <w:r w:rsidRPr="00FB71EF">
              <w:rPr>
                <w:sz w:val="16"/>
                <w:szCs w:val="16"/>
              </w:rPr>
              <w:t>11-1</w:t>
            </w:r>
          </w:p>
          <w:p w:rsidR="00FB71EF" w:rsidRPr="00FB71EF" w:rsidRDefault="00FB71EF" w:rsidP="00FB71EF">
            <w:pPr>
              <w:jc w:val="center"/>
              <w:rPr>
                <w:sz w:val="16"/>
                <w:szCs w:val="16"/>
              </w:rPr>
            </w:pPr>
            <w:r w:rsidRPr="00FB71EF">
              <w:rPr>
                <w:sz w:val="16"/>
                <w:szCs w:val="16"/>
              </w:rPr>
              <w:t>12-2</w:t>
            </w:r>
          </w:p>
          <w:p w:rsidR="00FB71EF" w:rsidRPr="00FB71EF" w:rsidRDefault="00FB71EF" w:rsidP="00FB71EF">
            <w:pPr>
              <w:jc w:val="center"/>
              <w:rPr>
                <w:sz w:val="16"/>
                <w:szCs w:val="16"/>
              </w:rPr>
            </w:pPr>
            <w:r w:rsidRPr="00FB71EF">
              <w:rPr>
                <w:sz w:val="16"/>
                <w:szCs w:val="16"/>
              </w:rPr>
              <w:t>13-2</w:t>
            </w:r>
          </w:p>
          <w:p w:rsidR="00FB71EF" w:rsidRPr="00FB71EF" w:rsidRDefault="00FB71EF" w:rsidP="00FB71EF">
            <w:pPr>
              <w:jc w:val="center"/>
              <w:rPr>
                <w:rFonts w:ascii="Calibri" w:hAnsi="Calibri"/>
                <w:b/>
                <w:sz w:val="16"/>
                <w:szCs w:val="16"/>
              </w:rPr>
            </w:pPr>
            <w:r w:rsidRPr="00FB71EF">
              <w:rPr>
                <w:sz w:val="16"/>
                <w:szCs w:val="16"/>
              </w:rPr>
              <w:t>14-1</w:t>
            </w:r>
          </w:p>
          <w:p w:rsidR="00FB71EF" w:rsidRPr="00FB71EF" w:rsidRDefault="00FB71EF" w:rsidP="00FB71EF">
            <w:pPr>
              <w:jc w:val="center"/>
              <w:rPr>
                <w:rFonts w:ascii="Calibri" w:hAnsi="Calibri"/>
                <w:b/>
                <w:sz w:val="16"/>
                <w:szCs w:val="16"/>
              </w:rPr>
            </w:pPr>
            <w:r w:rsidRPr="00FB71EF">
              <w:rPr>
                <w:sz w:val="16"/>
                <w:szCs w:val="16"/>
              </w:rPr>
              <w:t>15-2</w:t>
            </w:r>
          </w:p>
          <w:p w:rsidR="00FB71EF" w:rsidRPr="00FB71EF" w:rsidRDefault="00FB71EF" w:rsidP="00FB71EF">
            <w:pPr>
              <w:jc w:val="center"/>
              <w:rPr>
                <w:rFonts w:ascii="Calibri" w:hAnsi="Calibri"/>
                <w:b/>
                <w:sz w:val="16"/>
                <w:szCs w:val="16"/>
              </w:rPr>
            </w:pPr>
            <w:r w:rsidRPr="00FB71EF">
              <w:rPr>
                <w:sz w:val="16"/>
                <w:szCs w:val="16"/>
              </w:rPr>
              <w:t>16-3</w:t>
            </w:r>
          </w:p>
          <w:p w:rsidR="00FB71EF" w:rsidRPr="00FB71EF" w:rsidRDefault="00FB71EF" w:rsidP="00FB71EF">
            <w:pPr>
              <w:jc w:val="center"/>
              <w:rPr>
                <w:rFonts w:ascii="Calibri" w:hAnsi="Calibri"/>
                <w:b/>
                <w:sz w:val="16"/>
                <w:szCs w:val="16"/>
              </w:rPr>
            </w:pPr>
            <w:r w:rsidRPr="00FB71EF">
              <w:rPr>
                <w:sz w:val="16"/>
                <w:szCs w:val="16"/>
              </w:rPr>
              <w:t>17-2</w:t>
            </w:r>
          </w:p>
          <w:p w:rsidR="00FB71EF" w:rsidRPr="00FB71EF" w:rsidRDefault="00FB71EF" w:rsidP="00FB71EF">
            <w:pPr>
              <w:jc w:val="center"/>
              <w:rPr>
                <w:rFonts w:ascii="Calibri" w:hAnsi="Calibri"/>
                <w:b/>
                <w:sz w:val="16"/>
                <w:szCs w:val="16"/>
              </w:rPr>
            </w:pPr>
            <w:r w:rsidRPr="00FB71EF">
              <w:rPr>
                <w:sz w:val="16"/>
                <w:szCs w:val="16"/>
              </w:rPr>
              <w:t>18-2</w:t>
            </w:r>
          </w:p>
          <w:p w:rsidR="00FB71EF" w:rsidRPr="00FB71EF" w:rsidRDefault="00FB71EF" w:rsidP="00FB71EF">
            <w:pPr>
              <w:jc w:val="center"/>
              <w:rPr>
                <w:rFonts w:ascii="Calibri" w:hAnsi="Calibri"/>
                <w:b/>
                <w:sz w:val="16"/>
                <w:szCs w:val="16"/>
              </w:rPr>
            </w:pPr>
            <w:r w:rsidRPr="00FB71EF">
              <w:rPr>
                <w:sz w:val="16"/>
                <w:szCs w:val="16"/>
              </w:rPr>
              <w:t>19-2</w:t>
            </w:r>
          </w:p>
          <w:p w:rsidR="00FB71EF" w:rsidRPr="00FB71EF" w:rsidRDefault="00FB71EF" w:rsidP="00FB71EF">
            <w:pPr>
              <w:jc w:val="center"/>
              <w:rPr>
                <w:rFonts w:ascii="Calibri" w:hAnsi="Calibri"/>
                <w:b/>
                <w:sz w:val="16"/>
                <w:szCs w:val="16"/>
              </w:rPr>
            </w:pPr>
            <w:r w:rsidRPr="00FB71EF">
              <w:rPr>
                <w:sz w:val="16"/>
                <w:szCs w:val="16"/>
              </w:rPr>
              <w:t>20-1</w:t>
            </w:r>
          </w:p>
          <w:p w:rsidR="00FB71EF" w:rsidRPr="00FB71EF" w:rsidRDefault="00FB71EF" w:rsidP="00FB71EF">
            <w:pPr>
              <w:jc w:val="center"/>
              <w:rPr>
                <w:rFonts w:ascii="Calibri" w:hAnsi="Calibri"/>
                <w:b/>
                <w:sz w:val="16"/>
                <w:szCs w:val="16"/>
              </w:rPr>
            </w:pPr>
            <w:r w:rsidRPr="00FB71EF">
              <w:rPr>
                <w:sz w:val="16"/>
                <w:szCs w:val="16"/>
              </w:rPr>
              <w:t>21-1</w:t>
            </w:r>
          </w:p>
          <w:p w:rsidR="00FB71EF" w:rsidRPr="00FB71EF" w:rsidRDefault="00FB71EF" w:rsidP="00FB71EF">
            <w:pPr>
              <w:jc w:val="center"/>
              <w:rPr>
                <w:rFonts w:ascii="Calibri" w:hAnsi="Calibri"/>
                <w:b/>
                <w:sz w:val="16"/>
                <w:szCs w:val="16"/>
              </w:rPr>
            </w:pPr>
            <w:r w:rsidRPr="00FB71EF">
              <w:rPr>
                <w:sz w:val="16"/>
                <w:szCs w:val="16"/>
              </w:rPr>
              <w:t>22-2</w:t>
            </w:r>
          </w:p>
          <w:p w:rsidR="00FB71EF" w:rsidRPr="00FB71EF" w:rsidRDefault="00FB71EF" w:rsidP="00FB71EF">
            <w:pPr>
              <w:jc w:val="center"/>
              <w:rPr>
                <w:rFonts w:ascii="Calibri" w:hAnsi="Calibri"/>
                <w:b/>
                <w:sz w:val="16"/>
                <w:szCs w:val="16"/>
              </w:rPr>
            </w:pPr>
            <w:r w:rsidRPr="00FB71EF">
              <w:rPr>
                <w:sz w:val="16"/>
                <w:szCs w:val="16"/>
              </w:rPr>
              <w:t>23-4</w:t>
            </w:r>
          </w:p>
          <w:p w:rsidR="00FB71EF" w:rsidRPr="00FB71EF" w:rsidRDefault="00FB71EF" w:rsidP="00FB71EF">
            <w:pPr>
              <w:jc w:val="center"/>
              <w:rPr>
                <w:rFonts w:ascii="Calibri" w:hAnsi="Calibri"/>
                <w:b/>
                <w:sz w:val="16"/>
                <w:szCs w:val="16"/>
              </w:rPr>
            </w:pPr>
            <w:r w:rsidRPr="00FB71EF">
              <w:rPr>
                <w:sz w:val="16"/>
                <w:szCs w:val="16"/>
              </w:rPr>
              <w:t>24-3</w:t>
            </w:r>
          </w:p>
          <w:p w:rsidR="00FB71EF" w:rsidRPr="00FB71EF" w:rsidRDefault="00FB71EF" w:rsidP="00FB71EF">
            <w:pPr>
              <w:jc w:val="center"/>
              <w:rPr>
                <w:rFonts w:ascii="Calibri" w:hAnsi="Calibri"/>
                <w:b/>
                <w:sz w:val="16"/>
                <w:szCs w:val="16"/>
              </w:rPr>
            </w:pPr>
            <w:r w:rsidRPr="00FB71EF">
              <w:rPr>
                <w:sz w:val="16"/>
                <w:szCs w:val="16"/>
              </w:rPr>
              <w:t>25-4</w:t>
            </w:r>
          </w:p>
        </w:tc>
      </w:tr>
    </w:tbl>
    <w:tbl>
      <w:tblPr>
        <w:tblStyle w:val="2a"/>
        <w:tblpPr w:leftFromText="180" w:rightFromText="180" w:vertAnchor="text" w:horzAnchor="page" w:tblpX="3479" w:tblpY="331"/>
        <w:tblOverlap w:val="never"/>
        <w:tblW w:w="0" w:type="auto"/>
        <w:tblLook w:val="04A0" w:firstRow="1" w:lastRow="0" w:firstColumn="1" w:lastColumn="0" w:noHBand="0" w:noVBand="1"/>
      </w:tblPr>
      <w:tblGrid>
        <w:gridCol w:w="964"/>
      </w:tblGrid>
      <w:tr w:rsidR="00FB71EF" w:rsidRPr="00FB71EF" w:rsidTr="00C0553F">
        <w:trPr>
          <w:trHeight w:val="6198"/>
        </w:trPr>
        <w:tc>
          <w:tcPr>
            <w:tcW w:w="964" w:type="dxa"/>
          </w:tcPr>
          <w:p w:rsidR="00FB71EF" w:rsidRPr="00FB71EF" w:rsidRDefault="00FB71EF" w:rsidP="00FB71EF">
            <w:pPr>
              <w:jc w:val="center"/>
              <w:rPr>
                <w:b/>
                <w:bCs/>
                <w:iCs/>
                <w:sz w:val="16"/>
                <w:szCs w:val="16"/>
              </w:rPr>
            </w:pPr>
            <w:r w:rsidRPr="00FB71EF">
              <w:rPr>
                <w:b/>
                <w:bCs/>
                <w:iCs/>
                <w:sz w:val="16"/>
                <w:szCs w:val="16"/>
              </w:rPr>
              <w:t>5 сем</w:t>
            </w:r>
          </w:p>
          <w:p w:rsidR="00FB71EF" w:rsidRPr="00FB71EF" w:rsidRDefault="00FB71EF" w:rsidP="00FB71EF">
            <w:pPr>
              <w:jc w:val="center"/>
              <w:rPr>
                <w:b/>
                <w:bCs/>
                <w:iCs/>
                <w:sz w:val="16"/>
                <w:szCs w:val="16"/>
              </w:rPr>
            </w:pPr>
            <w:r w:rsidRPr="00FB71EF">
              <w:rPr>
                <w:b/>
                <w:bCs/>
                <w:iCs/>
                <w:sz w:val="16"/>
                <w:szCs w:val="16"/>
                <w:lang w:val="en-US"/>
              </w:rPr>
              <w:t>III</w:t>
            </w:r>
            <w:r w:rsidRPr="00FB71EF">
              <w:rPr>
                <w:b/>
                <w:bCs/>
                <w:iCs/>
                <w:sz w:val="16"/>
                <w:szCs w:val="16"/>
              </w:rPr>
              <w:t xml:space="preserve"> вариант</w:t>
            </w:r>
          </w:p>
          <w:p w:rsidR="00FB71EF" w:rsidRPr="00FB71EF" w:rsidRDefault="00FB71EF" w:rsidP="00FB71EF">
            <w:pPr>
              <w:jc w:val="center"/>
              <w:rPr>
                <w:sz w:val="16"/>
                <w:szCs w:val="16"/>
              </w:rPr>
            </w:pPr>
            <w:r w:rsidRPr="00FB71EF">
              <w:rPr>
                <w:sz w:val="16"/>
                <w:szCs w:val="16"/>
              </w:rPr>
              <w:t>Ответы</w:t>
            </w:r>
          </w:p>
          <w:p w:rsidR="00FB71EF" w:rsidRPr="00FB71EF" w:rsidRDefault="00FB71EF" w:rsidP="00FB71EF">
            <w:pPr>
              <w:contextualSpacing/>
              <w:jc w:val="center"/>
              <w:rPr>
                <w:sz w:val="16"/>
                <w:szCs w:val="16"/>
              </w:rPr>
            </w:pPr>
            <w:r w:rsidRPr="00FB71EF">
              <w:rPr>
                <w:sz w:val="16"/>
                <w:szCs w:val="16"/>
              </w:rPr>
              <w:t>1-1</w:t>
            </w:r>
          </w:p>
          <w:p w:rsidR="00FB71EF" w:rsidRPr="00FB71EF" w:rsidRDefault="00FB71EF" w:rsidP="00FB71EF">
            <w:pPr>
              <w:jc w:val="center"/>
              <w:rPr>
                <w:sz w:val="16"/>
                <w:szCs w:val="16"/>
              </w:rPr>
            </w:pPr>
            <w:r w:rsidRPr="00FB71EF">
              <w:rPr>
                <w:sz w:val="16"/>
                <w:szCs w:val="16"/>
              </w:rPr>
              <w:t>2-2</w:t>
            </w:r>
          </w:p>
          <w:p w:rsidR="00FB71EF" w:rsidRPr="00FB71EF" w:rsidRDefault="00FB71EF" w:rsidP="00FB71EF">
            <w:pPr>
              <w:jc w:val="center"/>
              <w:rPr>
                <w:sz w:val="16"/>
                <w:szCs w:val="16"/>
              </w:rPr>
            </w:pPr>
            <w:r w:rsidRPr="00FB71EF">
              <w:rPr>
                <w:sz w:val="16"/>
                <w:szCs w:val="16"/>
              </w:rPr>
              <w:t>3-2</w:t>
            </w:r>
          </w:p>
          <w:p w:rsidR="00FB71EF" w:rsidRPr="00FB71EF" w:rsidRDefault="00FB71EF" w:rsidP="00FB71EF">
            <w:pPr>
              <w:jc w:val="center"/>
              <w:rPr>
                <w:sz w:val="16"/>
                <w:szCs w:val="16"/>
              </w:rPr>
            </w:pPr>
            <w:r w:rsidRPr="00FB71EF">
              <w:rPr>
                <w:sz w:val="16"/>
                <w:szCs w:val="16"/>
              </w:rPr>
              <w:t>4-2</w:t>
            </w:r>
          </w:p>
          <w:p w:rsidR="00FB71EF" w:rsidRPr="00FB71EF" w:rsidRDefault="00FB71EF" w:rsidP="00FB71EF">
            <w:pPr>
              <w:jc w:val="center"/>
              <w:rPr>
                <w:sz w:val="16"/>
                <w:szCs w:val="16"/>
              </w:rPr>
            </w:pPr>
            <w:r w:rsidRPr="00FB71EF">
              <w:rPr>
                <w:sz w:val="16"/>
                <w:szCs w:val="16"/>
              </w:rPr>
              <w:t>5-1</w:t>
            </w:r>
          </w:p>
          <w:p w:rsidR="00FB71EF" w:rsidRPr="00FB71EF" w:rsidRDefault="00FB71EF" w:rsidP="00FB71EF">
            <w:pPr>
              <w:jc w:val="center"/>
              <w:rPr>
                <w:sz w:val="16"/>
                <w:szCs w:val="16"/>
              </w:rPr>
            </w:pPr>
            <w:r w:rsidRPr="00FB71EF">
              <w:rPr>
                <w:sz w:val="16"/>
                <w:szCs w:val="16"/>
              </w:rPr>
              <w:t>6-4</w:t>
            </w:r>
          </w:p>
          <w:p w:rsidR="00FB71EF" w:rsidRPr="00FB71EF" w:rsidRDefault="00FB71EF" w:rsidP="00FB71EF">
            <w:pPr>
              <w:jc w:val="center"/>
              <w:rPr>
                <w:sz w:val="16"/>
                <w:szCs w:val="16"/>
              </w:rPr>
            </w:pPr>
            <w:r w:rsidRPr="00FB71EF">
              <w:rPr>
                <w:sz w:val="16"/>
                <w:szCs w:val="16"/>
              </w:rPr>
              <w:t>7-1</w:t>
            </w:r>
          </w:p>
          <w:p w:rsidR="00FB71EF" w:rsidRPr="00FB71EF" w:rsidRDefault="00FB71EF" w:rsidP="00FB71EF">
            <w:pPr>
              <w:jc w:val="center"/>
              <w:rPr>
                <w:sz w:val="16"/>
                <w:szCs w:val="16"/>
              </w:rPr>
            </w:pPr>
            <w:r w:rsidRPr="00FB71EF">
              <w:rPr>
                <w:sz w:val="16"/>
                <w:szCs w:val="16"/>
              </w:rPr>
              <w:t>8-2</w:t>
            </w:r>
          </w:p>
          <w:p w:rsidR="00FB71EF" w:rsidRPr="00FB71EF" w:rsidRDefault="00FB71EF" w:rsidP="00FB71EF">
            <w:pPr>
              <w:jc w:val="center"/>
              <w:rPr>
                <w:sz w:val="16"/>
                <w:szCs w:val="16"/>
              </w:rPr>
            </w:pPr>
            <w:r w:rsidRPr="00FB71EF">
              <w:rPr>
                <w:sz w:val="16"/>
                <w:szCs w:val="16"/>
              </w:rPr>
              <w:t>9-3</w:t>
            </w:r>
          </w:p>
          <w:p w:rsidR="00FB71EF" w:rsidRPr="00FB71EF" w:rsidRDefault="00FB71EF" w:rsidP="00FB71EF">
            <w:pPr>
              <w:jc w:val="center"/>
              <w:rPr>
                <w:sz w:val="16"/>
                <w:szCs w:val="16"/>
              </w:rPr>
            </w:pPr>
            <w:r w:rsidRPr="00FB71EF">
              <w:rPr>
                <w:sz w:val="16"/>
                <w:szCs w:val="16"/>
              </w:rPr>
              <w:t>10-2</w:t>
            </w:r>
          </w:p>
          <w:p w:rsidR="00FB71EF" w:rsidRPr="00FB71EF" w:rsidRDefault="00FB71EF" w:rsidP="00FB71EF">
            <w:pPr>
              <w:jc w:val="center"/>
              <w:rPr>
                <w:sz w:val="16"/>
                <w:szCs w:val="16"/>
              </w:rPr>
            </w:pPr>
            <w:r w:rsidRPr="00FB71EF">
              <w:rPr>
                <w:sz w:val="16"/>
                <w:szCs w:val="16"/>
              </w:rPr>
              <w:t>11-3</w:t>
            </w:r>
          </w:p>
          <w:p w:rsidR="00FB71EF" w:rsidRPr="00FB71EF" w:rsidRDefault="00FB71EF" w:rsidP="00FB71EF">
            <w:pPr>
              <w:jc w:val="center"/>
              <w:rPr>
                <w:sz w:val="16"/>
                <w:szCs w:val="16"/>
              </w:rPr>
            </w:pPr>
            <w:r w:rsidRPr="00FB71EF">
              <w:rPr>
                <w:sz w:val="16"/>
                <w:szCs w:val="16"/>
              </w:rPr>
              <w:t>12-2</w:t>
            </w:r>
          </w:p>
          <w:p w:rsidR="00FB71EF" w:rsidRPr="00FB71EF" w:rsidRDefault="00FB71EF" w:rsidP="00FB71EF">
            <w:pPr>
              <w:jc w:val="center"/>
              <w:rPr>
                <w:sz w:val="16"/>
                <w:szCs w:val="16"/>
              </w:rPr>
            </w:pPr>
            <w:r w:rsidRPr="00FB71EF">
              <w:rPr>
                <w:sz w:val="16"/>
                <w:szCs w:val="16"/>
              </w:rPr>
              <w:t>13-4</w:t>
            </w:r>
          </w:p>
          <w:p w:rsidR="00FB71EF" w:rsidRPr="00FB71EF" w:rsidRDefault="00FB71EF" w:rsidP="00FB71EF">
            <w:pPr>
              <w:jc w:val="center"/>
              <w:rPr>
                <w:rFonts w:ascii="Calibri" w:hAnsi="Calibri"/>
                <w:b/>
                <w:sz w:val="16"/>
                <w:szCs w:val="16"/>
              </w:rPr>
            </w:pPr>
            <w:r w:rsidRPr="00FB71EF">
              <w:rPr>
                <w:sz w:val="16"/>
                <w:szCs w:val="16"/>
              </w:rPr>
              <w:t>14-4</w:t>
            </w:r>
          </w:p>
          <w:p w:rsidR="00FB71EF" w:rsidRPr="00FB71EF" w:rsidRDefault="00FB71EF" w:rsidP="00FB71EF">
            <w:pPr>
              <w:jc w:val="center"/>
              <w:rPr>
                <w:rFonts w:ascii="Calibri" w:hAnsi="Calibri"/>
                <w:b/>
                <w:sz w:val="16"/>
                <w:szCs w:val="16"/>
              </w:rPr>
            </w:pPr>
            <w:r w:rsidRPr="00FB71EF">
              <w:rPr>
                <w:sz w:val="16"/>
                <w:szCs w:val="16"/>
              </w:rPr>
              <w:t>15-2</w:t>
            </w:r>
          </w:p>
          <w:p w:rsidR="00FB71EF" w:rsidRPr="00FB71EF" w:rsidRDefault="00FB71EF" w:rsidP="00FB71EF">
            <w:pPr>
              <w:jc w:val="center"/>
              <w:rPr>
                <w:rFonts w:ascii="Calibri" w:hAnsi="Calibri"/>
                <w:b/>
                <w:sz w:val="16"/>
                <w:szCs w:val="16"/>
              </w:rPr>
            </w:pPr>
            <w:r w:rsidRPr="00FB71EF">
              <w:rPr>
                <w:sz w:val="16"/>
                <w:szCs w:val="16"/>
              </w:rPr>
              <w:t>16-1</w:t>
            </w:r>
          </w:p>
          <w:p w:rsidR="00FB71EF" w:rsidRPr="00FB71EF" w:rsidRDefault="00FB71EF" w:rsidP="00FB71EF">
            <w:pPr>
              <w:jc w:val="center"/>
              <w:rPr>
                <w:rFonts w:ascii="Calibri" w:hAnsi="Calibri"/>
                <w:b/>
                <w:sz w:val="16"/>
                <w:szCs w:val="16"/>
              </w:rPr>
            </w:pPr>
            <w:r w:rsidRPr="00FB71EF">
              <w:rPr>
                <w:sz w:val="16"/>
                <w:szCs w:val="16"/>
              </w:rPr>
              <w:t>17-5</w:t>
            </w:r>
          </w:p>
          <w:p w:rsidR="00FB71EF" w:rsidRPr="00FB71EF" w:rsidRDefault="00FB71EF" w:rsidP="00FB71EF">
            <w:pPr>
              <w:jc w:val="center"/>
              <w:rPr>
                <w:rFonts w:ascii="Calibri" w:hAnsi="Calibri"/>
                <w:b/>
                <w:sz w:val="16"/>
                <w:szCs w:val="16"/>
              </w:rPr>
            </w:pPr>
            <w:r w:rsidRPr="00FB71EF">
              <w:rPr>
                <w:sz w:val="16"/>
                <w:szCs w:val="16"/>
              </w:rPr>
              <w:t>18-4</w:t>
            </w:r>
          </w:p>
          <w:p w:rsidR="00FB71EF" w:rsidRPr="00FB71EF" w:rsidRDefault="00FB71EF" w:rsidP="00FB71EF">
            <w:pPr>
              <w:jc w:val="center"/>
              <w:rPr>
                <w:rFonts w:ascii="Calibri" w:hAnsi="Calibri"/>
                <w:b/>
                <w:sz w:val="16"/>
                <w:szCs w:val="16"/>
              </w:rPr>
            </w:pPr>
            <w:r w:rsidRPr="00FB71EF">
              <w:rPr>
                <w:sz w:val="16"/>
                <w:szCs w:val="16"/>
              </w:rPr>
              <w:t>19-3</w:t>
            </w:r>
          </w:p>
          <w:p w:rsidR="00FB71EF" w:rsidRPr="00FB71EF" w:rsidRDefault="00FB71EF" w:rsidP="00FB71EF">
            <w:pPr>
              <w:jc w:val="center"/>
              <w:rPr>
                <w:rFonts w:ascii="Calibri" w:hAnsi="Calibri"/>
                <w:b/>
                <w:sz w:val="16"/>
                <w:szCs w:val="16"/>
              </w:rPr>
            </w:pPr>
            <w:r w:rsidRPr="00FB71EF">
              <w:rPr>
                <w:sz w:val="16"/>
                <w:szCs w:val="16"/>
              </w:rPr>
              <w:t>20-2</w:t>
            </w:r>
          </w:p>
          <w:p w:rsidR="00FB71EF" w:rsidRPr="00FB71EF" w:rsidRDefault="00FB71EF" w:rsidP="00FB71EF">
            <w:pPr>
              <w:jc w:val="center"/>
              <w:rPr>
                <w:rFonts w:ascii="Calibri" w:hAnsi="Calibri"/>
                <w:b/>
                <w:sz w:val="16"/>
                <w:szCs w:val="16"/>
              </w:rPr>
            </w:pPr>
            <w:r w:rsidRPr="00FB71EF">
              <w:rPr>
                <w:sz w:val="16"/>
                <w:szCs w:val="16"/>
              </w:rPr>
              <w:t>21-2</w:t>
            </w:r>
          </w:p>
          <w:p w:rsidR="00FB71EF" w:rsidRPr="00FB71EF" w:rsidRDefault="00FB71EF" w:rsidP="00FB71EF">
            <w:pPr>
              <w:jc w:val="center"/>
              <w:rPr>
                <w:rFonts w:ascii="Calibri" w:hAnsi="Calibri"/>
                <w:b/>
                <w:sz w:val="16"/>
                <w:szCs w:val="16"/>
              </w:rPr>
            </w:pPr>
            <w:r w:rsidRPr="00FB71EF">
              <w:rPr>
                <w:sz w:val="16"/>
                <w:szCs w:val="16"/>
              </w:rPr>
              <w:t>22-1</w:t>
            </w:r>
          </w:p>
          <w:p w:rsidR="00FB71EF" w:rsidRPr="00FB71EF" w:rsidRDefault="00FB71EF" w:rsidP="00FB71EF">
            <w:pPr>
              <w:jc w:val="center"/>
              <w:rPr>
                <w:rFonts w:ascii="Calibri" w:hAnsi="Calibri"/>
                <w:b/>
                <w:sz w:val="16"/>
                <w:szCs w:val="16"/>
              </w:rPr>
            </w:pPr>
            <w:r w:rsidRPr="00FB71EF">
              <w:rPr>
                <w:sz w:val="16"/>
                <w:szCs w:val="16"/>
              </w:rPr>
              <w:t>23-3</w:t>
            </w:r>
          </w:p>
          <w:p w:rsidR="00FB71EF" w:rsidRPr="00FB71EF" w:rsidRDefault="00FB71EF" w:rsidP="00FB71EF">
            <w:pPr>
              <w:jc w:val="center"/>
              <w:rPr>
                <w:rFonts w:ascii="Calibri" w:hAnsi="Calibri"/>
                <w:b/>
                <w:sz w:val="16"/>
                <w:szCs w:val="16"/>
              </w:rPr>
            </w:pPr>
            <w:r w:rsidRPr="00FB71EF">
              <w:rPr>
                <w:sz w:val="16"/>
                <w:szCs w:val="16"/>
              </w:rPr>
              <w:t>24-3</w:t>
            </w:r>
          </w:p>
          <w:p w:rsidR="00FB71EF" w:rsidRPr="00FB71EF" w:rsidRDefault="00FB71EF" w:rsidP="00FB71EF">
            <w:pPr>
              <w:jc w:val="center"/>
              <w:rPr>
                <w:rFonts w:ascii="Calibri" w:hAnsi="Calibri"/>
                <w:b/>
                <w:sz w:val="16"/>
                <w:szCs w:val="16"/>
              </w:rPr>
            </w:pPr>
            <w:r w:rsidRPr="00FB71EF">
              <w:rPr>
                <w:sz w:val="16"/>
                <w:szCs w:val="16"/>
              </w:rPr>
              <w:t>25-4</w:t>
            </w:r>
          </w:p>
        </w:tc>
      </w:tr>
    </w:tbl>
    <w:tbl>
      <w:tblPr>
        <w:tblStyle w:val="2a"/>
        <w:tblpPr w:leftFromText="180" w:rightFromText="180" w:vertAnchor="text" w:horzAnchor="page" w:tblpX="4933" w:tblpY="357"/>
        <w:tblOverlap w:val="never"/>
        <w:tblW w:w="0" w:type="auto"/>
        <w:tblLook w:val="04A0" w:firstRow="1" w:lastRow="0" w:firstColumn="1" w:lastColumn="0" w:noHBand="0" w:noVBand="1"/>
      </w:tblPr>
      <w:tblGrid>
        <w:gridCol w:w="964"/>
      </w:tblGrid>
      <w:tr w:rsidR="00FB71EF" w:rsidRPr="00FB71EF" w:rsidTr="00C0553F">
        <w:trPr>
          <w:trHeight w:val="6367"/>
        </w:trPr>
        <w:tc>
          <w:tcPr>
            <w:tcW w:w="964" w:type="dxa"/>
          </w:tcPr>
          <w:p w:rsidR="00FB71EF" w:rsidRPr="00FB71EF" w:rsidRDefault="00FB71EF" w:rsidP="00FB71EF">
            <w:pPr>
              <w:jc w:val="center"/>
              <w:rPr>
                <w:b/>
                <w:bCs/>
                <w:iCs/>
                <w:sz w:val="16"/>
                <w:szCs w:val="16"/>
              </w:rPr>
            </w:pPr>
            <w:r w:rsidRPr="00FB71EF">
              <w:rPr>
                <w:b/>
                <w:bCs/>
                <w:iCs/>
                <w:sz w:val="16"/>
                <w:szCs w:val="16"/>
              </w:rPr>
              <w:t>5 сем</w:t>
            </w:r>
          </w:p>
          <w:p w:rsidR="00FB71EF" w:rsidRPr="00FB71EF" w:rsidRDefault="00FB71EF" w:rsidP="00FB71EF">
            <w:pPr>
              <w:jc w:val="center"/>
              <w:rPr>
                <w:b/>
                <w:bCs/>
                <w:iCs/>
                <w:sz w:val="16"/>
                <w:szCs w:val="16"/>
              </w:rPr>
            </w:pPr>
            <w:r w:rsidRPr="00FB71EF">
              <w:rPr>
                <w:b/>
                <w:bCs/>
                <w:iCs/>
                <w:sz w:val="16"/>
                <w:szCs w:val="16"/>
                <w:lang w:val="en-US"/>
              </w:rPr>
              <w:t>IV</w:t>
            </w:r>
            <w:r w:rsidRPr="00FB71EF">
              <w:rPr>
                <w:b/>
                <w:bCs/>
                <w:iCs/>
                <w:sz w:val="16"/>
                <w:szCs w:val="16"/>
              </w:rPr>
              <w:t xml:space="preserve"> вариант</w:t>
            </w:r>
          </w:p>
          <w:p w:rsidR="00FB71EF" w:rsidRPr="00FB71EF" w:rsidRDefault="00FB71EF" w:rsidP="00FB71EF">
            <w:pPr>
              <w:jc w:val="center"/>
              <w:rPr>
                <w:sz w:val="16"/>
                <w:szCs w:val="16"/>
              </w:rPr>
            </w:pPr>
            <w:r w:rsidRPr="00FB71EF">
              <w:rPr>
                <w:sz w:val="16"/>
                <w:szCs w:val="16"/>
              </w:rPr>
              <w:t>Ответы</w:t>
            </w:r>
          </w:p>
          <w:p w:rsidR="00FB71EF" w:rsidRPr="00FB71EF" w:rsidRDefault="00FB71EF" w:rsidP="00FB71EF">
            <w:pPr>
              <w:jc w:val="center"/>
              <w:rPr>
                <w:sz w:val="16"/>
                <w:szCs w:val="16"/>
              </w:rPr>
            </w:pPr>
            <w:r w:rsidRPr="00FB71EF">
              <w:rPr>
                <w:sz w:val="16"/>
                <w:szCs w:val="16"/>
              </w:rPr>
              <w:t>1-1</w:t>
            </w:r>
          </w:p>
          <w:p w:rsidR="00FB71EF" w:rsidRPr="00FB71EF" w:rsidRDefault="00FB71EF" w:rsidP="00FB71EF">
            <w:pPr>
              <w:jc w:val="center"/>
              <w:rPr>
                <w:sz w:val="16"/>
                <w:szCs w:val="16"/>
              </w:rPr>
            </w:pPr>
            <w:r w:rsidRPr="00FB71EF">
              <w:rPr>
                <w:sz w:val="16"/>
                <w:szCs w:val="16"/>
              </w:rPr>
              <w:t>2-2</w:t>
            </w:r>
          </w:p>
          <w:p w:rsidR="00FB71EF" w:rsidRPr="00FB71EF" w:rsidRDefault="00FB71EF" w:rsidP="00FB71EF">
            <w:pPr>
              <w:jc w:val="center"/>
              <w:rPr>
                <w:sz w:val="16"/>
                <w:szCs w:val="16"/>
              </w:rPr>
            </w:pPr>
            <w:r w:rsidRPr="00FB71EF">
              <w:rPr>
                <w:sz w:val="16"/>
                <w:szCs w:val="16"/>
              </w:rPr>
              <w:t>3-3</w:t>
            </w:r>
          </w:p>
          <w:p w:rsidR="00FB71EF" w:rsidRPr="00FB71EF" w:rsidRDefault="00FB71EF" w:rsidP="00FB71EF">
            <w:pPr>
              <w:jc w:val="center"/>
              <w:rPr>
                <w:sz w:val="16"/>
                <w:szCs w:val="16"/>
              </w:rPr>
            </w:pPr>
            <w:r w:rsidRPr="00FB71EF">
              <w:rPr>
                <w:sz w:val="16"/>
                <w:szCs w:val="16"/>
              </w:rPr>
              <w:t>4-3</w:t>
            </w:r>
          </w:p>
          <w:p w:rsidR="00FB71EF" w:rsidRPr="00FB71EF" w:rsidRDefault="00FB71EF" w:rsidP="00FB71EF">
            <w:pPr>
              <w:jc w:val="center"/>
              <w:rPr>
                <w:sz w:val="16"/>
                <w:szCs w:val="16"/>
              </w:rPr>
            </w:pPr>
            <w:r w:rsidRPr="00FB71EF">
              <w:rPr>
                <w:sz w:val="16"/>
                <w:szCs w:val="16"/>
              </w:rPr>
              <w:t>5-3</w:t>
            </w:r>
          </w:p>
          <w:p w:rsidR="00FB71EF" w:rsidRPr="00FB71EF" w:rsidRDefault="00FB71EF" w:rsidP="00FB71EF">
            <w:pPr>
              <w:jc w:val="center"/>
              <w:rPr>
                <w:sz w:val="16"/>
                <w:szCs w:val="16"/>
              </w:rPr>
            </w:pPr>
            <w:r w:rsidRPr="00FB71EF">
              <w:rPr>
                <w:sz w:val="16"/>
                <w:szCs w:val="16"/>
              </w:rPr>
              <w:t>6-4</w:t>
            </w:r>
          </w:p>
          <w:p w:rsidR="00FB71EF" w:rsidRPr="00FB71EF" w:rsidRDefault="00FB71EF" w:rsidP="00FB71EF">
            <w:pPr>
              <w:jc w:val="center"/>
              <w:rPr>
                <w:sz w:val="16"/>
                <w:szCs w:val="16"/>
              </w:rPr>
            </w:pPr>
            <w:r w:rsidRPr="00FB71EF">
              <w:rPr>
                <w:sz w:val="16"/>
                <w:szCs w:val="16"/>
              </w:rPr>
              <w:t>7-1</w:t>
            </w:r>
          </w:p>
          <w:p w:rsidR="00FB71EF" w:rsidRPr="00FB71EF" w:rsidRDefault="00FB71EF" w:rsidP="00FB71EF">
            <w:pPr>
              <w:jc w:val="center"/>
              <w:rPr>
                <w:sz w:val="16"/>
                <w:szCs w:val="16"/>
              </w:rPr>
            </w:pPr>
            <w:r w:rsidRPr="00FB71EF">
              <w:rPr>
                <w:sz w:val="16"/>
                <w:szCs w:val="16"/>
              </w:rPr>
              <w:t>8-3</w:t>
            </w:r>
          </w:p>
          <w:p w:rsidR="00FB71EF" w:rsidRPr="00FB71EF" w:rsidRDefault="00FB71EF" w:rsidP="00FB71EF">
            <w:pPr>
              <w:jc w:val="center"/>
              <w:rPr>
                <w:sz w:val="16"/>
                <w:szCs w:val="16"/>
              </w:rPr>
            </w:pPr>
            <w:r w:rsidRPr="00FB71EF">
              <w:rPr>
                <w:sz w:val="16"/>
                <w:szCs w:val="16"/>
              </w:rPr>
              <w:t>9-1</w:t>
            </w:r>
          </w:p>
          <w:p w:rsidR="00FB71EF" w:rsidRPr="00FB71EF" w:rsidRDefault="00FB71EF" w:rsidP="00FB71EF">
            <w:pPr>
              <w:jc w:val="center"/>
              <w:rPr>
                <w:sz w:val="16"/>
                <w:szCs w:val="16"/>
              </w:rPr>
            </w:pPr>
            <w:r w:rsidRPr="00FB71EF">
              <w:rPr>
                <w:sz w:val="16"/>
                <w:szCs w:val="16"/>
              </w:rPr>
              <w:t>10-2</w:t>
            </w:r>
          </w:p>
          <w:p w:rsidR="00FB71EF" w:rsidRPr="00FB71EF" w:rsidRDefault="00FB71EF" w:rsidP="00FB71EF">
            <w:pPr>
              <w:jc w:val="center"/>
              <w:rPr>
                <w:sz w:val="16"/>
                <w:szCs w:val="16"/>
              </w:rPr>
            </w:pPr>
            <w:r w:rsidRPr="00FB71EF">
              <w:rPr>
                <w:sz w:val="16"/>
                <w:szCs w:val="16"/>
              </w:rPr>
              <w:t>11-2</w:t>
            </w:r>
          </w:p>
          <w:p w:rsidR="00FB71EF" w:rsidRPr="00FB71EF" w:rsidRDefault="00FB71EF" w:rsidP="00FB71EF">
            <w:pPr>
              <w:jc w:val="center"/>
              <w:rPr>
                <w:sz w:val="16"/>
                <w:szCs w:val="16"/>
              </w:rPr>
            </w:pPr>
            <w:r w:rsidRPr="00FB71EF">
              <w:rPr>
                <w:sz w:val="16"/>
                <w:szCs w:val="16"/>
              </w:rPr>
              <w:t>12-5</w:t>
            </w:r>
          </w:p>
          <w:p w:rsidR="00FB71EF" w:rsidRPr="00FB71EF" w:rsidRDefault="00FB71EF" w:rsidP="00FB71EF">
            <w:pPr>
              <w:jc w:val="center"/>
              <w:rPr>
                <w:sz w:val="16"/>
                <w:szCs w:val="16"/>
              </w:rPr>
            </w:pPr>
            <w:r w:rsidRPr="00FB71EF">
              <w:rPr>
                <w:sz w:val="16"/>
                <w:szCs w:val="16"/>
              </w:rPr>
              <w:t>13-1</w:t>
            </w:r>
          </w:p>
          <w:p w:rsidR="00FB71EF" w:rsidRPr="00FB71EF" w:rsidRDefault="00FB71EF" w:rsidP="00FB71EF">
            <w:pPr>
              <w:jc w:val="center"/>
              <w:rPr>
                <w:rFonts w:ascii="Calibri" w:hAnsi="Calibri"/>
                <w:b/>
                <w:sz w:val="16"/>
                <w:szCs w:val="16"/>
              </w:rPr>
            </w:pPr>
            <w:r w:rsidRPr="00FB71EF">
              <w:rPr>
                <w:sz w:val="16"/>
                <w:szCs w:val="16"/>
              </w:rPr>
              <w:t>14-3</w:t>
            </w:r>
          </w:p>
          <w:p w:rsidR="00FB71EF" w:rsidRPr="00FB71EF" w:rsidRDefault="00FB71EF" w:rsidP="00FB71EF">
            <w:pPr>
              <w:jc w:val="center"/>
              <w:rPr>
                <w:rFonts w:ascii="Calibri" w:hAnsi="Calibri"/>
                <w:b/>
                <w:sz w:val="16"/>
                <w:szCs w:val="16"/>
              </w:rPr>
            </w:pPr>
            <w:r w:rsidRPr="00FB71EF">
              <w:rPr>
                <w:sz w:val="16"/>
                <w:szCs w:val="16"/>
              </w:rPr>
              <w:t>15-1</w:t>
            </w:r>
          </w:p>
          <w:p w:rsidR="00FB71EF" w:rsidRPr="00FB71EF" w:rsidRDefault="00FB71EF" w:rsidP="00FB71EF">
            <w:pPr>
              <w:jc w:val="center"/>
              <w:rPr>
                <w:rFonts w:ascii="Calibri" w:hAnsi="Calibri"/>
                <w:b/>
                <w:sz w:val="16"/>
                <w:szCs w:val="16"/>
              </w:rPr>
            </w:pPr>
            <w:r w:rsidRPr="00FB71EF">
              <w:rPr>
                <w:sz w:val="16"/>
                <w:szCs w:val="16"/>
              </w:rPr>
              <w:t>16-6</w:t>
            </w:r>
          </w:p>
          <w:p w:rsidR="00FB71EF" w:rsidRPr="00FB71EF" w:rsidRDefault="00FB71EF" w:rsidP="00FB71EF">
            <w:pPr>
              <w:jc w:val="center"/>
              <w:rPr>
                <w:rFonts w:ascii="Calibri" w:hAnsi="Calibri"/>
                <w:b/>
                <w:sz w:val="16"/>
                <w:szCs w:val="16"/>
              </w:rPr>
            </w:pPr>
            <w:r w:rsidRPr="00FB71EF">
              <w:rPr>
                <w:sz w:val="16"/>
                <w:szCs w:val="16"/>
              </w:rPr>
              <w:t>17-1</w:t>
            </w:r>
          </w:p>
          <w:p w:rsidR="00FB71EF" w:rsidRPr="00FB71EF" w:rsidRDefault="00FB71EF" w:rsidP="00FB71EF">
            <w:pPr>
              <w:jc w:val="center"/>
              <w:rPr>
                <w:rFonts w:ascii="Calibri" w:hAnsi="Calibri"/>
                <w:b/>
                <w:sz w:val="16"/>
                <w:szCs w:val="16"/>
              </w:rPr>
            </w:pPr>
            <w:r w:rsidRPr="00FB71EF">
              <w:rPr>
                <w:sz w:val="16"/>
                <w:szCs w:val="16"/>
              </w:rPr>
              <w:t>18-5</w:t>
            </w:r>
          </w:p>
          <w:p w:rsidR="00FB71EF" w:rsidRPr="00FB71EF" w:rsidRDefault="00FB71EF" w:rsidP="00FB71EF">
            <w:pPr>
              <w:jc w:val="center"/>
              <w:rPr>
                <w:rFonts w:ascii="Calibri" w:hAnsi="Calibri"/>
                <w:b/>
                <w:sz w:val="16"/>
                <w:szCs w:val="16"/>
              </w:rPr>
            </w:pPr>
            <w:r w:rsidRPr="00FB71EF">
              <w:rPr>
                <w:sz w:val="16"/>
                <w:szCs w:val="16"/>
              </w:rPr>
              <w:t>19-6</w:t>
            </w:r>
          </w:p>
          <w:p w:rsidR="00FB71EF" w:rsidRPr="00FB71EF" w:rsidRDefault="00FB71EF" w:rsidP="00FB71EF">
            <w:pPr>
              <w:jc w:val="center"/>
              <w:rPr>
                <w:rFonts w:ascii="Calibri" w:hAnsi="Calibri"/>
                <w:b/>
                <w:sz w:val="16"/>
                <w:szCs w:val="16"/>
              </w:rPr>
            </w:pPr>
            <w:r w:rsidRPr="00FB71EF">
              <w:rPr>
                <w:sz w:val="16"/>
                <w:szCs w:val="16"/>
              </w:rPr>
              <w:t>20-1</w:t>
            </w:r>
          </w:p>
          <w:p w:rsidR="00FB71EF" w:rsidRPr="00FB71EF" w:rsidRDefault="00FB71EF" w:rsidP="00FB71EF">
            <w:pPr>
              <w:jc w:val="center"/>
              <w:rPr>
                <w:rFonts w:ascii="Calibri" w:hAnsi="Calibri"/>
                <w:b/>
                <w:sz w:val="16"/>
                <w:szCs w:val="16"/>
              </w:rPr>
            </w:pPr>
            <w:r w:rsidRPr="00FB71EF">
              <w:rPr>
                <w:sz w:val="16"/>
                <w:szCs w:val="16"/>
              </w:rPr>
              <w:t>21-1</w:t>
            </w:r>
          </w:p>
          <w:p w:rsidR="00FB71EF" w:rsidRPr="00FB71EF" w:rsidRDefault="00FB71EF" w:rsidP="00FB71EF">
            <w:pPr>
              <w:jc w:val="center"/>
              <w:rPr>
                <w:rFonts w:ascii="Calibri" w:hAnsi="Calibri"/>
                <w:b/>
                <w:sz w:val="16"/>
                <w:szCs w:val="16"/>
              </w:rPr>
            </w:pPr>
            <w:r w:rsidRPr="00FB71EF">
              <w:rPr>
                <w:sz w:val="16"/>
                <w:szCs w:val="16"/>
              </w:rPr>
              <w:t>22-1</w:t>
            </w:r>
          </w:p>
          <w:p w:rsidR="00FB71EF" w:rsidRPr="00FB71EF" w:rsidRDefault="00FB71EF" w:rsidP="00FB71EF">
            <w:pPr>
              <w:jc w:val="center"/>
              <w:rPr>
                <w:rFonts w:ascii="Calibri" w:hAnsi="Calibri"/>
                <w:b/>
                <w:sz w:val="16"/>
                <w:szCs w:val="16"/>
              </w:rPr>
            </w:pPr>
            <w:r w:rsidRPr="00FB71EF">
              <w:rPr>
                <w:sz w:val="16"/>
                <w:szCs w:val="16"/>
              </w:rPr>
              <w:t>23-3</w:t>
            </w:r>
          </w:p>
          <w:p w:rsidR="00FB71EF" w:rsidRPr="00FB71EF" w:rsidRDefault="00FB71EF" w:rsidP="00FB71EF">
            <w:pPr>
              <w:jc w:val="center"/>
              <w:rPr>
                <w:rFonts w:ascii="Calibri" w:hAnsi="Calibri"/>
                <w:b/>
                <w:sz w:val="16"/>
                <w:szCs w:val="16"/>
              </w:rPr>
            </w:pPr>
            <w:r w:rsidRPr="00FB71EF">
              <w:rPr>
                <w:sz w:val="16"/>
                <w:szCs w:val="16"/>
              </w:rPr>
              <w:t>24-1</w:t>
            </w:r>
          </w:p>
          <w:p w:rsidR="00FB71EF" w:rsidRPr="00FB71EF" w:rsidRDefault="00FB71EF" w:rsidP="00FB71EF">
            <w:pPr>
              <w:jc w:val="center"/>
              <w:rPr>
                <w:rFonts w:ascii="Calibri" w:hAnsi="Calibri"/>
                <w:b/>
                <w:sz w:val="16"/>
                <w:szCs w:val="16"/>
              </w:rPr>
            </w:pPr>
            <w:r w:rsidRPr="00FB71EF">
              <w:rPr>
                <w:sz w:val="16"/>
                <w:szCs w:val="16"/>
              </w:rPr>
              <w:t>25-2</w:t>
            </w:r>
          </w:p>
        </w:tc>
      </w:tr>
    </w:tbl>
    <w:tbl>
      <w:tblPr>
        <w:tblStyle w:val="2a"/>
        <w:tblpPr w:leftFromText="180" w:rightFromText="180" w:vertAnchor="text" w:horzAnchor="page" w:tblpX="885" w:tblpY="289"/>
        <w:tblOverlap w:val="never"/>
        <w:tblW w:w="0" w:type="auto"/>
        <w:tblLook w:val="04A0" w:firstRow="1" w:lastRow="0" w:firstColumn="1" w:lastColumn="0" w:noHBand="0" w:noVBand="1"/>
      </w:tblPr>
      <w:tblGrid>
        <w:gridCol w:w="964"/>
      </w:tblGrid>
      <w:tr w:rsidR="00FB71EF" w:rsidRPr="00FB71EF" w:rsidTr="00C0553F">
        <w:trPr>
          <w:trHeight w:val="6198"/>
        </w:trPr>
        <w:tc>
          <w:tcPr>
            <w:tcW w:w="964" w:type="dxa"/>
          </w:tcPr>
          <w:p w:rsidR="00FB71EF" w:rsidRPr="00FB71EF" w:rsidRDefault="00FB71EF" w:rsidP="00FB71EF">
            <w:pPr>
              <w:jc w:val="center"/>
              <w:rPr>
                <w:b/>
                <w:bCs/>
                <w:iCs/>
                <w:sz w:val="16"/>
                <w:szCs w:val="16"/>
              </w:rPr>
            </w:pPr>
            <w:r w:rsidRPr="00FB71EF">
              <w:rPr>
                <w:b/>
                <w:bCs/>
                <w:iCs/>
                <w:sz w:val="16"/>
                <w:szCs w:val="16"/>
              </w:rPr>
              <w:t>6 сем</w:t>
            </w:r>
          </w:p>
          <w:p w:rsidR="00FB71EF" w:rsidRPr="00FB71EF" w:rsidRDefault="00FB71EF" w:rsidP="00FB71EF">
            <w:pPr>
              <w:jc w:val="center"/>
              <w:rPr>
                <w:b/>
                <w:bCs/>
                <w:iCs/>
                <w:sz w:val="16"/>
                <w:szCs w:val="16"/>
              </w:rPr>
            </w:pPr>
            <w:r w:rsidRPr="00FB71EF">
              <w:rPr>
                <w:b/>
                <w:bCs/>
                <w:iCs/>
                <w:sz w:val="16"/>
                <w:szCs w:val="16"/>
                <w:lang w:val="en-US"/>
              </w:rPr>
              <w:t>I</w:t>
            </w:r>
            <w:r w:rsidRPr="00FB71EF">
              <w:rPr>
                <w:b/>
                <w:bCs/>
                <w:iCs/>
                <w:sz w:val="16"/>
                <w:szCs w:val="16"/>
              </w:rPr>
              <w:t xml:space="preserve"> вариант</w:t>
            </w:r>
          </w:p>
          <w:p w:rsidR="00FB71EF" w:rsidRPr="00FB71EF" w:rsidRDefault="00FB71EF" w:rsidP="00FB71EF">
            <w:pPr>
              <w:jc w:val="center"/>
              <w:rPr>
                <w:sz w:val="16"/>
                <w:szCs w:val="16"/>
              </w:rPr>
            </w:pPr>
            <w:r w:rsidRPr="00FB71EF">
              <w:rPr>
                <w:sz w:val="16"/>
                <w:szCs w:val="16"/>
              </w:rPr>
              <w:t>Ответы</w:t>
            </w:r>
          </w:p>
          <w:p w:rsidR="00FB71EF" w:rsidRPr="00FB71EF" w:rsidRDefault="00FB71EF" w:rsidP="00FB71EF">
            <w:pPr>
              <w:jc w:val="center"/>
              <w:rPr>
                <w:sz w:val="16"/>
                <w:szCs w:val="16"/>
              </w:rPr>
            </w:pPr>
            <w:r w:rsidRPr="00FB71EF">
              <w:rPr>
                <w:sz w:val="16"/>
                <w:szCs w:val="16"/>
              </w:rPr>
              <w:t>1-1</w:t>
            </w:r>
          </w:p>
          <w:p w:rsidR="00FB71EF" w:rsidRPr="00FB71EF" w:rsidRDefault="00FB71EF" w:rsidP="00FB71EF">
            <w:pPr>
              <w:jc w:val="center"/>
              <w:rPr>
                <w:sz w:val="16"/>
                <w:szCs w:val="16"/>
              </w:rPr>
            </w:pPr>
            <w:r w:rsidRPr="00FB71EF">
              <w:rPr>
                <w:sz w:val="16"/>
                <w:szCs w:val="16"/>
              </w:rPr>
              <w:t>2-3</w:t>
            </w:r>
          </w:p>
          <w:p w:rsidR="00FB71EF" w:rsidRPr="00FB71EF" w:rsidRDefault="00FB71EF" w:rsidP="00FB71EF">
            <w:pPr>
              <w:jc w:val="center"/>
              <w:rPr>
                <w:sz w:val="16"/>
                <w:szCs w:val="16"/>
              </w:rPr>
            </w:pPr>
            <w:r w:rsidRPr="00FB71EF">
              <w:rPr>
                <w:sz w:val="16"/>
                <w:szCs w:val="16"/>
              </w:rPr>
              <w:t>3-3</w:t>
            </w:r>
          </w:p>
          <w:p w:rsidR="00FB71EF" w:rsidRPr="00FB71EF" w:rsidRDefault="00FB71EF" w:rsidP="00FB71EF">
            <w:pPr>
              <w:jc w:val="center"/>
              <w:rPr>
                <w:sz w:val="16"/>
                <w:szCs w:val="16"/>
              </w:rPr>
            </w:pPr>
            <w:r w:rsidRPr="00FB71EF">
              <w:rPr>
                <w:sz w:val="16"/>
                <w:szCs w:val="16"/>
              </w:rPr>
              <w:t>4-2</w:t>
            </w:r>
          </w:p>
          <w:p w:rsidR="00FB71EF" w:rsidRPr="00FB71EF" w:rsidRDefault="00FB71EF" w:rsidP="00FB71EF">
            <w:pPr>
              <w:jc w:val="center"/>
              <w:rPr>
                <w:sz w:val="16"/>
                <w:szCs w:val="16"/>
              </w:rPr>
            </w:pPr>
            <w:r w:rsidRPr="00FB71EF">
              <w:rPr>
                <w:sz w:val="16"/>
                <w:szCs w:val="16"/>
              </w:rPr>
              <w:t>5-1</w:t>
            </w:r>
          </w:p>
          <w:p w:rsidR="00FB71EF" w:rsidRPr="00FB71EF" w:rsidRDefault="00FB71EF" w:rsidP="00FB71EF">
            <w:pPr>
              <w:jc w:val="center"/>
              <w:rPr>
                <w:sz w:val="16"/>
                <w:szCs w:val="16"/>
              </w:rPr>
            </w:pPr>
            <w:r w:rsidRPr="00FB71EF">
              <w:rPr>
                <w:sz w:val="16"/>
                <w:szCs w:val="16"/>
              </w:rPr>
              <w:t>6-1</w:t>
            </w:r>
          </w:p>
          <w:p w:rsidR="00FB71EF" w:rsidRPr="00FB71EF" w:rsidRDefault="00FB71EF" w:rsidP="00FB71EF">
            <w:pPr>
              <w:jc w:val="center"/>
              <w:rPr>
                <w:sz w:val="16"/>
                <w:szCs w:val="16"/>
              </w:rPr>
            </w:pPr>
            <w:r w:rsidRPr="00FB71EF">
              <w:rPr>
                <w:sz w:val="16"/>
                <w:szCs w:val="16"/>
              </w:rPr>
              <w:t>7-2</w:t>
            </w:r>
          </w:p>
          <w:p w:rsidR="00FB71EF" w:rsidRPr="00FB71EF" w:rsidRDefault="00FB71EF" w:rsidP="00FB71EF">
            <w:pPr>
              <w:jc w:val="center"/>
              <w:rPr>
                <w:sz w:val="16"/>
                <w:szCs w:val="16"/>
              </w:rPr>
            </w:pPr>
            <w:r w:rsidRPr="00FB71EF">
              <w:rPr>
                <w:sz w:val="16"/>
                <w:szCs w:val="16"/>
              </w:rPr>
              <w:t>8-1</w:t>
            </w:r>
          </w:p>
          <w:p w:rsidR="00FB71EF" w:rsidRPr="00FB71EF" w:rsidRDefault="00FB71EF" w:rsidP="00FB71EF">
            <w:pPr>
              <w:jc w:val="center"/>
              <w:rPr>
                <w:sz w:val="16"/>
                <w:szCs w:val="16"/>
              </w:rPr>
            </w:pPr>
            <w:r w:rsidRPr="00FB71EF">
              <w:rPr>
                <w:sz w:val="16"/>
                <w:szCs w:val="16"/>
              </w:rPr>
              <w:t>9-4</w:t>
            </w:r>
          </w:p>
          <w:p w:rsidR="00FB71EF" w:rsidRPr="00FB71EF" w:rsidRDefault="00FB71EF" w:rsidP="00FB71EF">
            <w:pPr>
              <w:jc w:val="center"/>
              <w:rPr>
                <w:sz w:val="16"/>
                <w:szCs w:val="16"/>
              </w:rPr>
            </w:pPr>
            <w:r w:rsidRPr="00FB71EF">
              <w:rPr>
                <w:sz w:val="16"/>
                <w:szCs w:val="16"/>
              </w:rPr>
              <w:t>10-2</w:t>
            </w:r>
          </w:p>
          <w:p w:rsidR="00FB71EF" w:rsidRPr="00FB71EF" w:rsidRDefault="00FB71EF" w:rsidP="00FB71EF">
            <w:pPr>
              <w:jc w:val="center"/>
              <w:rPr>
                <w:sz w:val="16"/>
                <w:szCs w:val="16"/>
              </w:rPr>
            </w:pPr>
            <w:r w:rsidRPr="00FB71EF">
              <w:rPr>
                <w:sz w:val="16"/>
                <w:szCs w:val="16"/>
              </w:rPr>
              <w:t>11-3</w:t>
            </w:r>
          </w:p>
          <w:p w:rsidR="00FB71EF" w:rsidRPr="00FB71EF" w:rsidRDefault="00FB71EF" w:rsidP="00FB71EF">
            <w:pPr>
              <w:jc w:val="center"/>
              <w:rPr>
                <w:sz w:val="16"/>
                <w:szCs w:val="16"/>
              </w:rPr>
            </w:pPr>
            <w:r w:rsidRPr="00FB71EF">
              <w:rPr>
                <w:sz w:val="16"/>
                <w:szCs w:val="16"/>
              </w:rPr>
              <w:t>12-1</w:t>
            </w:r>
          </w:p>
          <w:p w:rsidR="00FB71EF" w:rsidRPr="00FB71EF" w:rsidRDefault="00FB71EF" w:rsidP="00FB71EF">
            <w:pPr>
              <w:jc w:val="center"/>
              <w:rPr>
                <w:sz w:val="16"/>
                <w:szCs w:val="16"/>
              </w:rPr>
            </w:pPr>
            <w:r w:rsidRPr="00FB71EF">
              <w:rPr>
                <w:sz w:val="16"/>
                <w:szCs w:val="16"/>
              </w:rPr>
              <w:t>13-1</w:t>
            </w:r>
          </w:p>
          <w:p w:rsidR="00FB71EF" w:rsidRPr="00FB71EF" w:rsidRDefault="00FB71EF" w:rsidP="00FB71EF">
            <w:pPr>
              <w:jc w:val="center"/>
              <w:rPr>
                <w:sz w:val="16"/>
                <w:szCs w:val="16"/>
              </w:rPr>
            </w:pPr>
            <w:r w:rsidRPr="00FB71EF">
              <w:rPr>
                <w:sz w:val="16"/>
                <w:szCs w:val="16"/>
              </w:rPr>
              <w:t>14-1</w:t>
            </w:r>
          </w:p>
          <w:p w:rsidR="00FB71EF" w:rsidRPr="00FB71EF" w:rsidRDefault="00FB71EF" w:rsidP="00FB71EF">
            <w:pPr>
              <w:jc w:val="center"/>
              <w:rPr>
                <w:sz w:val="16"/>
                <w:szCs w:val="16"/>
              </w:rPr>
            </w:pPr>
            <w:r w:rsidRPr="00FB71EF">
              <w:rPr>
                <w:sz w:val="16"/>
                <w:szCs w:val="16"/>
              </w:rPr>
              <w:t>15-2</w:t>
            </w:r>
          </w:p>
          <w:p w:rsidR="00FB71EF" w:rsidRPr="00FB71EF" w:rsidRDefault="00FB71EF" w:rsidP="00FB71EF">
            <w:pPr>
              <w:jc w:val="center"/>
              <w:rPr>
                <w:sz w:val="16"/>
                <w:szCs w:val="16"/>
              </w:rPr>
            </w:pPr>
            <w:r w:rsidRPr="00FB71EF">
              <w:rPr>
                <w:sz w:val="16"/>
                <w:szCs w:val="16"/>
              </w:rPr>
              <w:t>16-2</w:t>
            </w:r>
          </w:p>
          <w:p w:rsidR="00FB71EF" w:rsidRPr="00FB71EF" w:rsidRDefault="00FB71EF" w:rsidP="00FB71EF">
            <w:pPr>
              <w:jc w:val="center"/>
              <w:rPr>
                <w:sz w:val="16"/>
                <w:szCs w:val="16"/>
              </w:rPr>
            </w:pPr>
            <w:r w:rsidRPr="00FB71EF">
              <w:rPr>
                <w:sz w:val="16"/>
                <w:szCs w:val="16"/>
              </w:rPr>
              <w:t>17-3</w:t>
            </w:r>
          </w:p>
          <w:p w:rsidR="00FB71EF" w:rsidRPr="00FB71EF" w:rsidRDefault="00FB71EF" w:rsidP="00FB71EF">
            <w:pPr>
              <w:jc w:val="center"/>
              <w:rPr>
                <w:sz w:val="16"/>
                <w:szCs w:val="16"/>
              </w:rPr>
            </w:pPr>
            <w:r w:rsidRPr="00FB71EF">
              <w:rPr>
                <w:sz w:val="16"/>
                <w:szCs w:val="16"/>
              </w:rPr>
              <w:t>18-1</w:t>
            </w:r>
          </w:p>
          <w:p w:rsidR="00FB71EF" w:rsidRPr="00FB71EF" w:rsidRDefault="00FB71EF" w:rsidP="00FB71EF">
            <w:pPr>
              <w:jc w:val="center"/>
              <w:rPr>
                <w:sz w:val="16"/>
                <w:szCs w:val="16"/>
              </w:rPr>
            </w:pPr>
            <w:r w:rsidRPr="00FB71EF">
              <w:rPr>
                <w:sz w:val="16"/>
                <w:szCs w:val="16"/>
              </w:rPr>
              <w:t>19-3</w:t>
            </w:r>
          </w:p>
          <w:p w:rsidR="00FB71EF" w:rsidRPr="00FB71EF" w:rsidRDefault="00FB71EF" w:rsidP="00FB71EF">
            <w:pPr>
              <w:jc w:val="center"/>
              <w:rPr>
                <w:sz w:val="16"/>
                <w:szCs w:val="16"/>
              </w:rPr>
            </w:pPr>
            <w:r w:rsidRPr="00FB71EF">
              <w:rPr>
                <w:sz w:val="16"/>
                <w:szCs w:val="16"/>
              </w:rPr>
              <w:t>20-1</w:t>
            </w:r>
          </w:p>
          <w:p w:rsidR="00FB71EF" w:rsidRPr="00FB71EF" w:rsidRDefault="00FB71EF" w:rsidP="00FB71EF">
            <w:pPr>
              <w:jc w:val="center"/>
              <w:rPr>
                <w:sz w:val="16"/>
                <w:szCs w:val="16"/>
              </w:rPr>
            </w:pPr>
            <w:r w:rsidRPr="00FB71EF">
              <w:rPr>
                <w:sz w:val="16"/>
                <w:szCs w:val="16"/>
              </w:rPr>
              <w:t>21-4</w:t>
            </w:r>
          </w:p>
          <w:p w:rsidR="00FB71EF" w:rsidRPr="00FB71EF" w:rsidRDefault="00FB71EF" w:rsidP="00FB71EF">
            <w:pPr>
              <w:jc w:val="center"/>
              <w:rPr>
                <w:sz w:val="16"/>
                <w:szCs w:val="16"/>
              </w:rPr>
            </w:pPr>
            <w:r w:rsidRPr="00FB71EF">
              <w:rPr>
                <w:sz w:val="16"/>
                <w:szCs w:val="16"/>
              </w:rPr>
              <w:t>22-1</w:t>
            </w:r>
          </w:p>
          <w:p w:rsidR="00FB71EF" w:rsidRPr="00FB71EF" w:rsidRDefault="00FB71EF" w:rsidP="00FB71EF">
            <w:pPr>
              <w:jc w:val="center"/>
              <w:rPr>
                <w:sz w:val="16"/>
                <w:szCs w:val="16"/>
              </w:rPr>
            </w:pPr>
            <w:r w:rsidRPr="00FB71EF">
              <w:rPr>
                <w:sz w:val="16"/>
                <w:szCs w:val="16"/>
              </w:rPr>
              <w:t>23-3</w:t>
            </w:r>
          </w:p>
          <w:p w:rsidR="00FB71EF" w:rsidRPr="00FB71EF" w:rsidRDefault="00FB71EF" w:rsidP="00FB71EF">
            <w:pPr>
              <w:jc w:val="center"/>
              <w:rPr>
                <w:sz w:val="16"/>
                <w:szCs w:val="16"/>
              </w:rPr>
            </w:pPr>
            <w:r w:rsidRPr="00FB71EF">
              <w:rPr>
                <w:sz w:val="16"/>
                <w:szCs w:val="16"/>
              </w:rPr>
              <w:t>24-3</w:t>
            </w:r>
          </w:p>
          <w:p w:rsidR="00FB71EF" w:rsidRPr="00FB71EF" w:rsidRDefault="00FB71EF" w:rsidP="00FB71EF">
            <w:pPr>
              <w:jc w:val="center"/>
              <w:rPr>
                <w:sz w:val="16"/>
                <w:szCs w:val="16"/>
              </w:rPr>
            </w:pPr>
            <w:r w:rsidRPr="00FB71EF">
              <w:rPr>
                <w:sz w:val="16"/>
                <w:szCs w:val="16"/>
              </w:rPr>
              <w:t>25-4</w:t>
            </w:r>
          </w:p>
        </w:tc>
      </w:tr>
    </w:tbl>
    <w:tbl>
      <w:tblPr>
        <w:tblStyle w:val="2a"/>
        <w:tblpPr w:leftFromText="180" w:rightFromText="180" w:vertAnchor="text" w:horzAnchor="page" w:tblpX="7406" w:tblpY="289"/>
        <w:tblOverlap w:val="never"/>
        <w:tblW w:w="0" w:type="auto"/>
        <w:tblLayout w:type="fixed"/>
        <w:tblLook w:val="04A0" w:firstRow="1" w:lastRow="0" w:firstColumn="1" w:lastColumn="0" w:noHBand="0" w:noVBand="1"/>
      </w:tblPr>
      <w:tblGrid>
        <w:gridCol w:w="1101"/>
      </w:tblGrid>
      <w:tr w:rsidR="00FB71EF" w:rsidRPr="00FB71EF" w:rsidTr="00C0553F">
        <w:trPr>
          <w:trHeight w:val="6198"/>
        </w:trPr>
        <w:tc>
          <w:tcPr>
            <w:tcW w:w="1101" w:type="dxa"/>
          </w:tcPr>
          <w:p w:rsidR="00FB71EF" w:rsidRPr="00FB71EF" w:rsidRDefault="00FB71EF" w:rsidP="00FB71EF">
            <w:pPr>
              <w:jc w:val="center"/>
              <w:rPr>
                <w:b/>
                <w:bCs/>
                <w:iCs/>
                <w:sz w:val="16"/>
                <w:szCs w:val="16"/>
              </w:rPr>
            </w:pPr>
            <w:r w:rsidRPr="00FB71EF">
              <w:rPr>
                <w:b/>
                <w:bCs/>
                <w:iCs/>
                <w:sz w:val="16"/>
                <w:szCs w:val="16"/>
              </w:rPr>
              <w:t>6 сем</w:t>
            </w:r>
          </w:p>
          <w:p w:rsidR="00FB71EF" w:rsidRPr="00FB71EF" w:rsidRDefault="00FB71EF" w:rsidP="00FB71EF">
            <w:pPr>
              <w:jc w:val="center"/>
              <w:rPr>
                <w:b/>
                <w:bCs/>
                <w:iCs/>
                <w:sz w:val="16"/>
                <w:szCs w:val="16"/>
              </w:rPr>
            </w:pPr>
            <w:r w:rsidRPr="00FB71EF">
              <w:rPr>
                <w:b/>
                <w:bCs/>
                <w:iCs/>
                <w:sz w:val="16"/>
                <w:szCs w:val="16"/>
                <w:lang w:val="en-US"/>
              </w:rPr>
              <w:t>II</w:t>
            </w:r>
            <w:r w:rsidRPr="00FB71EF">
              <w:rPr>
                <w:b/>
                <w:bCs/>
                <w:iCs/>
                <w:sz w:val="16"/>
                <w:szCs w:val="16"/>
              </w:rPr>
              <w:t xml:space="preserve">  вариант</w:t>
            </w:r>
          </w:p>
          <w:p w:rsidR="00FB71EF" w:rsidRPr="00FB71EF" w:rsidRDefault="00FB71EF" w:rsidP="00FB71EF">
            <w:pPr>
              <w:jc w:val="center"/>
              <w:rPr>
                <w:sz w:val="16"/>
                <w:szCs w:val="16"/>
              </w:rPr>
            </w:pPr>
            <w:r w:rsidRPr="00FB71EF">
              <w:rPr>
                <w:sz w:val="16"/>
                <w:szCs w:val="16"/>
              </w:rPr>
              <w:t>Ответы</w:t>
            </w:r>
          </w:p>
          <w:p w:rsidR="00FB71EF" w:rsidRPr="00FB71EF" w:rsidRDefault="00FB71EF" w:rsidP="00FB71EF">
            <w:pPr>
              <w:jc w:val="center"/>
              <w:rPr>
                <w:sz w:val="16"/>
                <w:szCs w:val="16"/>
              </w:rPr>
            </w:pPr>
            <w:r w:rsidRPr="00FB71EF">
              <w:rPr>
                <w:sz w:val="16"/>
                <w:szCs w:val="16"/>
              </w:rPr>
              <w:t>1-1</w:t>
            </w:r>
          </w:p>
          <w:p w:rsidR="00FB71EF" w:rsidRPr="00FB71EF" w:rsidRDefault="00FB71EF" w:rsidP="00FB71EF">
            <w:pPr>
              <w:jc w:val="center"/>
              <w:rPr>
                <w:sz w:val="16"/>
                <w:szCs w:val="16"/>
              </w:rPr>
            </w:pPr>
            <w:r w:rsidRPr="00FB71EF">
              <w:rPr>
                <w:sz w:val="16"/>
                <w:szCs w:val="16"/>
              </w:rPr>
              <w:t>2-2</w:t>
            </w:r>
          </w:p>
          <w:p w:rsidR="00FB71EF" w:rsidRPr="00FB71EF" w:rsidRDefault="00FB71EF" w:rsidP="00FB71EF">
            <w:pPr>
              <w:jc w:val="center"/>
              <w:rPr>
                <w:sz w:val="16"/>
                <w:szCs w:val="16"/>
              </w:rPr>
            </w:pPr>
            <w:r w:rsidRPr="00FB71EF">
              <w:rPr>
                <w:sz w:val="16"/>
                <w:szCs w:val="16"/>
              </w:rPr>
              <w:t>3-2</w:t>
            </w:r>
          </w:p>
          <w:p w:rsidR="00FB71EF" w:rsidRPr="00FB71EF" w:rsidRDefault="00FB71EF" w:rsidP="00FB71EF">
            <w:pPr>
              <w:jc w:val="center"/>
              <w:rPr>
                <w:sz w:val="16"/>
                <w:szCs w:val="16"/>
              </w:rPr>
            </w:pPr>
            <w:r w:rsidRPr="00FB71EF">
              <w:rPr>
                <w:sz w:val="16"/>
                <w:szCs w:val="16"/>
              </w:rPr>
              <w:t>4-3</w:t>
            </w:r>
          </w:p>
          <w:p w:rsidR="00FB71EF" w:rsidRPr="00FB71EF" w:rsidRDefault="00FB71EF" w:rsidP="00FB71EF">
            <w:pPr>
              <w:tabs>
                <w:tab w:val="left" w:pos="2822"/>
              </w:tabs>
              <w:jc w:val="center"/>
              <w:rPr>
                <w:sz w:val="16"/>
                <w:szCs w:val="16"/>
              </w:rPr>
            </w:pPr>
            <w:r w:rsidRPr="00FB71EF">
              <w:rPr>
                <w:sz w:val="16"/>
                <w:szCs w:val="16"/>
              </w:rPr>
              <w:t>5-3</w:t>
            </w:r>
          </w:p>
          <w:p w:rsidR="00FB71EF" w:rsidRPr="00FB71EF" w:rsidRDefault="00FB71EF" w:rsidP="00FB71EF">
            <w:pPr>
              <w:jc w:val="center"/>
              <w:rPr>
                <w:sz w:val="16"/>
                <w:szCs w:val="16"/>
              </w:rPr>
            </w:pPr>
            <w:r w:rsidRPr="00FB71EF">
              <w:rPr>
                <w:sz w:val="16"/>
                <w:szCs w:val="16"/>
              </w:rPr>
              <w:t>6-1</w:t>
            </w:r>
          </w:p>
          <w:p w:rsidR="00FB71EF" w:rsidRPr="00FB71EF" w:rsidRDefault="00FB71EF" w:rsidP="00FB71EF">
            <w:pPr>
              <w:jc w:val="center"/>
              <w:rPr>
                <w:sz w:val="16"/>
                <w:szCs w:val="16"/>
              </w:rPr>
            </w:pPr>
            <w:r w:rsidRPr="00FB71EF">
              <w:rPr>
                <w:sz w:val="16"/>
                <w:szCs w:val="16"/>
              </w:rPr>
              <w:t>7-2</w:t>
            </w:r>
          </w:p>
          <w:p w:rsidR="00FB71EF" w:rsidRPr="00FB71EF" w:rsidRDefault="00FB71EF" w:rsidP="00FB71EF">
            <w:pPr>
              <w:jc w:val="center"/>
              <w:rPr>
                <w:sz w:val="16"/>
                <w:szCs w:val="16"/>
              </w:rPr>
            </w:pPr>
            <w:r w:rsidRPr="00FB71EF">
              <w:rPr>
                <w:sz w:val="16"/>
                <w:szCs w:val="16"/>
              </w:rPr>
              <w:t>8-2</w:t>
            </w:r>
          </w:p>
          <w:p w:rsidR="00FB71EF" w:rsidRPr="00FB71EF" w:rsidRDefault="00FB71EF" w:rsidP="00FB71EF">
            <w:pPr>
              <w:jc w:val="center"/>
              <w:rPr>
                <w:sz w:val="16"/>
                <w:szCs w:val="16"/>
              </w:rPr>
            </w:pPr>
            <w:r w:rsidRPr="00FB71EF">
              <w:rPr>
                <w:sz w:val="16"/>
                <w:szCs w:val="16"/>
              </w:rPr>
              <w:t>9-4</w:t>
            </w:r>
          </w:p>
          <w:p w:rsidR="00FB71EF" w:rsidRPr="00FB71EF" w:rsidRDefault="00FB71EF" w:rsidP="00FB71EF">
            <w:pPr>
              <w:jc w:val="center"/>
              <w:rPr>
                <w:sz w:val="16"/>
                <w:szCs w:val="16"/>
              </w:rPr>
            </w:pPr>
            <w:r w:rsidRPr="00FB71EF">
              <w:rPr>
                <w:sz w:val="16"/>
                <w:szCs w:val="16"/>
              </w:rPr>
              <w:t>10-1</w:t>
            </w:r>
          </w:p>
          <w:p w:rsidR="00FB71EF" w:rsidRPr="00FB71EF" w:rsidRDefault="00FB71EF" w:rsidP="00FB71EF">
            <w:pPr>
              <w:jc w:val="center"/>
              <w:rPr>
                <w:sz w:val="16"/>
                <w:szCs w:val="16"/>
              </w:rPr>
            </w:pPr>
            <w:r w:rsidRPr="00FB71EF">
              <w:rPr>
                <w:sz w:val="16"/>
                <w:szCs w:val="16"/>
              </w:rPr>
              <w:t>11-2</w:t>
            </w:r>
          </w:p>
          <w:p w:rsidR="00FB71EF" w:rsidRPr="00FB71EF" w:rsidRDefault="00FB71EF" w:rsidP="00FB71EF">
            <w:pPr>
              <w:jc w:val="center"/>
              <w:rPr>
                <w:sz w:val="16"/>
                <w:szCs w:val="16"/>
              </w:rPr>
            </w:pPr>
            <w:r w:rsidRPr="00FB71EF">
              <w:rPr>
                <w:sz w:val="16"/>
                <w:szCs w:val="16"/>
              </w:rPr>
              <w:t>12-3</w:t>
            </w:r>
          </w:p>
          <w:p w:rsidR="00FB71EF" w:rsidRPr="00FB71EF" w:rsidRDefault="00FB71EF" w:rsidP="00FB71EF">
            <w:pPr>
              <w:jc w:val="center"/>
              <w:rPr>
                <w:sz w:val="16"/>
                <w:szCs w:val="16"/>
              </w:rPr>
            </w:pPr>
            <w:r w:rsidRPr="00FB71EF">
              <w:rPr>
                <w:sz w:val="16"/>
                <w:szCs w:val="16"/>
              </w:rPr>
              <w:t>13-3</w:t>
            </w:r>
          </w:p>
          <w:p w:rsidR="00FB71EF" w:rsidRPr="00FB71EF" w:rsidRDefault="00FB71EF" w:rsidP="00FB71EF">
            <w:pPr>
              <w:jc w:val="center"/>
              <w:rPr>
                <w:sz w:val="16"/>
                <w:szCs w:val="16"/>
              </w:rPr>
            </w:pPr>
            <w:r w:rsidRPr="00FB71EF">
              <w:rPr>
                <w:sz w:val="16"/>
                <w:szCs w:val="16"/>
              </w:rPr>
              <w:t>14-4</w:t>
            </w:r>
          </w:p>
          <w:p w:rsidR="00FB71EF" w:rsidRPr="00FB71EF" w:rsidRDefault="00FB71EF" w:rsidP="00FB71EF">
            <w:pPr>
              <w:jc w:val="center"/>
              <w:rPr>
                <w:sz w:val="16"/>
                <w:szCs w:val="16"/>
              </w:rPr>
            </w:pPr>
            <w:r w:rsidRPr="00FB71EF">
              <w:rPr>
                <w:sz w:val="16"/>
                <w:szCs w:val="16"/>
              </w:rPr>
              <w:t>15-2</w:t>
            </w:r>
          </w:p>
          <w:p w:rsidR="00FB71EF" w:rsidRPr="00FB71EF" w:rsidRDefault="00FB71EF" w:rsidP="00FB71EF">
            <w:pPr>
              <w:jc w:val="center"/>
              <w:rPr>
                <w:sz w:val="16"/>
                <w:szCs w:val="16"/>
              </w:rPr>
            </w:pPr>
            <w:r w:rsidRPr="00FB71EF">
              <w:rPr>
                <w:sz w:val="16"/>
                <w:szCs w:val="16"/>
              </w:rPr>
              <w:t>16-2</w:t>
            </w:r>
          </w:p>
          <w:p w:rsidR="00FB71EF" w:rsidRPr="00FB71EF" w:rsidRDefault="00FB71EF" w:rsidP="00FB71EF">
            <w:pPr>
              <w:jc w:val="center"/>
              <w:rPr>
                <w:sz w:val="16"/>
                <w:szCs w:val="16"/>
              </w:rPr>
            </w:pPr>
            <w:r w:rsidRPr="00FB71EF">
              <w:rPr>
                <w:sz w:val="16"/>
                <w:szCs w:val="16"/>
              </w:rPr>
              <w:t>17-2</w:t>
            </w:r>
          </w:p>
          <w:p w:rsidR="00FB71EF" w:rsidRPr="00FB71EF" w:rsidRDefault="00FB71EF" w:rsidP="00FB71EF">
            <w:pPr>
              <w:jc w:val="center"/>
              <w:rPr>
                <w:sz w:val="16"/>
                <w:szCs w:val="16"/>
              </w:rPr>
            </w:pPr>
            <w:r w:rsidRPr="00FB71EF">
              <w:rPr>
                <w:sz w:val="16"/>
                <w:szCs w:val="16"/>
              </w:rPr>
              <w:t>18-2</w:t>
            </w:r>
          </w:p>
          <w:p w:rsidR="00FB71EF" w:rsidRPr="00FB71EF" w:rsidRDefault="00FB71EF" w:rsidP="00FB71EF">
            <w:pPr>
              <w:jc w:val="center"/>
              <w:rPr>
                <w:sz w:val="16"/>
                <w:szCs w:val="16"/>
              </w:rPr>
            </w:pPr>
            <w:r w:rsidRPr="00FB71EF">
              <w:rPr>
                <w:sz w:val="16"/>
                <w:szCs w:val="16"/>
              </w:rPr>
              <w:t>19-1</w:t>
            </w:r>
          </w:p>
          <w:p w:rsidR="00FB71EF" w:rsidRPr="00FB71EF" w:rsidRDefault="00FB71EF" w:rsidP="00FB71EF">
            <w:pPr>
              <w:tabs>
                <w:tab w:val="left" w:pos="2611"/>
              </w:tabs>
              <w:jc w:val="center"/>
              <w:rPr>
                <w:sz w:val="16"/>
                <w:szCs w:val="16"/>
              </w:rPr>
            </w:pPr>
            <w:r w:rsidRPr="00FB71EF">
              <w:rPr>
                <w:sz w:val="16"/>
                <w:szCs w:val="16"/>
              </w:rPr>
              <w:t>20-3</w:t>
            </w:r>
          </w:p>
          <w:p w:rsidR="00FB71EF" w:rsidRPr="00FB71EF" w:rsidRDefault="00FB71EF" w:rsidP="00FB71EF">
            <w:pPr>
              <w:jc w:val="center"/>
              <w:rPr>
                <w:sz w:val="16"/>
                <w:szCs w:val="16"/>
              </w:rPr>
            </w:pPr>
            <w:r w:rsidRPr="00FB71EF">
              <w:rPr>
                <w:sz w:val="16"/>
                <w:szCs w:val="16"/>
              </w:rPr>
              <w:t>21-1</w:t>
            </w:r>
          </w:p>
          <w:p w:rsidR="00FB71EF" w:rsidRPr="00FB71EF" w:rsidRDefault="00FB71EF" w:rsidP="00FB71EF">
            <w:pPr>
              <w:jc w:val="center"/>
              <w:rPr>
                <w:sz w:val="16"/>
                <w:szCs w:val="16"/>
              </w:rPr>
            </w:pPr>
            <w:r w:rsidRPr="00FB71EF">
              <w:rPr>
                <w:sz w:val="16"/>
                <w:szCs w:val="16"/>
              </w:rPr>
              <w:t>22-2</w:t>
            </w:r>
          </w:p>
          <w:p w:rsidR="00FB71EF" w:rsidRPr="00FB71EF" w:rsidRDefault="00FB71EF" w:rsidP="00FB71EF">
            <w:pPr>
              <w:jc w:val="center"/>
              <w:rPr>
                <w:sz w:val="16"/>
                <w:szCs w:val="16"/>
              </w:rPr>
            </w:pPr>
            <w:r w:rsidRPr="00FB71EF">
              <w:rPr>
                <w:sz w:val="16"/>
                <w:szCs w:val="16"/>
              </w:rPr>
              <w:t>23-4</w:t>
            </w:r>
          </w:p>
          <w:p w:rsidR="00FB71EF" w:rsidRPr="00FB71EF" w:rsidRDefault="00FB71EF" w:rsidP="00FB71EF">
            <w:pPr>
              <w:jc w:val="center"/>
              <w:rPr>
                <w:sz w:val="16"/>
                <w:szCs w:val="16"/>
              </w:rPr>
            </w:pPr>
            <w:r w:rsidRPr="00FB71EF">
              <w:rPr>
                <w:sz w:val="16"/>
                <w:szCs w:val="16"/>
              </w:rPr>
              <w:t>24-3</w:t>
            </w:r>
          </w:p>
          <w:p w:rsidR="00FB71EF" w:rsidRPr="00FB71EF" w:rsidRDefault="00FB71EF" w:rsidP="00FB71EF">
            <w:pPr>
              <w:jc w:val="center"/>
              <w:rPr>
                <w:sz w:val="16"/>
                <w:szCs w:val="16"/>
              </w:rPr>
            </w:pPr>
            <w:r w:rsidRPr="00FB71EF">
              <w:rPr>
                <w:sz w:val="16"/>
                <w:szCs w:val="16"/>
              </w:rPr>
              <w:t>25-4</w:t>
            </w:r>
          </w:p>
        </w:tc>
      </w:tr>
    </w:tbl>
    <w:tbl>
      <w:tblPr>
        <w:tblStyle w:val="2a"/>
        <w:tblpPr w:leftFromText="180" w:rightFromText="180" w:vertAnchor="text" w:horzAnchor="page" w:tblpX="8695" w:tblpY="317"/>
        <w:tblOverlap w:val="never"/>
        <w:tblW w:w="0" w:type="auto"/>
        <w:tblLook w:val="04A0" w:firstRow="1" w:lastRow="0" w:firstColumn="1" w:lastColumn="0" w:noHBand="0" w:noVBand="1"/>
      </w:tblPr>
      <w:tblGrid>
        <w:gridCol w:w="964"/>
      </w:tblGrid>
      <w:tr w:rsidR="00FB71EF" w:rsidRPr="00FB71EF" w:rsidTr="00C0553F">
        <w:trPr>
          <w:trHeight w:val="6198"/>
        </w:trPr>
        <w:tc>
          <w:tcPr>
            <w:tcW w:w="964" w:type="dxa"/>
          </w:tcPr>
          <w:p w:rsidR="00FB71EF" w:rsidRPr="00FB71EF" w:rsidRDefault="00FB71EF" w:rsidP="00FB71EF">
            <w:pPr>
              <w:jc w:val="center"/>
              <w:rPr>
                <w:b/>
                <w:bCs/>
                <w:iCs/>
                <w:sz w:val="16"/>
                <w:szCs w:val="16"/>
              </w:rPr>
            </w:pPr>
            <w:r w:rsidRPr="00FB71EF">
              <w:rPr>
                <w:b/>
                <w:bCs/>
                <w:iCs/>
                <w:sz w:val="16"/>
                <w:szCs w:val="16"/>
              </w:rPr>
              <w:t>6 сем</w:t>
            </w:r>
          </w:p>
          <w:p w:rsidR="00FB71EF" w:rsidRPr="00FB71EF" w:rsidRDefault="00FB71EF" w:rsidP="00FB71EF">
            <w:pPr>
              <w:jc w:val="center"/>
              <w:rPr>
                <w:b/>
                <w:bCs/>
                <w:iCs/>
                <w:sz w:val="16"/>
                <w:szCs w:val="16"/>
              </w:rPr>
            </w:pPr>
            <w:r w:rsidRPr="00FB71EF">
              <w:rPr>
                <w:b/>
                <w:bCs/>
                <w:iCs/>
                <w:sz w:val="16"/>
                <w:szCs w:val="16"/>
                <w:lang w:val="en-US"/>
              </w:rPr>
              <w:t>III</w:t>
            </w:r>
            <w:r w:rsidRPr="00FB71EF">
              <w:rPr>
                <w:b/>
                <w:bCs/>
                <w:iCs/>
                <w:sz w:val="16"/>
                <w:szCs w:val="16"/>
              </w:rPr>
              <w:t xml:space="preserve">  вариант</w:t>
            </w:r>
          </w:p>
          <w:p w:rsidR="00FB71EF" w:rsidRPr="00FB71EF" w:rsidRDefault="00FB71EF" w:rsidP="00FB71EF">
            <w:pPr>
              <w:jc w:val="center"/>
              <w:rPr>
                <w:sz w:val="16"/>
                <w:szCs w:val="16"/>
              </w:rPr>
            </w:pPr>
            <w:r w:rsidRPr="00FB71EF">
              <w:rPr>
                <w:sz w:val="16"/>
                <w:szCs w:val="16"/>
              </w:rPr>
              <w:t>Ответы</w:t>
            </w:r>
          </w:p>
          <w:p w:rsidR="00FB71EF" w:rsidRPr="00FB71EF" w:rsidRDefault="00FB71EF" w:rsidP="00FB71EF">
            <w:pPr>
              <w:jc w:val="center"/>
              <w:rPr>
                <w:sz w:val="16"/>
                <w:szCs w:val="16"/>
              </w:rPr>
            </w:pPr>
            <w:r w:rsidRPr="00FB71EF">
              <w:rPr>
                <w:sz w:val="16"/>
                <w:szCs w:val="16"/>
              </w:rPr>
              <w:t>1-1</w:t>
            </w:r>
          </w:p>
          <w:p w:rsidR="00FB71EF" w:rsidRPr="00FB71EF" w:rsidRDefault="00FB71EF" w:rsidP="00FB71EF">
            <w:pPr>
              <w:jc w:val="center"/>
              <w:rPr>
                <w:sz w:val="16"/>
                <w:szCs w:val="16"/>
              </w:rPr>
            </w:pPr>
            <w:r w:rsidRPr="00FB71EF">
              <w:rPr>
                <w:sz w:val="16"/>
                <w:szCs w:val="16"/>
              </w:rPr>
              <w:t>2-2</w:t>
            </w:r>
          </w:p>
          <w:p w:rsidR="00FB71EF" w:rsidRPr="00FB71EF" w:rsidRDefault="00FB71EF" w:rsidP="00FB71EF">
            <w:pPr>
              <w:jc w:val="center"/>
              <w:rPr>
                <w:sz w:val="16"/>
                <w:szCs w:val="16"/>
              </w:rPr>
            </w:pPr>
            <w:r w:rsidRPr="00FB71EF">
              <w:rPr>
                <w:sz w:val="16"/>
                <w:szCs w:val="16"/>
              </w:rPr>
              <w:t>3-2</w:t>
            </w:r>
          </w:p>
          <w:p w:rsidR="00FB71EF" w:rsidRPr="00FB71EF" w:rsidRDefault="00FB71EF" w:rsidP="00FB71EF">
            <w:pPr>
              <w:jc w:val="center"/>
              <w:rPr>
                <w:sz w:val="16"/>
                <w:szCs w:val="16"/>
              </w:rPr>
            </w:pPr>
            <w:r w:rsidRPr="00FB71EF">
              <w:rPr>
                <w:sz w:val="16"/>
                <w:szCs w:val="16"/>
              </w:rPr>
              <w:t>4-1</w:t>
            </w:r>
          </w:p>
          <w:p w:rsidR="00FB71EF" w:rsidRPr="00FB71EF" w:rsidRDefault="00FB71EF" w:rsidP="00FB71EF">
            <w:pPr>
              <w:jc w:val="center"/>
              <w:rPr>
                <w:sz w:val="16"/>
                <w:szCs w:val="16"/>
              </w:rPr>
            </w:pPr>
            <w:r w:rsidRPr="00FB71EF">
              <w:rPr>
                <w:sz w:val="16"/>
                <w:szCs w:val="16"/>
              </w:rPr>
              <w:t>5-2</w:t>
            </w:r>
          </w:p>
          <w:p w:rsidR="00FB71EF" w:rsidRPr="00FB71EF" w:rsidRDefault="00FB71EF" w:rsidP="00FB71EF">
            <w:pPr>
              <w:jc w:val="center"/>
              <w:rPr>
                <w:sz w:val="16"/>
                <w:szCs w:val="16"/>
              </w:rPr>
            </w:pPr>
            <w:r w:rsidRPr="00FB71EF">
              <w:rPr>
                <w:sz w:val="16"/>
                <w:szCs w:val="16"/>
              </w:rPr>
              <w:t>6-1</w:t>
            </w:r>
          </w:p>
          <w:p w:rsidR="00FB71EF" w:rsidRPr="00FB71EF" w:rsidRDefault="00FB71EF" w:rsidP="00FB71EF">
            <w:pPr>
              <w:jc w:val="center"/>
              <w:rPr>
                <w:sz w:val="16"/>
                <w:szCs w:val="16"/>
              </w:rPr>
            </w:pPr>
            <w:r w:rsidRPr="00FB71EF">
              <w:rPr>
                <w:sz w:val="16"/>
                <w:szCs w:val="16"/>
              </w:rPr>
              <w:t>7-1</w:t>
            </w:r>
          </w:p>
          <w:p w:rsidR="00FB71EF" w:rsidRPr="00FB71EF" w:rsidRDefault="00FB71EF" w:rsidP="00FB71EF">
            <w:pPr>
              <w:jc w:val="center"/>
              <w:rPr>
                <w:sz w:val="16"/>
                <w:szCs w:val="16"/>
              </w:rPr>
            </w:pPr>
            <w:r w:rsidRPr="00FB71EF">
              <w:rPr>
                <w:sz w:val="16"/>
                <w:szCs w:val="16"/>
              </w:rPr>
              <w:t>8-3</w:t>
            </w:r>
          </w:p>
          <w:p w:rsidR="00FB71EF" w:rsidRPr="00FB71EF" w:rsidRDefault="00FB71EF" w:rsidP="00FB71EF">
            <w:pPr>
              <w:jc w:val="center"/>
              <w:rPr>
                <w:sz w:val="16"/>
                <w:szCs w:val="16"/>
              </w:rPr>
            </w:pPr>
            <w:r w:rsidRPr="00FB71EF">
              <w:rPr>
                <w:sz w:val="16"/>
                <w:szCs w:val="16"/>
              </w:rPr>
              <w:t>9-4</w:t>
            </w:r>
          </w:p>
          <w:p w:rsidR="00FB71EF" w:rsidRPr="00FB71EF" w:rsidRDefault="00FB71EF" w:rsidP="00FB71EF">
            <w:pPr>
              <w:jc w:val="center"/>
              <w:rPr>
                <w:sz w:val="16"/>
                <w:szCs w:val="16"/>
              </w:rPr>
            </w:pPr>
            <w:r w:rsidRPr="00FB71EF">
              <w:rPr>
                <w:sz w:val="16"/>
                <w:szCs w:val="16"/>
              </w:rPr>
              <w:t>10-2</w:t>
            </w:r>
          </w:p>
          <w:p w:rsidR="00FB71EF" w:rsidRPr="00FB71EF" w:rsidRDefault="00FB71EF" w:rsidP="00FB71EF">
            <w:pPr>
              <w:jc w:val="center"/>
              <w:rPr>
                <w:sz w:val="16"/>
                <w:szCs w:val="16"/>
              </w:rPr>
            </w:pPr>
            <w:r w:rsidRPr="00FB71EF">
              <w:rPr>
                <w:sz w:val="16"/>
                <w:szCs w:val="16"/>
              </w:rPr>
              <w:t>11-3</w:t>
            </w:r>
          </w:p>
          <w:p w:rsidR="00FB71EF" w:rsidRPr="00FB71EF" w:rsidRDefault="00FB71EF" w:rsidP="00FB71EF">
            <w:pPr>
              <w:jc w:val="center"/>
              <w:rPr>
                <w:sz w:val="16"/>
                <w:szCs w:val="16"/>
              </w:rPr>
            </w:pPr>
            <w:r w:rsidRPr="00FB71EF">
              <w:rPr>
                <w:sz w:val="16"/>
                <w:szCs w:val="16"/>
              </w:rPr>
              <w:t>12-6</w:t>
            </w:r>
          </w:p>
          <w:p w:rsidR="00FB71EF" w:rsidRPr="00FB71EF" w:rsidRDefault="00FB71EF" w:rsidP="00FB71EF">
            <w:pPr>
              <w:jc w:val="center"/>
              <w:rPr>
                <w:sz w:val="16"/>
                <w:szCs w:val="16"/>
              </w:rPr>
            </w:pPr>
            <w:r w:rsidRPr="00FB71EF">
              <w:rPr>
                <w:sz w:val="16"/>
                <w:szCs w:val="16"/>
              </w:rPr>
              <w:t>13-1</w:t>
            </w:r>
          </w:p>
          <w:p w:rsidR="00FB71EF" w:rsidRPr="00FB71EF" w:rsidRDefault="00FB71EF" w:rsidP="00FB71EF">
            <w:pPr>
              <w:jc w:val="center"/>
              <w:rPr>
                <w:sz w:val="16"/>
                <w:szCs w:val="16"/>
              </w:rPr>
            </w:pPr>
            <w:r w:rsidRPr="00FB71EF">
              <w:rPr>
                <w:sz w:val="16"/>
                <w:szCs w:val="16"/>
              </w:rPr>
              <w:t>14-2</w:t>
            </w:r>
          </w:p>
          <w:p w:rsidR="00FB71EF" w:rsidRPr="00FB71EF" w:rsidRDefault="00FB71EF" w:rsidP="00FB71EF">
            <w:pPr>
              <w:jc w:val="center"/>
              <w:rPr>
                <w:sz w:val="16"/>
                <w:szCs w:val="16"/>
              </w:rPr>
            </w:pPr>
            <w:r w:rsidRPr="00FB71EF">
              <w:rPr>
                <w:sz w:val="16"/>
                <w:szCs w:val="16"/>
              </w:rPr>
              <w:t>15-3</w:t>
            </w:r>
          </w:p>
          <w:p w:rsidR="00FB71EF" w:rsidRPr="00FB71EF" w:rsidRDefault="00FB71EF" w:rsidP="00FB71EF">
            <w:pPr>
              <w:jc w:val="center"/>
              <w:rPr>
                <w:sz w:val="16"/>
                <w:szCs w:val="16"/>
              </w:rPr>
            </w:pPr>
            <w:r w:rsidRPr="00FB71EF">
              <w:rPr>
                <w:sz w:val="16"/>
                <w:szCs w:val="16"/>
              </w:rPr>
              <w:t>16-3</w:t>
            </w:r>
          </w:p>
          <w:p w:rsidR="00FB71EF" w:rsidRPr="00FB71EF" w:rsidRDefault="00FB71EF" w:rsidP="00FB71EF">
            <w:pPr>
              <w:jc w:val="center"/>
              <w:rPr>
                <w:sz w:val="16"/>
                <w:szCs w:val="16"/>
              </w:rPr>
            </w:pPr>
            <w:r w:rsidRPr="00FB71EF">
              <w:rPr>
                <w:sz w:val="16"/>
                <w:szCs w:val="16"/>
              </w:rPr>
              <w:t>17-3</w:t>
            </w:r>
          </w:p>
          <w:p w:rsidR="00FB71EF" w:rsidRPr="00FB71EF" w:rsidRDefault="00FB71EF" w:rsidP="00FB71EF">
            <w:pPr>
              <w:jc w:val="center"/>
              <w:rPr>
                <w:sz w:val="16"/>
                <w:szCs w:val="16"/>
              </w:rPr>
            </w:pPr>
            <w:r w:rsidRPr="00FB71EF">
              <w:rPr>
                <w:sz w:val="16"/>
                <w:szCs w:val="16"/>
              </w:rPr>
              <w:t>18-3</w:t>
            </w:r>
          </w:p>
          <w:p w:rsidR="00FB71EF" w:rsidRPr="00FB71EF" w:rsidRDefault="00FB71EF" w:rsidP="00FB71EF">
            <w:pPr>
              <w:jc w:val="center"/>
              <w:rPr>
                <w:sz w:val="16"/>
                <w:szCs w:val="16"/>
              </w:rPr>
            </w:pPr>
            <w:r w:rsidRPr="00FB71EF">
              <w:rPr>
                <w:sz w:val="16"/>
                <w:szCs w:val="16"/>
              </w:rPr>
              <w:t>19-2</w:t>
            </w:r>
          </w:p>
          <w:p w:rsidR="00FB71EF" w:rsidRPr="00FB71EF" w:rsidRDefault="00FB71EF" w:rsidP="00FB71EF">
            <w:pPr>
              <w:jc w:val="center"/>
              <w:rPr>
                <w:sz w:val="16"/>
                <w:szCs w:val="16"/>
              </w:rPr>
            </w:pPr>
            <w:r w:rsidRPr="00FB71EF">
              <w:rPr>
                <w:sz w:val="16"/>
                <w:szCs w:val="16"/>
              </w:rPr>
              <w:t>20-1</w:t>
            </w:r>
          </w:p>
          <w:p w:rsidR="00FB71EF" w:rsidRPr="00FB71EF" w:rsidRDefault="00FB71EF" w:rsidP="00FB71EF">
            <w:pPr>
              <w:jc w:val="center"/>
              <w:rPr>
                <w:sz w:val="16"/>
                <w:szCs w:val="16"/>
              </w:rPr>
            </w:pPr>
            <w:r w:rsidRPr="00FB71EF">
              <w:rPr>
                <w:sz w:val="16"/>
                <w:szCs w:val="16"/>
              </w:rPr>
              <w:t>21-2</w:t>
            </w:r>
          </w:p>
          <w:p w:rsidR="00FB71EF" w:rsidRPr="00FB71EF" w:rsidRDefault="00FB71EF" w:rsidP="00FB71EF">
            <w:pPr>
              <w:jc w:val="center"/>
              <w:rPr>
                <w:sz w:val="16"/>
                <w:szCs w:val="16"/>
              </w:rPr>
            </w:pPr>
            <w:r w:rsidRPr="00FB71EF">
              <w:rPr>
                <w:sz w:val="16"/>
                <w:szCs w:val="16"/>
              </w:rPr>
              <w:t>22-1</w:t>
            </w:r>
          </w:p>
          <w:p w:rsidR="00FB71EF" w:rsidRPr="00FB71EF" w:rsidRDefault="00FB71EF" w:rsidP="00FB71EF">
            <w:pPr>
              <w:jc w:val="center"/>
              <w:rPr>
                <w:sz w:val="16"/>
                <w:szCs w:val="16"/>
              </w:rPr>
            </w:pPr>
            <w:r w:rsidRPr="00FB71EF">
              <w:rPr>
                <w:sz w:val="16"/>
                <w:szCs w:val="16"/>
              </w:rPr>
              <w:t>23-3</w:t>
            </w:r>
          </w:p>
          <w:p w:rsidR="00FB71EF" w:rsidRPr="00FB71EF" w:rsidRDefault="00FB71EF" w:rsidP="00FB71EF">
            <w:pPr>
              <w:jc w:val="center"/>
              <w:rPr>
                <w:sz w:val="16"/>
                <w:szCs w:val="16"/>
              </w:rPr>
            </w:pPr>
            <w:r w:rsidRPr="00FB71EF">
              <w:rPr>
                <w:sz w:val="16"/>
                <w:szCs w:val="16"/>
              </w:rPr>
              <w:t>24-3</w:t>
            </w:r>
          </w:p>
          <w:p w:rsidR="00FB71EF" w:rsidRPr="00FB71EF" w:rsidRDefault="00FB71EF" w:rsidP="00FB71EF">
            <w:pPr>
              <w:jc w:val="center"/>
              <w:rPr>
                <w:sz w:val="16"/>
                <w:szCs w:val="16"/>
              </w:rPr>
            </w:pPr>
            <w:r w:rsidRPr="00FB71EF">
              <w:rPr>
                <w:sz w:val="16"/>
                <w:szCs w:val="16"/>
              </w:rPr>
              <w:t>25-4</w:t>
            </w:r>
          </w:p>
        </w:tc>
      </w:tr>
    </w:tbl>
    <w:tbl>
      <w:tblPr>
        <w:tblStyle w:val="2a"/>
        <w:tblpPr w:leftFromText="180" w:rightFromText="180" w:vertAnchor="text" w:horzAnchor="page" w:tblpX="9932" w:tblpY="337"/>
        <w:tblOverlap w:val="never"/>
        <w:tblW w:w="0" w:type="auto"/>
        <w:tblLook w:val="04A0" w:firstRow="1" w:lastRow="0" w:firstColumn="1" w:lastColumn="0" w:noHBand="0" w:noVBand="1"/>
      </w:tblPr>
      <w:tblGrid>
        <w:gridCol w:w="1101"/>
      </w:tblGrid>
      <w:tr w:rsidR="00FB71EF" w:rsidRPr="00FB71EF" w:rsidTr="00C0553F">
        <w:trPr>
          <w:trHeight w:val="6198"/>
        </w:trPr>
        <w:tc>
          <w:tcPr>
            <w:tcW w:w="1101" w:type="dxa"/>
          </w:tcPr>
          <w:p w:rsidR="00FB71EF" w:rsidRPr="00FB71EF" w:rsidRDefault="00FB71EF" w:rsidP="00FB71EF">
            <w:pPr>
              <w:jc w:val="center"/>
              <w:rPr>
                <w:b/>
                <w:bCs/>
                <w:iCs/>
                <w:sz w:val="16"/>
                <w:szCs w:val="16"/>
              </w:rPr>
            </w:pPr>
            <w:r w:rsidRPr="00FB71EF">
              <w:rPr>
                <w:b/>
                <w:bCs/>
                <w:iCs/>
                <w:sz w:val="16"/>
                <w:szCs w:val="16"/>
              </w:rPr>
              <w:t>6 сем</w:t>
            </w:r>
          </w:p>
          <w:p w:rsidR="00FB71EF" w:rsidRPr="00FB71EF" w:rsidRDefault="00FB71EF" w:rsidP="00FB71EF">
            <w:pPr>
              <w:jc w:val="center"/>
              <w:rPr>
                <w:b/>
                <w:bCs/>
                <w:iCs/>
                <w:sz w:val="16"/>
                <w:szCs w:val="16"/>
              </w:rPr>
            </w:pPr>
            <w:r w:rsidRPr="00FB71EF">
              <w:rPr>
                <w:b/>
                <w:bCs/>
                <w:iCs/>
                <w:sz w:val="16"/>
                <w:szCs w:val="16"/>
                <w:lang w:val="en-US"/>
              </w:rPr>
              <w:t>IV</w:t>
            </w:r>
            <w:r w:rsidRPr="00FB71EF">
              <w:rPr>
                <w:b/>
                <w:bCs/>
                <w:iCs/>
                <w:sz w:val="16"/>
                <w:szCs w:val="16"/>
              </w:rPr>
              <w:t xml:space="preserve"> вариант</w:t>
            </w:r>
          </w:p>
          <w:p w:rsidR="00FB71EF" w:rsidRPr="00FB71EF" w:rsidRDefault="00FB71EF" w:rsidP="00FB71EF">
            <w:pPr>
              <w:jc w:val="center"/>
              <w:rPr>
                <w:sz w:val="16"/>
                <w:szCs w:val="16"/>
              </w:rPr>
            </w:pPr>
            <w:r w:rsidRPr="00FB71EF">
              <w:rPr>
                <w:sz w:val="16"/>
                <w:szCs w:val="16"/>
              </w:rPr>
              <w:t>Ответы</w:t>
            </w:r>
          </w:p>
          <w:p w:rsidR="00FB71EF" w:rsidRPr="00FB71EF" w:rsidRDefault="00FB71EF" w:rsidP="00FB71EF">
            <w:pPr>
              <w:jc w:val="center"/>
              <w:rPr>
                <w:sz w:val="16"/>
                <w:szCs w:val="16"/>
              </w:rPr>
            </w:pPr>
            <w:r w:rsidRPr="00FB71EF">
              <w:rPr>
                <w:sz w:val="16"/>
                <w:szCs w:val="16"/>
              </w:rPr>
              <w:t>1-1</w:t>
            </w:r>
          </w:p>
          <w:p w:rsidR="00FB71EF" w:rsidRPr="00FB71EF" w:rsidRDefault="00FB71EF" w:rsidP="00FB71EF">
            <w:pPr>
              <w:jc w:val="center"/>
              <w:rPr>
                <w:sz w:val="16"/>
                <w:szCs w:val="16"/>
              </w:rPr>
            </w:pPr>
            <w:r w:rsidRPr="00FB71EF">
              <w:rPr>
                <w:sz w:val="16"/>
                <w:szCs w:val="16"/>
              </w:rPr>
              <w:t>2-2</w:t>
            </w:r>
          </w:p>
          <w:p w:rsidR="00FB71EF" w:rsidRPr="00FB71EF" w:rsidRDefault="00FB71EF" w:rsidP="00FB71EF">
            <w:pPr>
              <w:jc w:val="center"/>
              <w:rPr>
                <w:sz w:val="16"/>
                <w:szCs w:val="16"/>
              </w:rPr>
            </w:pPr>
            <w:r w:rsidRPr="00FB71EF">
              <w:rPr>
                <w:sz w:val="16"/>
                <w:szCs w:val="16"/>
              </w:rPr>
              <w:t>3-3</w:t>
            </w:r>
          </w:p>
          <w:p w:rsidR="00FB71EF" w:rsidRPr="00FB71EF" w:rsidRDefault="00FB71EF" w:rsidP="00FB71EF">
            <w:pPr>
              <w:jc w:val="center"/>
              <w:rPr>
                <w:sz w:val="16"/>
                <w:szCs w:val="16"/>
              </w:rPr>
            </w:pPr>
            <w:r w:rsidRPr="00FB71EF">
              <w:rPr>
                <w:sz w:val="16"/>
                <w:szCs w:val="16"/>
              </w:rPr>
              <w:t>4-4</w:t>
            </w:r>
          </w:p>
          <w:p w:rsidR="00FB71EF" w:rsidRPr="00FB71EF" w:rsidRDefault="00FB71EF" w:rsidP="00FB71EF">
            <w:pPr>
              <w:jc w:val="center"/>
              <w:rPr>
                <w:sz w:val="16"/>
                <w:szCs w:val="16"/>
              </w:rPr>
            </w:pPr>
            <w:r w:rsidRPr="00FB71EF">
              <w:rPr>
                <w:sz w:val="16"/>
                <w:szCs w:val="16"/>
              </w:rPr>
              <w:t>5-2</w:t>
            </w:r>
          </w:p>
          <w:p w:rsidR="00FB71EF" w:rsidRPr="00FB71EF" w:rsidRDefault="00FB71EF" w:rsidP="00FB71EF">
            <w:pPr>
              <w:jc w:val="center"/>
              <w:rPr>
                <w:sz w:val="16"/>
                <w:szCs w:val="16"/>
              </w:rPr>
            </w:pPr>
            <w:r w:rsidRPr="00FB71EF">
              <w:rPr>
                <w:sz w:val="16"/>
                <w:szCs w:val="16"/>
              </w:rPr>
              <w:t>6-4</w:t>
            </w:r>
          </w:p>
          <w:p w:rsidR="00FB71EF" w:rsidRPr="00FB71EF" w:rsidRDefault="00FB71EF" w:rsidP="00FB71EF">
            <w:pPr>
              <w:jc w:val="center"/>
              <w:rPr>
                <w:sz w:val="16"/>
                <w:szCs w:val="16"/>
              </w:rPr>
            </w:pPr>
            <w:r w:rsidRPr="00FB71EF">
              <w:rPr>
                <w:sz w:val="16"/>
                <w:szCs w:val="16"/>
              </w:rPr>
              <w:t>7-1</w:t>
            </w:r>
          </w:p>
          <w:p w:rsidR="00FB71EF" w:rsidRPr="00FB71EF" w:rsidRDefault="00FB71EF" w:rsidP="00FB71EF">
            <w:pPr>
              <w:jc w:val="center"/>
              <w:rPr>
                <w:sz w:val="16"/>
                <w:szCs w:val="16"/>
              </w:rPr>
            </w:pPr>
            <w:r w:rsidRPr="00FB71EF">
              <w:rPr>
                <w:sz w:val="16"/>
                <w:szCs w:val="16"/>
              </w:rPr>
              <w:t>8-4</w:t>
            </w:r>
          </w:p>
          <w:p w:rsidR="00FB71EF" w:rsidRPr="00FB71EF" w:rsidRDefault="00FB71EF" w:rsidP="00FB71EF">
            <w:pPr>
              <w:jc w:val="center"/>
              <w:rPr>
                <w:sz w:val="16"/>
                <w:szCs w:val="16"/>
              </w:rPr>
            </w:pPr>
            <w:r w:rsidRPr="00FB71EF">
              <w:rPr>
                <w:sz w:val="16"/>
                <w:szCs w:val="16"/>
              </w:rPr>
              <w:t>9-3</w:t>
            </w:r>
          </w:p>
          <w:p w:rsidR="00FB71EF" w:rsidRPr="00FB71EF" w:rsidRDefault="00FB71EF" w:rsidP="00FB71EF">
            <w:pPr>
              <w:jc w:val="center"/>
              <w:rPr>
                <w:sz w:val="16"/>
                <w:szCs w:val="16"/>
              </w:rPr>
            </w:pPr>
            <w:r w:rsidRPr="00FB71EF">
              <w:rPr>
                <w:sz w:val="16"/>
                <w:szCs w:val="16"/>
              </w:rPr>
              <w:t>10-2</w:t>
            </w:r>
          </w:p>
          <w:p w:rsidR="00FB71EF" w:rsidRPr="00FB71EF" w:rsidRDefault="00FB71EF" w:rsidP="00FB71EF">
            <w:pPr>
              <w:jc w:val="center"/>
              <w:rPr>
                <w:sz w:val="16"/>
                <w:szCs w:val="16"/>
              </w:rPr>
            </w:pPr>
            <w:r w:rsidRPr="00FB71EF">
              <w:rPr>
                <w:sz w:val="16"/>
                <w:szCs w:val="16"/>
              </w:rPr>
              <w:t>11-2</w:t>
            </w:r>
          </w:p>
          <w:p w:rsidR="00FB71EF" w:rsidRPr="00FB71EF" w:rsidRDefault="00FB71EF" w:rsidP="00FB71EF">
            <w:pPr>
              <w:jc w:val="center"/>
              <w:rPr>
                <w:sz w:val="16"/>
                <w:szCs w:val="16"/>
              </w:rPr>
            </w:pPr>
            <w:r w:rsidRPr="00FB71EF">
              <w:rPr>
                <w:sz w:val="16"/>
                <w:szCs w:val="16"/>
              </w:rPr>
              <w:t>12-3</w:t>
            </w:r>
          </w:p>
          <w:p w:rsidR="00FB71EF" w:rsidRPr="00FB71EF" w:rsidRDefault="00FB71EF" w:rsidP="00FB71EF">
            <w:pPr>
              <w:jc w:val="center"/>
              <w:rPr>
                <w:sz w:val="16"/>
                <w:szCs w:val="16"/>
              </w:rPr>
            </w:pPr>
            <w:r w:rsidRPr="00FB71EF">
              <w:rPr>
                <w:sz w:val="16"/>
                <w:szCs w:val="16"/>
              </w:rPr>
              <w:t>13-3</w:t>
            </w:r>
          </w:p>
          <w:p w:rsidR="00FB71EF" w:rsidRPr="00FB71EF" w:rsidRDefault="00FB71EF" w:rsidP="00FB71EF">
            <w:pPr>
              <w:jc w:val="center"/>
              <w:rPr>
                <w:sz w:val="16"/>
                <w:szCs w:val="16"/>
              </w:rPr>
            </w:pPr>
            <w:r w:rsidRPr="00FB71EF">
              <w:rPr>
                <w:sz w:val="16"/>
                <w:szCs w:val="16"/>
              </w:rPr>
              <w:t>14-1</w:t>
            </w:r>
          </w:p>
          <w:p w:rsidR="00FB71EF" w:rsidRPr="00FB71EF" w:rsidRDefault="00FB71EF" w:rsidP="00FB71EF">
            <w:pPr>
              <w:jc w:val="center"/>
              <w:rPr>
                <w:sz w:val="16"/>
                <w:szCs w:val="16"/>
              </w:rPr>
            </w:pPr>
            <w:r w:rsidRPr="00FB71EF">
              <w:rPr>
                <w:sz w:val="16"/>
                <w:szCs w:val="16"/>
              </w:rPr>
              <w:t>15-3</w:t>
            </w:r>
          </w:p>
          <w:p w:rsidR="00FB71EF" w:rsidRPr="00FB71EF" w:rsidRDefault="00FB71EF" w:rsidP="00FB71EF">
            <w:pPr>
              <w:jc w:val="center"/>
              <w:rPr>
                <w:sz w:val="16"/>
                <w:szCs w:val="16"/>
              </w:rPr>
            </w:pPr>
            <w:r w:rsidRPr="00FB71EF">
              <w:rPr>
                <w:sz w:val="16"/>
                <w:szCs w:val="16"/>
              </w:rPr>
              <w:t>16-1</w:t>
            </w:r>
          </w:p>
          <w:p w:rsidR="00FB71EF" w:rsidRPr="00FB71EF" w:rsidRDefault="00FB71EF" w:rsidP="00FB71EF">
            <w:pPr>
              <w:jc w:val="center"/>
              <w:rPr>
                <w:sz w:val="16"/>
                <w:szCs w:val="16"/>
              </w:rPr>
            </w:pPr>
            <w:r w:rsidRPr="00FB71EF">
              <w:rPr>
                <w:sz w:val="16"/>
                <w:szCs w:val="16"/>
              </w:rPr>
              <w:t>17-1</w:t>
            </w:r>
          </w:p>
          <w:p w:rsidR="00FB71EF" w:rsidRPr="00FB71EF" w:rsidRDefault="00FB71EF" w:rsidP="00FB71EF">
            <w:pPr>
              <w:jc w:val="center"/>
              <w:rPr>
                <w:sz w:val="16"/>
                <w:szCs w:val="16"/>
              </w:rPr>
            </w:pPr>
            <w:r w:rsidRPr="00FB71EF">
              <w:rPr>
                <w:sz w:val="16"/>
                <w:szCs w:val="16"/>
              </w:rPr>
              <w:t>18-3</w:t>
            </w:r>
          </w:p>
          <w:p w:rsidR="00FB71EF" w:rsidRPr="00FB71EF" w:rsidRDefault="00FB71EF" w:rsidP="00FB71EF">
            <w:pPr>
              <w:jc w:val="center"/>
              <w:rPr>
                <w:sz w:val="16"/>
                <w:szCs w:val="16"/>
              </w:rPr>
            </w:pPr>
            <w:r w:rsidRPr="00FB71EF">
              <w:rPr>
                <w:sz w:val="16"/>
                <w:szCs w:val="16"/>
              </w:rPr>
              <w:t>19-2</w:t>
            </w:r>
          </w:p>
          <w:p w:rsidR="00FB71EF" w:rsidRPr="00FB71EF" w:rsidRDefault="00FB71EF" w:rsidP="00FB71EF">
            <w:pPr>
              <w:jc w:val="center"/>
              <w:rPr>
                <w:sz w:val="16"/>
                <w:szCs w:val="16"/>
              </w:rPr>
            </w:pPr>
            <w:r w:rsidRPr="00FB71EF">
              <w:rPr>
                <w:sz w:val="16"/>
                <w:szCs w:val="16"/>
              </w:rPr>
              <w:t>20-1</w:t>
            </w:r>
          </w:p>
          <w:p w:rsidR="00FB71EF" w:rsidRPr="00FB71EF" w:rsidRDefault="00FB71EF" w:rsidP="00FB71EF">
            <w:pPr>
              <w:jc w:val="center"/>
              <w:rPr>
                <w:sz w:val="16"/>
                <w:szCs w:val="16"/>
              </w:rPr>
            </w:pPr>
            <w:r w:rsidRPr="00FB71EF">
              <w:rPr>
                <w:sz w:val="16"/>
                <w:szCs w:val="16"/>
              </w:rPr>
              <w:t>21-1</w:t>
            </w:r>
          </w:p>
          <w:p w:rsidR="00FB71EF" w:rsidRPr="00FB71EF" w:rsidRDefault="00FB71EF" w:rsidP="00FB71EF">
            <w:pPr>
              <w:jc w:val="center"/>
              <w:rPr>
                <w:sz w:val="16"/>
                <w:szCs w:val="16"/>
              </w:rPr>
            </w:pPr>
            <w:r w:rsidRPr="00FB71EF">
              <w:rPr>
                <w:sz w:val="16"/>
                <w:szCs w:val="16"/>
              </w:rPr>
              <w:t>22-1</w:t>
            </w:r>
          </w:p>
          <w:p w:rsidR="00FB71EF" w:rsidRPr="00FB71EF" w:rsidRDefault="00FB71EF" w:rsidP="00FB71EF">
            <w:pPr>
              <w:jc w:val="center"/>
              <w:rPr>
                <w:sz w:val="16"/>
                <w:szCs w:val="16"/>
              </w:rPr>
            </w:pPr>
            <w:r w:rsidRPr="00FB71EF">
              <w:rPr>
                <w:sz w:val="16"/>
                <w:szCs w:val="16"/>
              </w:rPr>
              <w:t>23-3</w:t>
            </w:r>
          </w:p>
          <w:p w:rsidR="00FB71EF" w:rsidRPr="00FB71EF" w:rsidRDefault="00FB71EF" w:rsidP="00FB71EF">
            <w:pPr>
              <w:jc w:val="center"/>
              <w:rPr>
                <w:sz w:val="16"/>
                <w:szCs w:val="16"/>
              </w:rPr>
            </w:pPr>
            <w:r w:rsidRPr="00FB71EF">
              <w:rPr>
                <w:sz w:val="16"/>
                <w:szCs w:val="16"/>
              </w:rPr>
              <w:t>24-1</w:t>
            </w:r>
          </w:p>
          <w:p w:rsidR="00FB71EF" w:rsidRPr="00FB71EF" w:rsidRDefault="00FB71EF" w:rsidP="00FB71EF">
            <w:pPr>
              <w:jc w:val="center"/>
              <w:rPr>
                <w:sz w:val="16"/>
                <w:szCs w:val="16"/>
              </w:rPr>
            </w:pPr>
            <w:r w:rsidRPr="00FB71EF">
              <w:rPr>
                <w:sz w:val="16"/>
                <w:szCs w:val="16"/>
              </w:rPr>
              <w:t>25-2</w:t>
            </w:r>
          </w:p>
        </w:tc>
      </w:tr>
    </w:tbl>
    <w:p w:rsidR="00FB71EF" w:rsidRPr="00FB71EF" w:rsidRDefault="00FB71EF" w:rsidP="00FB71EF">
      <w:pPr>
        <w:rPr>
          <w:sz w:val="16"/>
          <w:szCs w:val="16"/>
        </w:rPr>
      </w:pPr>
    </w:p>
    <w:p w:rsidR="00FB71EF" w:rsidRPr="00FB71EF" w:rsidRDefault="00FB71EF" w:rsidP="00FB71EF">
      <w:pPr>
        <w:jc w:val="center"/>
        <w:rPr>
          <w:sz w:val="16"/>
          <w:szCs w:val="16"/>
        </w:rPr>
      </w:pPr>
    </w:p>
    <w:p w:rsidR="00FB71EF" w:rsidRPr="00FB71EF" w:rsidRDefault="00FB71EF" w:rsidP="00FB71EF">
      <w:pPr>
        <w:jc w:val="center"/>
        <w:rPr>
          <w:sz w:val="16"/>
          <w:szCs w:val="16"/>
        </w:rPr>
      </w:pPr>
    </w:p>
    <w:p w:rsidR="00FB71EF" w:rsidRPr="00FB71EF" w:rsidRDefault="00FB71EF" w:rsidP="00FB71EF">
      <w:pPr>
        <w:jc w:val="center"/>
        <w:rPr>
          <w:sz w:val="16"/>
          <w:szCs w:val="16"/>
        </w:rPr>
      </w:pPr>
    </w:p>
    <w:p w:rsidR="00FB71EF" w:rsidRPr="00FB71EF" w:rsidRDefault="00FB71EF" w:rsidP="00FB71EF">
      <w:pPr>
        <w:jc w:val="center"/>
        <w:rPr>
          <w:sz w:val="16"/>
          <w:szCs w:val="16"/>
        </w:rPr>
      </w:pPr>
    </w:p>
    <w:p w:rsidR="00FB71EF" w:rsidRPr="00FB71EF" w:rsidRDefault="00FB71EF" w:rsidP="00FB71EF">
      <w:pPr>
        <w:jc w:val="center"/>
        <w:rPr>
          <w:sz w:val="16"/>
          <w:szCs w:val="16"/>
        </w:rPr>
      </w:pPr>
    </w:p>
    <w:p w:rsidR="00FB71EF" w:rsidRPr="00FB71EF" w:rsidRDefault="00FB71EF" w:rsidP="00FB71EF">
      <w:pPr>
        <w:jc w:val="center"/>
        <w:rPr>
          <w:rFonts w:ascii="Calibri" w:hAnsi="Calibri"/>
          <w:sz w:val="16"/>
          <w:szCs w:val="16"/>
        </w:rPr>
      </w:pPr>
      <w:r w:rsidRPr="00FB71EF">
        <w:rPr>
          <w:sz w:val="16"/>
          <w:szCs w:val="16"/>
        </w:rPr>
        <w:t>Бланк ответов</w:t>
      </w:r>
    </w:p>
    <w:tbl>
      <w:tblPr>
        <w:tblStyle w:val="41"/>
        <w:tblpPr w:leftFromText="180" w:rightFromText="180" w:vertAnchor="text" w:horzAnchor="margin" w:tblpXSpec="center" w:tblpY="320"/>
        <w:tblW w:w="0" w:type="auto"/>
        <w:tblLayout w:type="fixed"/>
        <w:tblLook w:val="04A0" w:firstRow="1" w:lastRow="0" w:firstColumn="1" w:lastColumn="0" w:noHBand="0" w:noVBand="1"/>
      </w:tblPr>
      <w:tblGrid>
        <w:gridCol w:w="1101"/>
        <w:gridCol w:w="708"/>
        <w:gridCol w:w="709"/>
        <w:gridCol w:w="709"/>
        <w:gridCol w:w="709"/>
        <w:gridCol w:w="708"/>
        <w:gridCol w:w="709"/>
        <w:gridCol w:w="709"/>
      </w:tblGrid>
      <w:tr w:rsidR="00FB71EF" w:rsidRPr="00FB71EF" w:rsidTr="00C0553F">
        <w:trPr>
          <w:trHeight w:val="285"/>
        </w:trPr>
        <w:tc>
          <w:tcPr>
            <w:tcW w:w="1101" w:type="dxa"/>
            <w:vMerge w:val="restart"/>
          </w:tcPr>
          <w:p w:rsidR="00FB71EF" w:rsidRPr="00FB71EF" w:rsidRDefault="00FB71EF" w:rsidP="00FB71EF">
            <w:pPr>
              <w:spacing w:line="280" w:lineRule="exact"/>
              <w:jc w:val="center"/>
              <w:rPr>
                <w:b/>
                <w:sz w:val="16"/>
                <w:szCs w:val="16"/>
              </w:rPr>
            </w:pPr>
            <w:r w:rsidRPr="00FB71EF">
              <w:rPr>
                <w:b/>
                <w:sz w:val="16"/>
                <w:szCs w:val="16"/>
              </w:rPr>
              <w:t>№</w:t>
            </w:r>
          </w:p>
          <w:p w:rsidR="00FB71EF" w:rsidRPr="00FB71EF" w:rsidRDefault="00FB71EF" w:rsidP="00FB71EF">
            <w:pPr>
              <w:spacing w:line="280" w:lineRule="exact"/>
              <w:jc w:val="center"/>
              <w:rPr>
                <w:b/>
                <w:sz w:val="16"/>
                <w:szCs w:val="16"/>
              </w:rPr>
            </w:pPr>
            <w:r w:rsidRPr="00FB71EF">
              <w:rPr>
                <w:b/>
                <w:sz w:val="16"/>
                <w:szCs w:val="16"/>
              </w:rPr>
              <w:t>вопроса</w:t>
            </w:r>
          </w:p>
        </w:tc>
        <w:tc>
          <w:tcPr>
            <w:tcW w:w="4961" w:type="dxa"/>
            <w:gridSpan w:val="7"/>
          </w:tcPr>
          <w:p w:rsidR="00FB71EF" w:rsidRPr="00FB71EF" w:rsidRDefault="00FB71EF" w:rsidP="00FB71EF">
            <w:pPr>
              <w:spacing w:line="280" w:lineRule="exact"/>
              <w:jc w:val="center"/>
              <w:rPr>
                <w:b/>
                <w:sz w:val="16"/>
                <w:szCs w:val="16"/>
              </w:rPr>
            </w:pPr>
            <w:r w:rsidRPr="00FB71EF">
              <w:rPr>
                <w:b/>
                <w:sz w:val="16"/>
                <w:szCs w:val="16"/>
              </w:rPr>
              <w:t>Варианты ответов</w:t>
            </w:r>
          </w:p>
        </w:tc>
      </w:tr>
      <w:tr w:rsidR="00FB71EF" w:rsidRPr="00FB71EF" w:rsidTr="00C0553F">
        <w:trPr>
          <w:trHeight w:val="270"/>
        </w:trPr>
        <w:tc>
          <w:tcPr>
            <w:tcW w:w="1101" w:type="dxa"/>
            <w:vMerge/>
          </w:tcPr>
          <w:p w:rsidR="00FB71EF" w:rsidRPr="00FB71EF" w:rsidRDefault="00FB71EF" w:rsidP="00FB71EF">
            <w:pPr>
              <w:spacing w:line="280" w:lineRule="exact"/>
              <w:jc w:val="center"/>
              <w:rPr>
                <w:sz w:val="16"/>
                <w:szCs w:val="16"/>
              </w:rPr>
            </w:pPr>
          </w:p>
        </w:tc>
        <w:tc>
          <w:tcPr>
            <w:tcW w:w="708" w:type="dxa"/>
          </w:tcPr>
          <w:p w:rsidR="00FB71EF" w:rsidRPr="00FB71EF" w:rsidRDefault="00FB71EF" w:rsidP="00FB71EF">
            <w:pPr>
              <w:spacing w:line="280" w:lineRule="exact"/>
              <w:jc w:val="center"/>
              <w:rPr>
                <w:b/>
                <w:sz w:val="16"/>
                <w:szCs w:val="16"/>
              </w:rPr>
            </w:pPr>
            <w:r w:rsidRPr="00FB71EF">
              <w:rPr>
                <w:b/>
                <w:sz w:val="16"/>
                <w:szCs w:val="16"/>
              </w:rPr>
              <w:t>1</w:t>
            </w:r>
          </w:p>
        </w:tc>
        <w:tc>
          <w:tcPr>
            <w:tcW w:w="709" w:type="dxa"/>
          </w:tcPr>
          <w:p w:rsidR="00FB71EF" w:rsidRPr="00FB71EF" w:rsidRDefault="00FB71EF" w:rsidP="00FB71EF">
            <w:pPr>
              <w:spacing w:line="280" w:lineRule="exact"/>
              <w:jc w:val="center"/>
              <w:rPr>
                <w:b/>
                <w:sz w:val="16"/>
                <w:szCs w:val="16"/>
              </w:rPr>
            </w:pPr>
            <w:r w:rsidRPr="00FB71EF">
              <w:rPr>
                <w:b/>
                <w:sz w:val="16"/>
                <w:szCs w:val="16"/>
              </w:rPr>
              <w:t>2</w:t>
            </w:r>
          </w:p>
        </w:tc>
        <w:tc>
          <w:tcPr>
            <w:tcW w:w="709" w:type="dxa"/>
          </w:tcPr>
          <w:p w:rsidR="00FB71EF" w:rsidRPr="00FB71EF" w:rsidRDefault="00FB71EF" w:rsidP="00FB71EF">
            <w:pPr>
              <w:spacing w:line="280" w:lineRule="exact"/>
              <w:jc w:val="center"/>
              <w:rPr>
                <w:b/>
                <w:sz w:val="16"/>
                <w:szCs w:val="16"/>
              </w:rPr>
            </w:pPr>
            <w:r w:rsidRPr="00FB71EF">
              <w:rPr>
                <w:b/>
                <w:sz w:val="16"/>
                <w:szCs w:val="16"/>
              </w:rPr>
              <w:t>3</w:t>
            </w:r>
          </w:p>
        </w:tc>
        <w:tc>
          <w:tcPr>
            <w:tcW w:w="709" w:type="dxa"/>
          </w:tcPr>
          <w:p w:rsidR="00FB71EF" w:rsidRPr="00FB71EF" w:rsidRDefault="00FB71EF" w:rsidP="00FB71EF">
            <w:pPr>
              <w:spacing w:line="280" w:lineRule="exact"/>
              <w:jc w:val="center"/>
              <w:rPr>
                <w:b/>
                <w:sz w:val="16"/>
                <w:szCs w:val="16"/>
              </w:rPr>
            </w:pPr>
            <w:r w:rsidRPr="00FB71EF">
              <w:rPr>
                <w:b/>
                <w:sz w:val="16"/>
                <w:szCs w:val="16"/>
              </w:rPr>
              <w:t>4</w:t>
            </w:r>
          </w:p>
        </w:tc>
        <w:tc>
          <w:tcPr>
            <w:tcW w:w="708" w:type="dxa"/>
          </w:tcPr>
          <w:p w:rsidR="00FB71EF" w:rsidRPr="00FB71EF" w:rsidRDefault="00FB71EF" w:rsidP="00FB71EF">
            <w:pPr>
              <w:spacing w:line="280" w:lineRule="exact"/>
              <w:jc w:val="center"/>
              <w:rPr>
                <w:b/>
                <w:sz w:val="16"/>
                <w:szCs w:val="16"/>
              </w:rPr>
            </w:pPr>
            <w:r w:rsidRPr="00FB71EF">
              <w:rPr>
                <w:b/>
                <w:sz w:val="16"/>
                <w:szCs w:val="16"/>
              </w:rPr>
              <w:t>5</w:t>
            </w:r>
          </w:p>
        </w:tc>
        <w:tc>
          <w:tcPr>
            <w:tcW w:w="709" w:type="dxa"/>
          </w:tcPr>
          <w:p w:rsidR="00FB71EF" w:rsidRPr="00FB71EF" w:rsidRDefault="00FB71EF" w:rsidP="00FB71EF">
            <w:pPr>
              <w:spacing w:line="280" w:lineRule="exact"/>
              <w:jc w:val="center"/>
              <w:rPr>
                <w:b/>
                <w:sz w:val="16"/>
                <w:szCs w:val="16"/>
              </w:rPr>
            </w:pPr>
            <w:r w:rsidRPr="00FB71EF">
              <w:rPr>
                <w:b/>
                <w:sz w:val="16"/>
                <w:szCs w:val="16"/>
              </w:rPr>
              <w:t>6</w:t>
            </w:r>
          </w:p>
        </w:tc>
        <w:tc>
          <w:tcPr>
            <w:tcW w:w="709" w:type="dxa"/>
          </w:tcPr>
          <w:p w:rsidR="00FB71EF" w:rsidRPr="00FB71EF" w:rsidRDefault="00FB71EF" w:rsidP="00FB71EF">
            <w:pPr>
              <w:spacing w:line="280" w:lineRule="exact"/>
              <w:jc w:val="center"/>
              <w:rPr>
                <w:b/>
                <w:sz w:val="16"/>
                <w:szCs w:val="16"/>
              </w:rPr>
            </w:pPr>
            <w:r w:rsidRPr="00FB71EF">
              <w:rPr>
                <w:b/>
                <w:sz w:val="16"/>
                <w:szCs w:val="16"/>
              </w:rPr>
              <w:t>7</w:t>
            </w:r>
          </w:p>
        </w:tc>
      </w:tr>
      <w:tr w:rsidR="00FB71EF" w:rsidRPr="00FB71EF" w:rsidTr="00C0553F">
        <w:trPr>
          <w:trHeight w:val="252"/>
        </w:trPr>
        <w:tc>
          <w:tcPr>
            <w:tcW w:w="1101" w:type="dxa"/>
          </w:tcPr>
          <w:p w:rsidR="00FB71EF" w:rsidRPr="00FB71EF" w:rsidRDefault="00FB71EF" w:rsidP="00FB71EF">
            <w:pPr>
              <w:spacing w:line="280" w:lineRule="exact"/>
              <w:jc w:val="center"/>
              <w:rPr>
                <w:sz w:val="16"/>
                <w:szCs w:val="16"/>
              </w:rPr>
            </w:pPr>
            <w:r w:rsidRPr="00FB71EF">
              <w:rPr>
                <w:sz w:val="16"/>
                <w:szCs w:val="16"/>
              </w:rPr>
              <w:t>1.</w:t>
            </w:r>
          </w:p>
        </w:tc>
        <w:tc>
          <w:tcPr>
            <w:tcW w:w="708" w:type="dxa"/>
          </w:tcPr>
          <w:p w:rsidR="00FB71EF" w:rsidRPr="00FB71EF" w:rsidRDefault="00FB71EF" w:rsidP="00FB71EF">
            <w:pPr>
              <w:spacing w:line="280" w:lineRule="exact"/>
              <w:jc w:val="center"/>
              <w:rPr>
                <w:sz w:val="16"/>
                <w:szCs w:val="16"/>
              </w:rPr>
            </w:pPr>
          </w:p>
        </w:tc>
        <w:tc>
          <w:tcPr>
            <w:tcW w:w="709" w:type="dxa"/>
          </w:tcPr>
          <w:p w:rsidR="00FB71EF" w:rsidRPr="00FB71EF" w:rsidRDefault="00FB71EF" w:rsidP="00FB71EF">
            <w:pPr>
              <w:spacing w:line="280" w:lineRule="exact"/>
              <w:jc w:val="center"/>
              <w:rPr>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39"/>
        </w:trPr>
        <w:tc>
          <w:tcPr>
            <w:tcW w:w="1101" w:type="dxa"/>
          </w:tcPr>
          <w:p w:rsidR="00FB71EF" w:rsidRPr="00FB71EF" w:rsidRDefault="00FB71EF" w:rsidP="00FB71EF">
            <w:pPr>
              <w:spacing w:line="280" w:lineRule="exact"/>
              <w:jc w:val="center"/>
              <w:rPr>
                <w:sz w:val="16"/>
                <w:szCs w:val="16"/>
              </w:rPr>
            </w:pPr>
            <w:r w:rsidRPr="00FB71EF">
              <w:rPr>
                <w:sz w:val="16"/>
                <w:szCs w:val="16"/>
              </w:rPr>
              <w:t>2.</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28"/>
        </w:trPr>
        <w:tc>
          <w:tcPr>
            <w:tcW w:w="1101" w:type="dxa"/>
          </w:tcPr>
          <w:p w:rsidR="00FB71EF" w:rsidRPr="00FB71EF" w:rsidRDefault="00FB71EF" w:rsidP="00FB71EF">
            <w:pPr>
              <w:spacing w:line="280" w:lineRule="exact"/>
              <w:jc w:val="center"/>
              <w:rPr>
                <w:sz w:val="16"/>
                <w:szCs w:val="16"/>
              </w:rPr>
            </w:pPr>
            <w:r w:rsidRPr="00FB71EF">
              <w:rPr>
                <w:sz w:val="16"/>
                <w:szCs w:val="16"/>
              </w:rPr>
              <w:t>3.</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47"/>
        </w:trPr>
        <w:tc>
          <w:tcPr>
            <w:tcW w:w="1101" w:type="dxa"/>
          </w:tcPr>
          <w:p w:rsidR="00FB71EF" w:rsidRPr="00FB71EF" w:rsidRDefault="00FB71EF" w:rsidP="00FB71EF">
            <w:pPr>
              <w:spacing w:line="280" w:lineRule="exact"/>
              <w:jc w:val="center"/>
              <w:rPr>
                <w:sz w:val="16"/>
                <w:szCs w:val="16"/>
              </w:rPr>
            </w:pPr>
            <w:r w:rsidRPr="00FB71EF">
              <w:rPr>
                <w:sz w:val="16"/>
                <w:szCs w:val="16"/>
              </w:rPr>
              <w:t>4.</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36"/>
        </w:trPr>
        <w:tc>
          <w:tcPr>
            <w:tcW w:w="1101" w:type="dxa"/>
          </w:tcPr>
          <w:p w:rsidR="00FB71EF" w:rsidRPr="00FB71EF" w:rsidRDefault="00FB71EF" w:rsidP="00FB71EF">
            <w:pPr>
              <w:spacing w:line="280" w:lineRule="exact"/>
              <w:jc w:val="center"/>
              <w:rPr>
                <w:sz w:val="16"/>
                <w:szCs w:val="16"/>
              </w:rPr>
            </w:pPr>
            <w:r w:rsidRPr="00FB71EF">
              <w:rPr>
                <w:sz w:val="16"/>
                <w:szCs w:val="16"/>
              </w:rPr>
              <w:t>5.</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27"/>
        </w:trPr>
        <w:tc>
          <w:tcPr>
            <w:tcW w:w="1101" w:type="dxa"/>
          </w:tcPr>
          <w:p w:rsidR="00FB71EF" w:rsidRPr="00FB71EF" w:rsidRDefault="00FB71EF" w:rsidP="00FB71EF">
            <w:pPr>
              <w:spacing w:line="280" w:lineRule="exact"/>
              <w:jc w:val="center"/>
              <w:rPr>
                <w:sz w:val="16"/>
                <w:szCs w:val="16"/>
              </w:rPr>
            </w:pPr>
            <w:r w:rsidRPr="00FB71EF">
              <w:rPr>
                <w:sz w:val="16"/>
                <w:szCs w:val="16"/>
              </w:rPr>
              <w:t>6.</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30"/>
        </w:trPr>
        <w:tc>
          <w:tcPr>
            <w:tcW w:w="1101" w:type="dxa"/>
          </w:tcPr>
          <w:p w:rsidR="00FB71EF" w:rsidRPr="00FB71EF" w:rsidRDefault="00FB71EF" w:rsidP="00FB71EF">
            <w:pPr>
              <w:spacing w:line="280" w:lineRule="exact"/>
              <w:jc w:val="center"/>
              <w:rPr>
                <w:sz w:val="16"/>
                <w:szCs w:val="16"/>
              </w:rPr>
            </w:pPr>
            <w:r w:rsidRPr="00FB71EF">
              <w:rPr>
                <w:sz w:val="16"/>
                <w:szCs w:val="16"/>
              </w:rPr>
              <w:t>7.</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21"/>
        </w:trPr>
        <w:tc>
          <w:tcPr>
            <w:tcW w:w="1101" w:type="dxa"/>
          </w:tcPr>
          <w:p w:rsidR="00FB71EF" w:rsidRPr="00FB71EF" w:rsidRDefault="00FB71EF" w:rsidP="00FB71EF">
            <w:pPr>
              <w:spacing w:line="280" w:lineRule="exact"/>
              <w:jc w:val="center"/>
              <w:rPr>
                <w:sz w:val="16"/>
                <w:szCs w:val="16"/>
              </w:rPr>
            </w:pPr>
            <w:r w:rsidRPr="00FB71EF">
              <w:rPr>
                <w:sz w:val="16"/>
                <w:szCs w:val="16"/>
              </w:rPr>
              <w:t>8.</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24"/>
        </w:trPr>
        <w:tc>
          <w:tcPr>
            <w:tcW w:w="1101" w:type="dxa"/>
          </w:tcPr>
          <w:p w:rsidR="00FB71EF" w:rsidRPr="00FB71EF" w:rsidRDefault="00FB71EF" w:rsidP="00FB71EF">
            <w:pPr>
              <w:spacing w:line="280" w:lineRule="exact"/>
              <w:jc w:val="center"/>
              <w:rPr>
                <w:sz w:val="16"/>
                <w:szCs w:val="16"/>
              </w:rPr>
            </w:pPr>
            <w:r w:rsidRPr="00FB71EF">
              <w:rPr>
                <w:sz w:val="16"/>
                <w:szCs w:val="16"/>
              </w:rPr>
              <w:t>9.</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61"/>
        </w:trPr>
        <w:tc>
          <w:tcPr>
            <w:tcW w:w="1101" w:type="dxa"/>
          </w:tcPr>
          <w:p w:rsidR="00FB71EF" w:rsidRPr="00FB71EF" w:rsidRDefault="00FB71EF" w:rsidP="00FB71EF">
            <w:pPr>
              <w:spacing w:line="280" w:lineRule="exact"/>
              <w:jc w:val="center"/>
              <w:rPr>
                <w:sz w:val="16"/>
                <w:szCs w:val="16"/>
              </w:rPr>
            </w:pPr>
            <w:r w:rsidRPr="00FB71EF">
              <w:rPr>
                <w:sz w:val="16"/>
                <w:szCs w:val="16"/>
              </w:rPr>
              <w:t>10.</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67"/>
        </w:trPr>
        <w:tc>
          <w:tcPr>
            <w:tcW w:w="1101" w:type="dxa"/>
          </w:tcPr>
          <w:p w:rsidR="00FB71EF" w:rsidRPr="00FB71EF" w:rsidRDefault="00FB71EF" w:rsidP="00FB71EF">
            <w:pPr>
              <w:spacing w:line="280" w:lineRule="exact"/>
              <w:jc w:val="center"/>
              <w:rPr>
                <w:sz w:val="16"/>
                <w:szCs w:val="16"/>
              </w:rPr>
            </w:pPr>
            <w:r w:rsidRPr="00FB71EF">
              <w:rPr>
                <w:sz w:val="16"/>
                <w:szCs w:val="16"/>
              </w:rPr>
              <w:t>11.</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74"/>
        </w:trPr>
        <w:tc>
          <w:tcPr>
            <w:tcW w:w="1101" w:type="dxa"/>
          </w:tcPr>
          <w:p w:rsidR="00FB71EF" w:rsidRPr="00FB71EF" w:rsidRDefault="00FB71EF" w:rsidP="00FB71EF">
            <w:pPr>
              <w:spacing w:line="280" w:lineRule="exact"/>
              <w:jc w:val="center"/>
              <w:rPr>
                <w:sz w:val="16"/>
                <w:szCs w:val="16"/>
              </w:rPr>
            </w:pPr>
            <w:r w:rsidRPr="00FB71EF">
              <w:rPr>
                <w:sz w:val="16"/>
                <w:szCs w:val="16"/>
              </w:rPr>
              <w:t>12.</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80"/>
        </w:trPr>
        <w:tc>
          <w:tcPr>
            <w:tcW w:w="1101" w:type="dxa"/>
          </w:tcPr>
          <w:p w:rsidR="00FB71EF" w:rsidRPr="00FB71EF" w:rsidRDefault="00FB71EF" w:rsidP="00FB71EF">
            <w:pPr>
              <w:spacing w:line="280" w:lineRule="exact"/>
              <w:jc w:val="center"/>
              <w:rPr>
                <w:sz w:val="16"/>
                <w:szCs w:val="16"/>
              </w:rPr>
            </w:pPr>
            <w:r w:rsidRPr="00FB71EF">
              <w:rPr>
                <w:sz w:val="16"/>
                <w:szCs w:val="16"/>
              </w:rPr>
              <w:t>13.</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49"/>
        </w:trPr>
        <w:tc>
          <w:tcPr>
            <w:tcW w:w="1101" w:type="dxa"/>
          </w:tcPr>
          <w:p w:rsidR="00FB71EF" w:rsidRPr="00FB71EF" w:rsidRDefault="00FB71EF" w:rsidP="00FB71EF">
            <w:pPr>
              <w:spacing w:line="280" w:lineRule="exact"/>
              <w:jc w:val="center"/>
              <w:rPr>
                <w:sz w:val="16"/>
                <w:szCs w:val="16"/>
              </w:rPr>
            </w:pPr>
            <w:r w:rsidRPr="00FB71EF">
              <w:rPr>
                <w:sz w:val="16"/>
                <w:szCs w:val="16"/>
              </w:rPr>
              <w:t>14.</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77"/>
        </w:trPr>
        <w:tc>
          <w:tcPr>
            <w:tcW w:w="1101" w:type="dxa"/>
          </w:tcPr>
          <w:p w:rsidR="00FB71EF" w:rsidRPr="00FB71EF" w:rsidRDefault="00FB71EF" w:rsidP="00FB71EF">
            <w:pPr>
              <w:spacing w:line="280" w:lineRule="exact"/>
              <w:jc w:val="center"/>
              <w:rPr>
                <w:sz w:val="16"/>
                <w:szCs w:val="16"/>
              </w:rPr>
            </w:pPr>
            <w:r w:rsidRPr="00FB71EF">
              <w:rPr>
                <w:sz w:val="16"/>
                <w:szCs w:val="16"/>
              </w:rPr>
              <w:t>15.</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43"/>
        </w:trPr>
        <w:tc>
          <w:tcPr>
            <w:tcW w:w="1101" w:type="dxa"/>
          </w:tcPr>
          <w:p w:rsidR="00FB71EF" w:rsidRPr="00FB71EF" w:rsidRDefault="00FB71EF" w:rsidP="00FB71EF">
            <w:pPr>
              <w:spacing w:line="280" w:lineRule="exact"/>
              <w:jc w:val="center"/>
              <w:rPr>
                <w:sz w:val="16"/>
                <w:szCs w:val="16"/>
              </w:rPr>
            </w:pPr>
            <w:r w:rsidRPr="00FB71EF">
              <w:rPr>
                <w:sz w:val="16"/>
                <w:szCs w:val="16"/>
              </w:rPr>
              <w:t>16.</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34"/>
        </w:trPr>
        <w:tc>
          <w:tcPr>
            <w:tcW w:w="1101" w:type="dxa"/>
          </w:tcPr>
          <w:p w:rsidR="00FB71EF" w:rsidRPr="00FB71EF" w:rsidRDefault="00FB71EF" w:rsidP="00FB71EF">
            <w:pPr>
              <w:spacing w:line="280" w:lineRule="exact"/>
              <w:jc w:val="center"/>
              <w:rPr>
                <w:sz w:val="16"/>
                <w:szCs w:val="16"/>
              </w:rPr>
            </w:pPr>
            <w:r w:rsidRPr="00FB71EF">
              <w:rPr>
                <w:sz w:val="16"/>
                <w:szCs w:val="16"/>
              </w:rPr>
              <w:t>17.</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rPr>
          <w:trHeight w:val="237"/>
        </w:trPr>
        <w:tc>
          <w:tcPr>
            <w:tcW w:w="1101" w:type="dxa"/>
          </w:tcPr>
          <w:p w:rsidR="00FB71EF" w:rsidRPr="00FB71EF" w:rsidRDefault="00FB71EF" w:rsidP="00FB71EF">
            <w:pPr>
              <w:spacing w:line="280" w:lineRule="exact"/>
              <w:jc w:val="center"/>
              <w:rPr>
                <w:sz w:val="16"/>
                <w:szCs w:val="16"/>
              </w:rPr>
            </w:pPr>
            <w:r w:rsidRPr="00FB71EF">
              <w:rPr>
                <w:sz w:val="16"/>
                <w:szCs w:val="16"/>
              </w:rPr>
              <w:t>18.</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c>
          <w:tcPr>
            <w:tcW w:w="1101" w:type="dxa"/>
          </w:tcPr>
          <w:p w:rsidR="00FB71EF" w:rsidRPr="00FB71EF" w:rsidRDefault="00FB71EF" w:rsidP="00FB71EF">
            <w:pPr>
              <w:spacing w:line="280" w:lineRule="exact"/>
              <w:jc w:val="center"/>
              <w:rPr>
                <w:sz w:val="16"/>
                <w:szCs w:val="16"/>
              </w:rPr>
            </w:pPr>
            <w:r w:rsidRPr="00FB71EF">
              <w:rPr>
                <w:sz w:val="16"/>
                <w:szCs w:val="16"/>
              </w:rPr>
              <w:t>19.</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c>
          <w:tcPr>
            <w:tcW w:w="1101" w:type="dxa"/>
          </w:tcPr>
          <w:p w:rsidR="00FB71EF" w:rsidRPr="00FB71EF" w:rsidRDefault="00FB71EF" w:rsidP="00FB71EF">
            <w:pPr>
              <w:spacing w:line="280" w:lineRule="exact"/>
              <w:jc w:val="center"/>
              <w:rPr>
                <w:sz w:val="16"/>
                <w:szCs w:val="16"/>
              </w:rPr>
            </w:pPr>
            <w:r w:rsidRPr="00FB71EF">
              <w:rPr>
                <w:sz w:val="16"/>
                <w:szCs w:val="16"/>
              </w:rPr>
              <w:t>20.</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c>
          <w:tcPr>
            <w:tcW w:w="1101" w:type="dxa"/>
          </w:tcPr>
          <w:p w:rsidR="00FB71EF" w:rsidRPr="00FB71EF" w:rsidRDefault="00FB71EF" w:rsidP="00FB71EF">
            <w:pPr>
              <w:spacing w:line="280" w:lineRule="exact"/>
              <w:jc w:val="center"/>
              <w:rPr>
                <w:sz w:val="16"/>
                <w:szCs w:val="16"/>
              </w:rPr>
            </w:pPr>
            <w:r w:rsidRPr="00FB71EF">
              <w:rPr>
                <w:sz w:val="16"/>
                <w:szCs w:val="16"/>
              </w:rPr>
              <w:lastRenderedPageBreak/>
              <w:t>21</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c>
          <w:tcPr>
            <w:tcW w:w="1101" w:type="dxa"/>
          </w:tcPr>
          <w:p w:rsidR="00FB71EF" w:rsidRPr="00FB71EF" w:rsidRDefault="00FB71EF" w:rsidP="00FB71EF">
            <w:pPr>
              <w:spacing w:line="280" w:lineRule="exact"/>
              <w:jc w:val="center"/>
              <w:rPr>
                <w:sz w:val="16"/>
                <w:szCs w:val="16"/>
              </w:rPr>
            </w:pPr>
            <w:r w:rsidRPr="00FB71EF">
              <w:rPr>
                <w:sz w:val="16"/>
                <w:szCs w:val="16"/>
              </w:rPr>
              <w:t>22</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c>
          <w:tcPr>
            <w:tcW w:w="1101" w:type="dxa"/>
          </w:tcPr>
          <w:p w:rsidR="00FB71EF" w:rsidRPr="00FB71EF" w:rsidRDefault="00FB71EF" w:rsidP="00FB71EF">
            <w:pPr>
              <w:spacing w:line="280" w:lineRule="exact"/>
              <w:jc w:val="center"/>
              <w:rPr>
                <w:sz w:val="16"/>
                <w:szCs w:val="16"/>
              </w:rPr>
            </w:pPr>
            <w:r w:rsidRPr="00FB71EF">
              <w:rPr>
                <w:sz w:val="16"/>
                <w:szCs w:val="16"/>
              </w:rPr>
              <w:t>23</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c>
          <w:tcPr>
            <w:tcW w:w="1101" w:type="dxa"/>
          </w:tcPr>
          <w:p w:rsidR="00FB71EF" w:rsidRPr="00FB71EF" w:rsidRDefault="00FB71EF" w:rsidP="00FB71EF">
            <w:pPr>
              <w:spacing w:line="280" w:lineRule="exact"/>
              <w:jc w:val="center"/>
              <w:rPr>
                <w:sz w:val="16"/>
                <w:szCs w:val="16"/>
              </w:rPr>
            </w:pPr>
            <w:r w:rsidRPr="00FB71EF">
              <w:rPr>
                <w:sz w:val="16"/>
                <w:szCs w:val="16"/>
              </w:rPr>
              <w:t>24</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r w:rsidR="00FB71EF" w:rsidRPr="00FB71EF" w:rsidTr="00C0553F">
        <w:tc>
          <w:tcPr>
            <w:tcW w:w="1101" w:type="dxa"/>
          </w:tcPr>
          <w:p w:rsidR="00FB71EF" w:rsidRPr="00FB71EF" w:rsidRDefault="00FB71EF" w:rsidP="00FB71EF">
            <w:pPr>
              <w:spacing w:line="280" w:lineRule="exact"/>
              <w:jc w:val="center"/>
              <w:rPr>
                <w:sz w:val="16"/>
                <w:szCs w:val="16"/>
              </w:rPr>
            </w:pPr>
            <w:r w:rsidRPr="00FB71EF">
              <w:rPr>
                <w:sz w:val="16"/>
                <w:szCs w:val="16"/>
              </w:rPr>
              <w:t>25</w:t>
            </w: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8"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c>
          <w:tcPr>
            <w:tcW w:w="709" w:type="dxa"/>
          </w:tcPr>
          <w:p w:rsidR="00FB71EF" w:rsidRPr="00FB71EF" w:rsidRDefault="00FB71EF" w:rsidP="00FB71EF">
            <w:pPr>
              <w:spacing w:line="280" w:lineRule="exact"/>
              <w:jc w:val="center"/>
              <w:rPr>
                <w:b/>
                <w:sz w:val="16"/>
                <w:szCs w:val="16"/>
              </w:rPr>
            </w:pPr>
          </w:p>
        </w:tc>
      </w:tr>
    </w:tbl>
    <w:p w:rsidR="00FB71EF" w:rsidRPr="00FB71EF" w:rsidRDefault="00FB71EF" w:rsidP="00FB71EF">
      <w:pPr>
        <w:tabs>
          <w:tab w:val="left" w:pos="7425"/>
        </w:tabs>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spacing w:line="280" w:lineRule="exact"/>
        <w:jc w:val="center"/>
        <w:rPr>
          <w:rFonts w:ascii="Calibri" w:hAnsi="Calibri"/>
          <w:sz w:val="16"/>
          <w:szCs w:val="16"/>
        </w:rPr>
      </w:pPr>
    </w:p>
    <w:p w:rsidR="00FB71EF" w:rsidRPr="00FB71EF" w:rsidRDefault="00FB71EF" w:rsidP="00FB71EF">
      <w:pPr>
        <w:tabs>
          <w:tab w:val="left" w:pos="2670"/>
        </w:tabs>
        <w:jc w:val="center"/>
        <w:rPr>
          <w:rFonts w:ascii="Calibri" w:hAnsi="Calibri"/>
          <w:sz w:val="16"/>
          <w:szCs w:val="16"/>
        </w:rPr>
      </w:pPr>
    </w:p>
    <w:p w:rsidR="00FB71EF" w:rsidRPr="00FB71EF" w:rsidRDefault="00FB71EF" w:rsidP="00FB71EF">
      <w:pPr>
        <w:tabs>
          <w:tab w:val="left" w:pos="2670"/>
        </w:tabs>
        <w:jc w:val="center"/>
        <w:rPr>
          <w:rFonts w:ascii="Calibri" w:hAnsi="Calibri"/>
          <w:sz w:val="16"/>
          <w:szCs w:val="16"/>
        </w:rPr>
      </w:pPr>
    </w:p>
    <w:p w:rsidR="00FB71EF" w:rsidRPr="00FB71EF" w:rsidRDefault="00FB71EF" w:rsidP="00FB71EF">
      <w:pPr>
        <w:tabs>
          <w:tab w:val="left" w:pos="2670"/>
        </w:tabs>
        <w:jc w:val="center"/>
        <w:rPr>
          <w:rFonts w:ascii="Calibri" w:hAnsi="Calibri"/>
          <w:sz w:val="16"/>
          <w:szCs w:val="16"/>
        </w:rPr>
      </w:pPr>
    </w:p>
    <w:p w:rsidR="00FB71EF" w:rsidRPr="00FB71EF" w:rsidRDefault="00FB71EF" w:rsidP="00FB71EF">
      <w:pPr>
        <w:tabs>
          <w:tab w:val="left" w:pos="2670"/>
        </w:tabs>
        <w:jc w:val="center"/>
        <w:rPr>
          <w:sz w:val="16"/>
          <w:szCs w:val="16"/>
        </w:rPr>
      </w:pPr>
      <w:r w:rsidRPr="00FB71EF">
        <w:rPr>
          <w:sz w:val="16"/>
          <w:szCs w:val="16"/>
        </w:rPr>
        <w:t>Количество  правильных ответов____________</w:t>
      </w:r>
    </w:p>
    <w:p w:rsidR="00FB71EF" w:rsidRPr="00FB71EF" w:rsidRDefault="00FB71EF" w:rsidP="00FB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rPr>
          <w:b/>
        </w:rPr>
      </w:pPr>
    </w:p>
    <w:p w:rsidR="00FB71EF" w:rsidRPr="006922F8" w:rsidRDefault="00FB71EF" w:rsidP="006922F8"/>
    <w:sectPr w:rsidR="00FB71EF" w:rsidRPr="006922F8" w:rsidSect="00DE59C5">
      <w:pgSz w:w="11906" w:h="16838"/>
      <w:pgMar w:top="1134" w:right="850" w:bottom="1134" w:left="1701"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CF5" w:rsidRDefault="001F2CF5" w:rsidP="00585C57">
      <w:r>
        <w:separator/>
      </w:r>
    </w:p>
  </w:endnote>
  <w:endnote w:type="continuationSeparator" w:id="0">
    <w:p w:rsidR="001F2CF5" w:rsidRDefault="001F2CF5" w:rsidP="0058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OfficinaSansBook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DBA" w:rsidRDefault="00B15DBA" w:rsidP="00DE59C5">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15DBA" w:rsidRDefault="00B15DBA" w:rsidP="00DE59C5">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DBA" w:rsidRDefault="00B15DBA" w:rsidP="00DE59C5">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7</w:t>
    </w:r>
    <w:r>
      <w:rPr>
        <w:rStyle w:val="af6"/>
      </w:rPr>
      <w:fldChar w:fldCharType="end"/>
    </w:r>
  </w:p>
  <w:p w:rsidR="00B15DBA" w:rsidRDefault="00B15DBA" w:rsidP="00DE59C5">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DBA" w:rsidRDefault="00B15DBA" w:rsidP="00BA623C">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15DBA" w:rsidRDefault="00B15DBA" w:rsidP="00BA623C">
    <w:pPr>
      <w:pStyle w:val="af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DBA" w:rsidRDefault="00B15DBA" w:rsidP="00BA623C">
    <w:pPr>
      <w:pStyle w:val="af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DBA" w:rsidRDefault="00B15DBA" w:rsidP="00DE59C5">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15DBA" w:rsidRDefault="00B15DBA" w:rsidP="00DE59C5">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DBA" w:rsidRDefault="00B15DBA" w:rsidP="00DE59C5">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CF5" w:rsidRDefault="001F2CF5" w:rsidP="00585C57">
      <w:r>
        <w:separator/>
      </w:r>
    </w:p>
  </w:footnote>
  <w:footnote w:type="continuationSeparator" w:id="0">
    <w:p w:rsidR="001F2CF5" w:rsidRDefault="001F2CF5" w:rsidP="00585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1276"/>
        </w:tabs>
        <w:ind w:left="1276" w:hanging="567"/>
      </w:pPr>
      <w:rPr>
        <w:rFonts w:ascii="Symbol" w:hAnsi="Symbol" w:cs="Symbol"/>
      </w:rPr>
    </w:lvl>
  </w:abstractNum>
  <w:abstractNum w:abstractNumId="1"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6"/>
    <w:multiLevelType w:val="singleLevel"/>
    <w:tmpl w:val="00000006"/>
    <w:name w:val="WW8Num24"/>
    <w:lvl w:ilvl="0">
      <w:start w:val="1"/>
      <w:numFmt w:val="bullet"/>
      <w:lvlText w:val=""/>
      <w:lvlJc w:val="left"/>
      <w:pPr>
        <w:tabs>
          <w:tab w:val="num" w:pos="360"/>
        </w:tabs>
        <w:ind w:left="360" w:hanging="360"/>
      </w:pPr>
      <w:rPr>
        <w:rFonts w:ascii="Symbol" w:hAnsi="Symbol" w:cs="Symbol"/>
        <w:sz w:val="28"/>
        <w:szCs w:val="28"/>
      </w:rPr>
    </w:lvl>
  </w:abstractNum>
  <w:abstractNum w:abstractNumId="3" w15:restartNumberingAfterBreak="0">
    <w:nsid w:val="02B870F7"/>
    <w:multiLevelType w:val="hybridMultilevel"/>
    <w:tmpl w:val="9A844B04"/>
    <w:lvl w:ilvl="0" w:tplc="465471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F2D8B"/>
    <w:multiLevelType w:val="singleLevel"/>
    <w:tmpl w:val="A562208C"/>
    <w:lvl w:ilvl="0">
      <w:start w:val="1"/>
      <w:numFmt w:val="decimal"/>
      <w:lvlText w:val="%1)"/>
      <w:lvlJc w:val="left"/>
      <w:pPr>
        <w:tabs>
          <w:tab w:val="num" w:pos="360"/>
        </w:tabs>
        <w:ind w:left="360" w:hanging="360"/>
      </w:pPr>
      <w:rPr>
        <w:rFonts w:hint="default"/>
      </w:rPr>
    </w:lvl>
  </w:abstractNum>
  <w:abstractNum w:abstractNumId="5" w15:restartNumberingAfterBreak="0">
    <w:nsid w:val="49BC02AC"/>
    <w:multiLevelType w:val="singleLevel"/>
    <w:tmpl w:val="A562208C"/>
    <w:lvl w:ilvl="0">
      <w:start w:val="1"/>
      <w:numFmt w:val="decimal"/>
      <w:lvlText w:val="%1)"/>
      <w:lvlJc w:val="left"/>
      <w:pPr>
        <w:tabs>
          <w:tab w:val="num" w:pos="360"/>
        </w:tabs>
        <w:ind w:left="360" w:hanging="360"/>
      </w:pPr>
      <w:rPr>
        <w:rFonts w:hint="default"/>
      </w:rPr>
    </w:lvl>
  </w:abstractNum>
  <w:abstractNum w:abstractNumId="6" w15:restartNumberingAfterBreak="0">
    <w:nsid w:val="68332C01"/>
    <w:multiLevelType w:val="multilevel"/>
    <w:tmpl w:val="C64E3E9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3B3097"/>
    <w:multiLevelType w:val="singleLevel"/>
    <w:tmpl w:val="A562208C"/>
    <w:lvl w:ilvl="0">
      <w:start w:val="1"/>
      <w:numFmt w:val="decimal"/>
      <w:lvlText w:val="%1)"/>
      <w:lvlJc w:val="left"/>
      <w:pPr>
        <w:tabs>
          <w:tab w:val="num" w:pos="360"/>
        </w:tabs>
        <w:ind w:left="360" w:hanging="360"/>
      </w:pPr>
    </w:lvl>
  </w:abstractNum>
  <w:num w:numId="1">
    <w:abstractNumId w:val="3"/>
  </w:num>
  <w:num w:numId="2">
    <w:abstractNumId w:val="6"/>
  </w:num>
  <w:num w:numId="3">
    <w:abstractNumId w:val="7"/>
  </w:num>
  <w:num w:numId="4">
    <w:abstractNumId w:val="5"/>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AF1"/>
    <w:rsid w:val="00004D3C"/>
    <w:rsid w:val="0000622B"/>
    <w:rsid w:val="00014DA8"/>
    <w:rsid w:val="00021D6E"/>
    <w:rsid w:val="00023BA8"/>
    <w:rsid w:val="00033E27"/>
    <w:rsid w:val="00050CD2"/>
    <w:rsid w:val="00056CEA"/>
    <w:rsid w:val="00057125"/>
    <w:rsid w:val="000636CA"/>
    <w:rsid w:val="000640B4"/>
    <w:rsid w:val="000662CA"/>
    <w:rsid w:val="00070FFA"/>
    <w:rsid w:val="0008606F"/>
    <w:rsid w:val="000A50FE"/>
    <w:rsid w:val="000B4EA3"/>
    <w:rsid w:val="000B6275"/>
    <w:rsid w:val="000B63E2"/>
    <w:rsid w:val="000C0A10"/>
    <w:rsid w:val="000D52A4"/>
    <w:rsid w:val="000D7C24"/>
    <w:rsid w:val="000E214A"/>
    <w:rsid w:val="000E3C3B"/>
    <w:rsid w:val="000F1640"/>
    <w:rsid w:val="000F3113"/>
    <w:rsid w:val="000F3B50"/>
    <w:rsid w:val="00113E34"/>
    <w:rsid w:val="00114301"/>
    <w:rsid w:val="0012299C"/>
    <w:rsid w:val="00123E4A"/>
    <w:rsid w:val="00147FB2"/>
    <w:rsid w:val="00156141"/>
    <w:rsid w:val="00156663"/>
    <w:rsid w:val="0016061D"/>
    <w:rsid w:val="001607A8"/>
    <w:rsid w:val="0016326E"/>
    <w:rsid w:val="0016370B"/>
    <w:rsid w:val="001727A2"/>
    <w:rsid w:val="00173DA9"/>
    <w:rsid w:val="001747CE"/>
    <w:rsid w:val="00174E3D"/>
    <w:rsid w:val="001834B0"/>
    <w:rsid w:val="001849E7"/>
    <w:rsid w:val="0018690C"/>
    <w:rsid w:val="001879F6"/>
    <w:rsid w:val="00193ABF"/>
    <w:rsid w:val="001950BF"/>
    <w:rsid w:val="00197277"/>
    <w:rsid w:val="001A2CF4"/>
    <w:rsid w:val="001A3566"/>
    <w:rsid w:val="001A3BE0"/>
    <w:rsid w:val="001B0AEE"/>
    <w:rsid w:val="001B4A0D"/>
    <w:rsid w:val="001B70ED"/>
    <w:rsid w:val="001B79A1"/>
    <w:rsid w:val="001D00DC"/>
    <w:rsid w:val="001D3E6C"/>
    <w:rsid w:val="001D7868"/>
    <w:rsid w:val="001D7CA8"/>
    <w:rsid w:val="001E7F68"/>
    <w:rsid w:val="001F13CF"/>
    <w:rsid w:val="001F2CF5"/>
    <w:rsid w:val="001F4FE0"/>
    <w:rsid w:val="001F7DF8"/>
    <w:rsid w:val="0020328D"/>
    <w:rsid w:val="00215813"/>
    <w:rsid w:val="002159EE"/>
    <w:rsid w:val="00216264"/>
    <w:rsid w:val="0021646D"/>
    <w:rsid w:val="00223E09"/>
    <w:rsid w:val="00225AF1"/>
    <w:rsid w:val="00242E55"/>
    <w:rsid w:val="00244EC6"/>
    <w:rsid w:val="002453EF"/>
    <w:rsid w:val="00257C65"/>
    <w:rsid w:val="0027552A"/>
    <w:rsid w:val="00276816"/>
    <w:rsid w:val="002773F0"/>
    <w:rsid w:val="00280BE4"/>
    <w:rsid w:val="00281991"/>
    <w:rsid w:val="00283793"/>
    <w:rsid w:val="00293320"/>
    <w:rsid w:val="00295F9E"/>
    <w:rsid w:val="002A0ECF"/>
    <w:rsid w:val="002A6410"/>
    <w:rsid w:val="002B1F08"/>
    <w:rsid w:val="002B2BA5"/>
    <w:rsid w:val="002B2C34"/>
    <w:rsid w:val="002B4330"/>
    <w:rsid w:val="002B52D3"/>
    <w:rsid w:val="002B7FF6"/>
    <w:rsid w:val="002C08BF"/>
    <w:rsid w:val="002C2B58"/>
    <w:rsid w:val="002C3E0F"/>
    <w:rsid w:val="002C5012"/>
    <w:rsid w:val="002C6DA0"/>
    <w:rsid w:val="002D4875"/>
    <w:rsid w:val="002E3DDF"/>
    <w:rsid w:val="002E5491"/>
    <w:rsid w:val="002F1B82"/>
    <w:rsid w:val="002F20F6"/>
    <w:rsid w:val="002F4A4B"/>
    <w:rsid w:val="002F4A5D"/>
    <w:rsid w:val="002F4F66"/>
    <w:rsid w:val="002F564A"/>
    <w:rsid w:val="002F5963"/>
    <w:rsid w:val="00300777"/>
    <w:rsid w:val="0031015C"/>
    <w:rsid w:val="003119B0"/>
    <w:rsid w:val="003153BC"/>
    <w:rsid w:val="00315667"/>
    <w:rsid w:val="00323813"/>
    <w:rsid w:val="00330C2F"/>
    <w:rsid w:val="00330F15"/>
    <w:rsid w:val="003322D0"/>
    <w:rsid w:val="00333E1C"/>
    <w:rsid w:val="00334874"/>
    <w:rsid w:val="00334BCF"/>
    <w:rsid w:val="00336366"/>
    <w:rsid w:val="00337C87"/>
    <w:rsid w:val="003421DC"/>
    <w:rsid w:val="0034451A"/>
    <w:rsid w:val="00347FA6"/>
    <w:rsid w:val="00352BFA"/>
    <w:rsid w:val="00353F22"/>
    <w:rsid w:val="00356E1D"/>
    <w:rsid w:val="00366611"/>
    <w:rsid w:val="00371518"/>
    <w:rsid w:val="00374730"/>
    <w:rsid w:val="0037636B"/>
    <w:rsid w:val="003859D7"/>
    <w:rsid w:val="00391BCB"/>
    <w:rsid w:val="003975C3"/>
    <w:rsid w:val="00397EE1"/>
    <w:rsid w:val="003A71E9"/>
    <w:rsid w:val="003B2108"/>
    <w:rsid w:val="003B3FE4"/>
    <w:rsid w:val="003B7DC6"/>
    <w:rsid w:val="003C1DD5"/>
    <w:rsid w:val="003C6940"/>
    <w:rsid w:val="003D4214"/>
    <w:rsid w:val="003E4FA3"/>
    <w:rsid w:val="003F0EC0"/>
    <w:rsid w:val="003F4C55"/>
    <w:rsid w:val="003F77D6"/>
    <w:rsid w:val="00400543"/>
    <w:rsid w:val="00411795"/>
    <w:rsid w:val="004129C8"/>
    <w:rsid w:val="00417D9B"/>
    <w:rsid w:val="004274EB"/>
    <w:rsid w:val="0043077A"/>
    <w:rsid w:val="0043091C"/>
    <w:rsid w:val="004322E8"/>
    <w:rsid w:val="00433DCC"/>
    <w:rsid w:val="0044398B"/>
    <w:rsid w:val="0044718D"/>
    <w:rsid w:val="0045098E"/>
    <w:rsid w:val="00460A4C"/>
    <w:rsid w:val="004661D0"/>
    <w:rsid w:val="00471E27"/>
    <w:rsid w:val="00482B46"/>
    <w:rsid w:val="00484834"/>
    <w:rsid w:val="00485B1C"/>
    <w:rsid w:val="00486DF9"/>
    <w:rsid w:val="00492D16"/>
    <w:rsid w:val="004978DA"/>
    <w:rsid w:val="004A1B18"/>
    <w:rsid w:val="004A1F70"/>
    <w:rsid w:val="004A4E5A"/>
    <w:rsid w:val="004B33F2"/>
    <w:rsid w:val="004B5872"/>
    <w:rsid w:val="004C2E1A"/>
    <w:rsid w:val="004C72C8"/>
    <w:rsid w:val="004D3412"/>
    <w:rsid w:val="004D4CD5"/>
    <w:rsid w:val="004D5994"/>
    <w:rsid w:val="004E0456"/>
    <w:rsid w:val="004E2416"/>
    <w:rsid w:val="004F3656"/>
    <w:rsid w:val="004F7EAA"/>
    <w:rsid w:val="00511A12"/>
    <w:rsid w:val="00514CBF"/>
    <w:rsid w:val="00524996"/>
    <w:rsid w:val="00526741"/>
    <w:rsid w:val="00527EB5"/>
    <w:rsid w:val="005311A3"/>
    <w:rsid w:val="005462F0"/>
    <w:rsid w:val="00552BBE"/>
    <w:rsid w:val="00555D05"/>
    <w:rsid w:val="005614F4"/>
    <w:rsid w:val="00572CC6"/>
    <w:rsid w:val="00574ACD"/>
    <w:rsid w:val="005827B8"/>
    <w:rsid w:val="00583C8E"/>
    <w:rsid w:val="00585A8F"/>
    <w:rsid w:val="00585C57"/>
    <w:rsid w:val="00586060"/>
    <w:rsid w:val="00595B7A"/>
    <w:rsid w:val="005A6E21"/>
    <w:rsid w:val="005B62F9"/>
    <w:rsid w:val="005B6A25"/>
    <w:rsid w:val="005C2C2D"/>
    <w:rsid w:val="005C5909"/>
    <w:rsid w:val="005D04F6"/>
    <w:rsid w:val="005D4A18"/>
    <w:rsid w:val="005E0F33"/>
    <w:rsid w:val="005E49A3"/>
    <w:rsid w:val="005E7F25"/>
    <w:rsid w:val="005F04E4"/>
    <w:rsid w:val="005F0E85"/>
    <w:rsid w:val="005F44C0"/>
    <w:rsid w:val="005F4CD0"/>
    <w:rsid w:val="00611309"/>
    <w:rsid w:val="00613578"/>
    <w:rsid w:val="00613D09"/>
    <w:rsid w:val="00624227"/>
    <w:rsid w:val="006243DF"/>
    <w:rsid w:val="00627BCE"/>
    <w:rsid w:val="00632C06"/>
    <w:rsid w:val="00636B07"/>
    <w:rsid w:val="0064294E"/>
    <w:rsid w:val="00645900"/>
    <w:rsid w:val="00656461"/>
    <w:rsid w:val="006620A6"/>
    <w:rsid w:val="00671AA8"/>
    <w:rsid w:val="00677E17"/>
    <w:rsid w:val="006878D7"/>
    <w:rsid w:val="00691AD3"/>
    <w:rsid w:val="006922F8"/>
    <w:rsid w:val="00692343"/>
    <w:rsid w:val="00695AB6"/>
    <w:rsid w:val="00696C73"/>
    <w:rsid w:val="006A3FB4"/>
    <w:rsid w:val="006A775F"/>
    <w:rsid w:val="006B5122"/>
    <w:rsid w:val="006C2D4F"/>
    <w:rsid w:val="006D04F2"/>
    <w:rsid w:val="006D1EB5"/>
    <w:rsid w:val="006D2396"/>
    <w:rsid w:val="006D5DF9"/>
    <w:rsid w:val="006E782F"/>
    <w:rsid w:val="006E7943"/>
    <w:rsid w:val="006F371F"/>
    <w:rsid w:val="006F62D0"/>
    <w:rsid w:val="00704230"/>
    <w:rsid w:val="007070A7"/>
    <w:rsid w:val="007072C1"/>
    <w:rsid w:val="00707B80"/>
    <w:rsid w:val="00707D28"/>
    <w:rsid w:val="00710F43"/>
    <w:rsid w:val="00716674"/>
    <w:rsid w:val="00716D43"/>
    <w:rsid w:val="007178DC"/>
    <w:rsid w:val="0073100B"/>
    <w:rsid w:val="007371E3"/>
    <w:rsid w:val="00740960"/>
    <w:rsid w:val="007430B7"/>
    <w:rsid w:val="00743E0D"/>
    <w:rsid w:val="00744993"/>
    <w:rsid w:val="00746BFE"/>
    <w:rsid w:val="007504DF"/>
    <w:rsid w:val="007652D2"/>
    <w:rsid w:val="00780565"/>
    <w:rsid w:val="00784188"/>
    <w:rsid w:val="007916E0"/>
    <w:rsid w:val="007942B4"/>
    <w:rsid w:val="00794431"/>
    <w:rsid w:val="00794BCE"/>
    <w:rsid w:val="007B2C8B"/>
    <w:rsid w:val="007B2CCF"/>
    <w:rsid w:val="007B4673"/>
    <w:rsid w:val="007D78B1"/>
    <w:rsid w:val="007E3737"/>
    <w:rsid w:val="00801018"/>
    <w:rsid w:val="00801FF0"/>
    <w:rsid w:val="0080273B"/>
    <w:rsid w:val="00805F58"/>
    <w:rsid w:val="00807EAB"/>
    <w:rsid w:val="00811C10"/>
    <w:rsid w:val="00813B79"/>
    <w:rsid w:val="00816521"/>
    <w:rsid w:val="008303DA"/>
    <w:rsid w:val="00843F7F"/>
    <w:rsid w:val="00853D4E"/>
    <w:rsid w:val="00866F32"/>
    <w:rsid w:val="00867A0F"/>
    <w:rsid w:val="0087237D"/>
    <w:rsid w:val="00875D2E"/>
    <w:rsid w:val="00880317"/>
    <w:rsid w:val="00880D68"/>
    <w:rsid w:val="008837D3"/>
    <w:rsid w:val="008A24DA"/>
    <w:rsid w:val="008A5F1A"/>
    <w:rsid w:val="008A726D"/>
    <w:rsid w:val="008B32EB"/>
    <w:rsid w:val="008B3CEB"/>
    <w:rsid w:val="008B588D"/>
    <w:rsid w:val="008B655A"/>
    <w:rsid w:val="008C10D1"/>
    <w:rsid w:val="008C2201"/>
    <w:rsid w:val="008C24EA"/>
    <w:rsid w:val="008C6C62"/>
    <w:rsid w:val="008D1564"/>
    <w:rsid w:val="008D1A73"/>
    <w:rsid w:val="008D66D2"/>
    <w:rsid w:val="008D71D1"/>
    <w:rsid w:val="008D7AFE"/>
    <w:rsid w:val="008E7CA7"/>
    <w:rsid w:val="009068E3"/>
    <w:rsid w:val="00910235"/>
    <w:rsid w:val="009102A2"/>
    <w:rsid w:val="00916606"/>
    <w:rsid w:val="009173DA"/>
    <w:rsid w:val="009227E2"/>
    <w:rsid w:val="00922C0A"/>
    <w:rsid w:val="00926923"/>
    <w:rsid w:val="00926E75"/>
    <w:rsid w:val="00933558"/>
    <w:rsid w:val="009349A4"/>
    <w:rsid w:val="009428BE"/>
    <w:rsid w:val="009430E1"/>
    <w:rsid w:val="0094312A"/>
    <w:rsid w:val="00944B58"/>
    <w:rsid w:val="00944BB5"/>
    <w:rsid w:val="00952F19"/>
    <w:rsid w:val="009576F3"/>
    <w:rsid w:val="009601D9"/>
    <w:rsid w:val="00961BD1"/>
    <w:rsid w:val="00963904"/>
    <w:rsid w:val="00976A22"/>
    <w:rsid w:val="00977459"/>
    <w:rsid w:val="00981740"/>
    <w:rsid w:val="009821B0"/>
    <w:rsid w:val="00995211"/>
    <w:rsid w:val="00995963"/>
    <w:rsid w:val="009A4156"/>
    <w:rsid w:val="009A5A5A"/>
    <w:rsid w:val="009B2F85"/>
    <w:rsid w:val="009B4CE7"/>
    <w:rsid w:val="009B6A62"/>
    <w:rsid w:val="009C0021"/>
    <w:rsid w:val="009C4B48"/>
    <w:rsid w:val="009D4FD8"/>
    <w:rsid w:val="009D59EA"/>
    <w:rsid w:val="009E33B0"/>
    <w:rsid w:val="009F1C2F"/>
    <w:rsid w:val="009F4EE8"/>
    <w:rsid w:val="00A243BF"/>
    <w:rsid w:val="00A26ADD"/>
    <w:rsid w:val="00A26F95"/>
    <w:rsid w:val="00A30E18"/>
    <w:rsid w:val="00A32494"/>
    <w:rsid w:val="00A32601"/>
    <w:rsid w:val="00A3402E"/>
    <w:rsid w:val="00A36487"/>
    <w:rsid w:val="00A366E2"/>
    <w:rsid w:val="00A40D13"/>
    <w:rsid w:val="00A5638D"/>
    <w:rsid w:val="00A575F5"/>
    <w:rsid w:val="00A60F7D"/>
    <w:rsid w:val="00A63649"/>
    <w:rsid w:val="00A656DF"/>
    <w:rsid w:val="00A72BAD"/>
    <w:rsid w:val="00A77207"/>
    <w:rsid w:val="00A80EAF"/>
    <w:rsid w:val="00A82799"/>
    <w:rsid w:val="00A8358F"/>
    <w:rsid w:val="00A84E5C"/>
    <w:rsid w:val="00A85A69"/>
    <w:rsid w:val="00A87DAC"/>
    <w:rsid w:val="00A87DC2"/>
    <w:rsid w:val="00A90FAD"/>
    <w:rsid w:val="00A95FE7"/>
    <w:rsid w:val="00A96272"/>
    <w:rsid w:val="00AA2894"/>
    <w:rsid w:val="00AA7A06"/>
    <w:rsid w:val="00AB6113"/>
    <w:rsid w:val="00AC47AF"/>
    <w:rsid w:val="00AC6F97"/>
    <w:rsid w:val="00AD7637"/>
    <w:rsid w:val="00AD7A77"/>
    <w:rsid w:val="00AD7AA7"/>
    <w:rsid w:val="00AE7681"/>
    <w:rsid w:val="00AF36D5"/>
    <w:rsid w:val="00AF6619"/>
    <w:rsid w:val="00B03ACC"/>
    <w:rsid w:val="00B12457"/>
    <w:rsid w:val="00B143C2"/>
    <w:rsid w:val="00B15DBA"/>
    <w:rsid w:val="00B17173"/>
    <w:rsid w:val="00B21EBB"/>
    <w:rsid w:val="00B24AA4"/>
    <w:rsid w:val="00B3255E"/>
    <w:rsid w:val="00B32926"/>
    <w:rsid w:val="00B34A58"/>
    <w:rsid w:val="00B35394"/>
    <w:rsid w:val="00B35E36"/>
    <w:rsid w:val="00B46792"/>
    <w:rsid w:val="00B51BF7"/>
    <w:rsid w:val="00B527EE"/>
    <w:rsid w:val="00B529A2"/>
    <w:rsid w:val="00B63A5B"/>
    <w:rsid w:val="00B63BFE"/>
    <w:rsid w:val="00B700E1"/>
    <w:rsid w:val="00B72F38"/>
    <w:rsid w:val="00B76329"/>
    <w:rsid w:val="00B84834"/>
    <w:rsid w:val="00B84E37"/>
    <w:rsid w:val="00B874CE"/>
    <w:rsid w:val="00B92BFB"/>
    <w:rsid w:val="00B92DC0"/>
    <w:rsid w:val="00B961C0"/>
    <w:rsid w:val="00BA101E"/>
    <w:rsid w:val="00BA12D6"/>
    <w:rsid w:val="00BA21F8"/>
    <w:rsid w:val="00BA34DA"/>
    <w:rsid w:val="00BA623C"/>
    <w:rsid w:val="00BA6FC1"/>
    <w:rsid w:val="00BB4E09"/>
    <w:rsid w:val="00BB7ADC"/>
    <w:rsid w:val="00BC51FE"/>
    <w:rsid w:val="00BC561F"/>
    <w:rsid w:val="00BC5968"/>
    <w:rsid w:val="00BD41A3"/>
    <w:rsid w:val="00BD578A"/>
    <w:rsid w:val="00BE16F6"/>
    <w:rsid w:val="00BE69AD"/>
    <w:rsid w:val="00BF0A1E"/>
    <w:rsid w:val="00BF6C29"/>
    <w:rsid w:val="00BF79BE"/>
    <w:rsid w:val="00C051EB"/>
    <w:rsid w:val="00C071A3"/>
    <w:rsid w:val="00C07E57"/>
    <w:rsid w:val="00C12F9F"/>
    <w:rsid w:val="00C13FC4"/>
    <w:rsid w:val="00C1493A"/>
    <w:rsid w:val="00C14A4B"/>
    <w:rsid w:val="00C17AF4"/>
    <w:rsid w:val="00C232B2"/>
    <w:rsid w:val="00C24FD9"/>
    <w:rsid w:val="00C25035"/>
    <w:rsid w:val="00C27DD0"/>
    <w:rsid w:val="00C303AB"/>
    <w:rsid w:val="00C3606F"/>
    <w:rsid w:val="00C4444F"/>
    <w:rsid w:val="00C44908"/>
    <w:rsid w:val="00C563FF"/>
    <w:rsid w:val="00C6141A"/>
    <w:rsid w:val="00C71066"/>
    <w:rsid w:val="00C71E6A"/>
    <w:rsid w:val="00C73998"/>
    <w:rsid w:val="00C7437D"/>
    <w:rsid w:val="00C75877"/>
    <w:rsid w:val="00CA0215"/>
    <w:rsid w:val="00CA3ED1"/>
    <w:rsid w:val="00CA3F73"/>
    <w:rsid w:val="00CC1A32"/>
    <w:rsid w:val="00CC3F3A"/>
    <w:rsid w:val="00CC4D7D"/>
    <w:rsid w:val="00CC4DFF"/>
    <w:rsid w:val="00CC610D"/>
    <w:rsid w:val="00CD52B3"/>
    <w:rsid w:val="00CD7614"/>
    <w:rsid w:val="00CD77F3"/>
    <w:rsid w:val="00CE2658"/>
    <w:rsid w:val="00CE4696"/>
    <w:rsid w:val="00CF4CD8"/>
    <w:rsid w:val="00D02866"/>
    <w:rsid w:val="00D06F30"/>
    <w:rsid w:val="00D13F50"/>
    <w:rsid w:val="00D34782"/>
    <w:rsid w:val="00D42014"/>
    <w:rsid w:val="00D427EF"/>
    <w:rsid w:val="00D43F96"/>
    <w:rsid w:val="00D44DAE"/>
    <w:rsid w:val="00D536BF"/>
    <w:rsid w:val="00D55221"/>
    <w:rsid w:val="00D6144A"/>
    <w:rsid w:val="00D648F9"/>
    <w:rsid w:val="00D65AFA"/>
    <w:rsid w:val="00D70345"/>
    <w:rsid w:val="00D744CD"/>
    <w:rsid w:val="00D80575"/>
    <w:rsid w:val="00D80CAF"/>
    <w:rsid w:val="00D8465F"/>
    <w:rsid w:val="00D87257"/>
    <w:rsid w:val="00D90A06"/>
    <w:rsid w:val="00D94F83"/>
    <w:rsid w:val="00D96CB4"/>
    <w:rsid w:val="00D97636"/>
    <w:rsid w:val="00DA43A0"/>
    <w:rsid w:val="00DA46EB"/>
    <w:rsid w:val="00DB101A"/>
    <w:rsid w:val="00DB21C9"/>
    <w:rsid w:val="00DB3719"/>
    <w:rsid w:val="00DC0CF3"/>
    <w:rsid w:val="00DC3916"/>
    <w:rsid w:val="00DD4FCF"/>
    <w:rsid w:val="00DE59C5"/>
    <w:rsid w:val="00DE5D77"/>
    <w:rsid w:val="00DF1D1A"/>
    <w:rsid w:val="00DF5E87"/>
    <w:rsid w:val="00DF745D"/>
    <w:rsid w:val="00DF7A69"/>
    <w:rsid w:val="00E01264"/>
    <w:rsid w:val="00E02E90"/>
    <w:rsid w:val="00E125A6"/>
    <w:rsid w:val="00E235F3"/>
    <w:rsid w:val="00E25E4F"/>
    <w:rsid w:val="00E307DA"/>
    <w:rsid w:val="00E31919"/>
    <w:rsid w:val="00E471CE"/>
    <w:rsid w:val="00E5245D"/>
    <w:rsid w:val="00E55EA6"/>
    <w:rsid w:val="00E60357"/>
    <w:rsid w:val="00E715B4"/>
    <w:rsid w:val="00E80FE3"/>
    <w:rsid w:val="00E8412E"/>
    <w:rsid w:val="00E86D49"/>
    <w:rsid w:val="00E92BAD"/>
    <w:rsid w:val="00E95E91"/>
    <w:rsid w:val="00EA1F85"/>
    <w:rsid w:val="00EA6D94"/>
    <w:rsid w:val="00EB02AC"/>
    <w:rsid w:val="00EC4EE8"/>
    <w:rsid w:val="00EC667B"/>
    <w:rsid w:val="00EC7369"/>
    <w:rsid w:val="00ED4238"/>
    <w:rsid w:val="00ED6A52"/>
    <w:rsid w:val="00EE029A"/>
    <w:rsid w:val="00EE56F8"/>
    <w:rsid w:val="00EE6E5F"/>
    <w:rsid w:val="00EF1A7D"/>
    <w:rsid w:val="00EF42BF"/>
    <w:rsid w:val="00EF7ED8"/>
    <w:rsid w:val="00F0774B"/>
    <w:rsid w:val="00F10729"/>
    <w:rsid w:val="00F15A75"/>
    <w:rsid w:val="00F1674F"/>
    <w:rsid w:val="00F16CE5"/>
    <w:rsid w:val="00F17A3F"/>
    <w:rsid w:val="00F20E4C"/>
    <w:rsid w:val="00F20EDB"/>
    <w:rsid w:val="00F2504C"/>
    <w:rsid w:val="00F36196"/>
    <w:rsid w:val="00F40243"/>
    <w:rsid w:val="00F4415A"/>
    <w:rsid w:val="00F4707F"/>
    <w:rsid w:val="00F667E4"/>
    <w:rsid w:val="00F761B6"/>
    <w:rsid w:val="00F804EF"/>
    <w:rsid w:val="00F85DAC"/>
    <w:rsid w:val="00F87382"/>
    <w:rsid w:val="00F940AD"/>
    <w:rsid w:val="00F95DB6"/>
    <w:rsid w:val="00F972C0"/>
    <w:rsid w:val="00FA4857"/>
    <w:rsid w:val="00FB1402"/>
    <w:rsid w:val="00FB1D01"/>
    <w:rsid w:val="00FB282F"/>
    <w:rsid w:val="00FB71EF"/>
    <w:rsid w:val="00FC0039"/>
    <w:rsid w:val="00FC09FA"/>
    <w:rsid w:val="00FC3BF3"/>
    <w:rsid w:val="00FC7956"/>
    <w:rsid w:val="00FD6AA4"/>
    <w:rsid w:val="00FF1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B2958D"/>
  <w15:docId w15:val="{6A1234C0-7F3D-4FE2-9623-4A93DA56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5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25AF1"/>
    <w:pPr>
      <w:keepNext/>
      <w:autoSpaceDE w:val="0"/>
      <w:autoSpaceDN w:val="0"/>
      <w:ind w:firstLine="284"/>
      <w:outlineLvl w:val="0"/>
    </w:pPr>
  </w:style>
  <w:style w:type="paragraph" w:styleId="2">
    <w:name w:val="heading 2"/>
    <w:basedOn w:val="a"/>
    <w:next w:val="a"/>
    <w:link w:val="20"/>
    <w:qFormat/>
    <w:rsid w:val="00FB71EF"/>
    <w:pPr>
      <w:keepNext/>
      <w:spacing w:before="240" w:after="60"/>
      <w:ind w:left="5658" w:hanging="576"/>
      <w:outlineLvl w:val="1"/>
    </w:pPr>
    <w:rPr>
      <w:rFonts w:ascii="Arial" w:hAnsi="Arial" w:cs="Arial"/>
      <w:b/>
      <w:bCs/>
      <w:i/>
      <w:iCs/>
      <w:sz w:val="28"/>
      <w:szCs w:val="28"/>
      <w:lang w:eastAsia="en-US"/>
    </w:rPr>
  </w:style>
  <w:style w:type="paragraph" w:styleId="3">
    <w:name w:val="heading 3"/>
    <w:basedOn w:val="a"/>
    <w:next w:val="a"/>
    <w:link w:val="30"/>
    <w:qFormat/>
    <w:rsid w:val="00FB71EF"/>
    <w:pPr>
      <w:keepNext/>
      <w:spacing w:before="240" w:after="60"/>
      <w:ind w:left="5802" w:hanging="720"/>
      <w:outlineLvl w:val="2"/>
    </w:pPr>
    <w:rPr>
      <w:rFonts w:ascii="Arial" w:hAnsi="Arial" w:cs="Arial"/>
      <w:b/>
      <w:bCs/>
      <w:sz w:val="26"/>
      <w:szCs w:val="26"/>
      <w:lang w:eastAsia="en-US"/>
    </w:rPr>
  </w:style>
  <w:style w:type="paragraph" w:styleId="4">
    <w:name w:val="heading 4"/>
    <w:basedOn w:val="a"/>
    <w:next w:val="a"/>
    <w:link w:val="40"/>
    <w:qFormat/>
    <w:rsid w:val="00FB71EF"/>
    <w:pPr>
      <w:keepNext/>
      <w:ind w:left="5946" w:hanging="864"/>
      <w:outlineLvl w:val="3"/>
    </w:pPr>
    <w:rPr>
      <w:sz w:val="32"/>
      <w:szCs w:val="32"/>
      <w:lang w:eastAsia="en-US"/>
    </w:rPr>
  </w:style>
  <w:style w:type="paragraph" w:styleId="5">
    <w:name w:val="heading 5"/>
    <w:basedOn w:val="a"/>
    <w:next w:val="a"/>
    <w:link w:val="50"/>
    <w:qFormat/>
    <w:rsid w:val="00FB71EF"/>
    <w:pPr>
      <w:keepNext/>
      <w:ind w:left="6090" w:hanging="1008"/>
      <w:jc w:val="center"/>
      <w:outlineLvl w:val="4"/>
    </w:pPr>
    <w:rPr>
      <w:lang w:eastAsia="en-US"/>
    </w:rPr>
  </w:style>
  <w:style w:type="paragraph" w:styleId="6">
    <w:name w:val="heading 6"/>
    <w:basedOn w:val="a"/>
    <w:next w:val="a"/>
    <w:link w:val="60"/>
    <w:qFormat/>
    <w:rsid w:val="00FB71EF"/>
    <w:pPr>
      <w:keepNext/>
      <w:ind w:left="6234" w:right="-289" w:hanging="1152"/>
      <w:jc w:val="center"/>
      <w:outlineLvl w:val="5"/>
    </w:pPr>
    <w:rPr>
      <w:b/>
      <w:bCs/>
      <w:sz w:val="32"/>
      <w:szCs w:val="32"/>
      <w:lang w:eastAsia="en-US"/>
    </w:rPr>
  </w:style>
  <w:style w:type="paragraph" w:styleId="7">
    <w:name w:val="heading 7"/>
    <w:basedOn w:val="a"/>
    <w:next w:val="a"/>
    <w:link w:val="70"/>
    <w:qFormat/>
    <w:rsid w:val="00FB71EF"/>
    <w:pPr>
      <w:spacing w:before="240" w:after="60"/>
      <w:ind w:left="6378" w:hanging="1296"/>
      <w:outlineLvl w:val="6"/>
    </w:pPr>
    <w:rPr>
      <w:lang w:eastAsia="en-US"/>
    </w:rPr>
  </w:style>
  <w:style w:type="paragraph" w:styleId="8">
    <w:name w:val="heading 8"/>
    <w:basedOn w:val="a"/>
    <w:next w:val="a"/>
    <w:link w:val="80"/>
    <w:qFormat/>
    <w:rsid w:val="00FB71EF"/>
    <w:pPr>
      <w:keepNext/>
      <w:ind w:left="6522" w:right="-289" w:hanging="1440"/>
      <w:jc w:val="center"/>
      <w:outlineLvl w:val="7"/>
    </w:pPr>
    <w:rPr>
      <w:sz w:val="32"/>
      <w:szCs w:val="32"/>
      <w:lang w:eastAsia="en-US"/>
    </w:rPr>
  </w:style>
  <w:style w:type="paragraph" w:styleId="9">
    <w:name w:val="heading 9"/>
    <w:basedOn w:val="a"/>
    <w:next w:val="a"/>
    <w:link w:val="90"/>
    <w:qFormat/>
    <w:rsid w:val="00FB71EF"/>
    <w:pPr>
      <w:spacing w:before="240" w:after="60"/>
      <w:ind w:left="6666" w:hanging="1584"/>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5AF1"/>
    <w:rPr>
      <w:rFonts w:ascii="Times New Roman" w:eastAsia="Times New Roman" w:hAnsi="Times New Roman" w:cs="Times New Roman"/>
      <w:sz w:val="24"/>
      <w:szCs w:val="24"/>
      <w:lang w:eastAsia="ru-RU"/>
    </w:rPr>
  </w:style>
  <w:style w:type="paragraph" w:styleId="a3">
    <w:name w:val="Normal (Web)"/>
    <w:basedOn w:val="a"/>
    <w:link w:val="a4"/>
    <w:uiPriority w:val="99"/>
    <w:rsid w:val="00225AF1"/>
    <w:pPr>
      <w:spacing w:before="100" w:beforeAutospacing="1" w:after="100" w:afterAutospacing="1"/>
    </w:pPr>
  </w:style>
  <w:style w:type="paragraph" w:styleId="21">
    <w:name w:val="List 2"/>
    <w:basedOn w:val="a"/>
    <w:rsid w:val="00225AF1"/>
    <w:pPr>
      <w:ind w:left="566" w:hanging="283"/>
    </w:pPr>
  </w:style>
  <w:style w:type="paragraph" w:styleId="22">
    <w:name w:val="Body Text Indent 2"/>
    <w:basedOn w:val="a"/>
    <w:link w:val="23"/>
    <w:uiPriority w:val="99"/>
    <w:rsid w:val="00225AF1"/>
    <w:pPr>
      <w:spacing w:after="120" w:line="480" w:lineRule="auto"/>
      <w:ind w:left="283"/>
    </w:pPr>
  </w:style>
  <w:style w:type="character" w:customStyle="1" w:styleId="23">
    <w:name w:val="Основной текст с отступом 2 Знак"/>
    <w:basedOn w:val="a0"/>
    <w:link w:val="22"/>
    <w:uiPriority w:val="99"/>
    <w:rsid w:val="00225AF1"/>
    <w:rPr>
      <w:rFonts w:ascii="Times New Roman" w:eastAsia="Times New Roman" w:hAnsi="Times New Roman" w:cs="Times New Roman"/>
      <w:sz w:val="24"/>
      <w:szCs w:val="24"/>
      <w:lang w:eastAsia="ru-RU"/>
    </w:rPr>
  </w:style>
  <w:style w:type="character" w:styleId="a5">
    <w:name w:val="Strong"/>
    <w:basedOn w:val="a0"/>
    <w:uiPriority w:val="22"/>
    <w:qFormat/>
    <w:rsid w:val="00225AF1"/>
    <w:rPr>
      <w:b/>
      <w:bCs/>
    </w:rPr>
  </w:style>
  <w:style w:type="paragraph" w:styleId="a6">
    <w:name w:val="footnote text"/>
    <w:basedOn w:val="a"/>
    <w:link w:val="a7"/>
    <w:semiHidden/>
    <w:rsid w:val="00225AF1"/>
    <w:rPr>
      <w:sz w:val="20"/>
      <w:szCs w:val="20"/>
    </w:rPr>
  </w:style>
  <w:style w:type="character" w:customStyle="1" w:styleId="a7">
    <w:name w:val="Текст сноски Знак"/>
    <w:basedOn w:val="a0"/>
    <w:link w:val="a6"/>
    <w:semiHidden/>
    <w:rsid w:val="00225AF1"/>
    <w:rPr>
      <w:rFonts w:ascii="Times New Roman" w:eastAsia="Times New Roman" w:hAnsi="Times New Roman" w:cs="Times New Roman"/>
      <w:sz w:val="20"/>
      <w:szCs w:val="20"/>
      <w:lang w:eastAsia="ru-RU"/>
    </w:rPr>
  </w:style>
  <w:style w:type="character" w:styleId="a8">
    <w:name w:val="footnote reference"/>
    <w:basedOn w:val="a0"/>
    <w:semiHidden/>
    <w:rsid w:val="00225AF1"/>
    <w:rPr>
      <w:vertAlign w:val="superscript"/>
    </w:rPr>
  </w:style>
  <w:style w:type="paragraph" w:styleId="a9">
    <w:name w:val="Balloon Text"/>
    <w:basedOn w:val="a"/>
    <w:link w:val="aa"/>
    <w:uiPriority w:val="99"/>
    <w:semiHidden/>
    <w:rsid w:val="00225AF1"/>
    <w:rPr>
      <w:rFonts w:ascii="Tahoma" w:hAnsi="Tahoma" w:cs="Tahoma"/>
      <w:sz w:val="16"/>
      <w:szCs w:val="16"/>
    </w:rPr>
  </w:style>
  <w:style w:type="character" w:customStyle="1" w:styleId="aa">
    <w:name w:val="Текст выноски Знак"/>
    <w:basedOn w:val="a0"/>
    <w:link w:val="a9"/>
    <w:uiPriority w:val="99"/>
    <w:semiHidden/>
    <w:rsid w:val="00225AF1"/>
    <w:rPr>
      <w:rFonts w:ascii="Tahoma" w:eastAsia="Times New Roman" w:hAnsi="Tahoma" w:cs="Tahoma"/>
      <w:sz w:val="16"/>
      <w:szCs w:val="16"/>
      <w:lang w:eastAsia="ru-RU"/>
    </w:rPr>
  </w:style>
  <w:style w:type="paragraph" w:styleId="24">
    <w:name w:val="Body Text 2"/>
    <w:basedOn w:val="a"/>
    <w:link w:val="25"/>
    <w:uiPriority w:val="99"/>
    <w:rsid w:val="00225AF1"/>
    <w:pPr>
      <w:spacing w:after="120" w:line="480" w:lineRule="auto"/>
    </w:pPr>
  </w:style>
  <w:style w:type="character" w:customStyle="1" w:styleId="25">
    <w:name w:val="Основной текст 2 Знак"/>
    <w:basedOn w:val="a0"/>
    <w:link w:val="24"/>
    <w:uiPriority w:val="99"/>
    <w:rsid w:val="00225AF1"/>
    <w:rPr>
      <w:rFonts w:ascii="Times New Roman" w:eastAsia="Times New Roman" w:hAnsi="Times New Roman" w:cs="Times New Roman"/>
      <w:sz w:val="24"/>
      <w:szCs w:val="24"/>
      <w:lang w:eastAsia="ru-RU"/>
    </w:rPr>
  </w:style>
  <w:style w:type="paragraph" w:styleId="ab">
    <w:name w:val="Body Text"/>
    <w:basedOn w:val="a"/>
    <w:link w:val="ac"/>
    <w:uiPriority w:val="99"/>
    <w:rsid w:val="00225AF1"/>
    <w:pPr>
      <w:spacing w:after="120"/>
    </w:pPr>
  </w:style>
  <w:style w:type="character" w:customStyle="1" w:styleId="ac">
    <w:name w:val="Основной текст Знак"/>
    <w:basedOn w:val="a0"/>
    <w:link w:val="ab"/>
    <w:uiPriority w:val="99"/>
    <w:rsid w:val="00225AF1"/>
    <w:rPr>
      <w:rFonts w:ascii="Times New Roman" w:eastAsia="Times New Roman" w:hAnsi="Times New Roman" w:cs="Times New Roman"/>
      <w:sz w:val="24"/>
      <w:szCs w:val="24"/>
      <w:lang w:eastAsia="ru-RU"/>
    </w:rPr>
  </w:style>
  <w:style w:type="character" w:styleId="ad">
    <w:name w:val="annotation reference"/>
    <w:basedOn w:val="a0"/>
    <w:semiHidden/>
    <w:rsid w:val="00225AF1"/>
    <w:rPr>
      <w:sz w:val="16"/>
      <w:szCs w:val="16"/>
    </w:rPr>
  </w:style>
  <w:style w:type="paragraph" w:styleId="ae">
    <w:name w:val="annotation text"/>
    <w:basedOn w:val="a"/>
    <w:link w:val="af"/>
    <w:semiHidden/>
    <w:rsid w:val="00225AF1"/>
    <w:rPr>
      <w:sz w:val="20"/>
      <w:szCs w:val="20"/>
    </w:rPr>
  </w:style>
  <w:style w:type="character" w:customStyle="1" w:styleId="af">
    <w:name w:val="Текст примечания Знак"/>
    <w:basedOn w:val="a0"/>
    <w:link w:val="ae"/>
    <w:semiHidden/>
    <w:rsid w:val="00225AF1"/>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225AF1"/>
    <w:rPr>
      <w:b/>
      <w:bCs/>
    </w:rPr>
  </w:style>
  <w:style w:type="character" w:customStyle="1" w:styleId="af1">
    <w:name w:val="Тема примечания Знак"/>
    <w:basedOn w:val="af"/>
    <w:link w:val="af0"/>
    <w:semiHidden/>
    <w:rsid w:val="00225AF1"/>
    <w:rPr>
      <w:rFonts w:ascii="Times New Roman" w:eastAsia="Times New Roman" w:hAnsi="Times New Roman" w:cs="Times New Roman"/>
      <w:b/>
      <w:bCs/>
      <w:sz w:val="20"/>
      <w:szCs w:val="20"/>
      <w:lang w:eastAsia="ru-RU"/>
    </w:rPr>
  </w:style>
  <w:style w:type="table" w:styleId="af2">
    <w:name w:val="Table Grid"/>
    <w:basedOn w:val="a1"/>
    <w:rsid w:val="00225A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uiPriority w:val="99"/>
    <w:rsid w:val="00225AF1"/>
    <w:pPr>
      <w:spacing w:after="160" w:line="240" w:lineRule="exact"/>
    </w:pPr>
    <w:rPr>
      <w:rFonts w:ascii="Verdana" w:hAnsi="Verdana"/>
      <w:sz w:val="20"/>
      <w:szCs w:val="20"/>
    </w:rPr>
  </w:style>
  <w:style w:type="table" w:styleId="11">
    <w:name w:val="Table Grid 1"/>
    <w:basedOn w:val="a1"/>
    <w:rsid w:val="00225AF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4">
    <w:name w:val="footer"/>
    <w:basedOn w:val="a"/>
    <w:link w:val="af5"/>
    <w:uiPriority w:val="99"/>
    <w:rsid w:val="00225AF1"/>
    <w:pPr>
      <w:tabs>
        <w:tab w:val="center" w:pos="4677"/>
        <w:tab w:val="right" w:pos="9355"/>
      </w:tabs>
    </w:pPr>
  </w:style>
  <w:style w:type="character" w:customStyle="1" w:styleId="af5">
    <w:name w:val="Нижний колонтитул Знак"/>
    <w:basedOn w:val="a0"/>
    <w:link w:val="af4"/>
    <w:uiPriority w:val="99"/>
    <w:rsid w:val="00225AF1"/>
    <w:rPr>
      <w:rFonts w:ascii="Times New Roman" w:eastAsia="Times New Roman" w:hAnsi="Times New Roman" w:cs="Times New Roman"/>
      <w:sz w:val="24"/>
      <w:szCs w:val="24"/>
      <w:lang w:eastAsia="ru-RU"/>
    </w:rPr>
  </w:style>
  <w:style w:type="character" w:styleId="af6">
    <w:name w:val="page number"/>
    <w:basedOn w:val="a0"/>
    <w:uiPriority w:val="99"/>
    <w:rsid w:val="00225AF1"/>
  </w:style>
  <w:style w:type="paragraph" w:customStyle="1" w:styleId="26">
    <w:name w:val="Знак2"/>
    <w:basedOn w:val="a"/>
    <w:rsid w:val="00225AF1"/>
    <w:pPr>
      <w:tabs>
        <w:tab w:val="left" w:pos="708"/>
      </w:tabs>
      <w:spacing w:after="160" w:line="240" w:lineRule="exact"/>
    </w:pPr>
    <w:rPr>
      <w:rFonts w:ascii="Verdana" w:hAnsi="Verdana" w:cs="Verdana"/>
      <w:sz w:val="20"/>
      <w:szCs w:val="20"/>
      <w:lang w:val="en-US" w:eastAsia="en-US"/>
    </w:rPr>
  </w:style>
  <w:style w:type="paragraph" w:styleId="af7">
    <w:name w:val="header"/>
    <w:basedOn w:val="a"/>
    <w:link w:val="af8"/>
    <w:uiPriority w:val="99"/>
    <w:rsid w:val="00225AF1"/>
    <w:pPr>
      <w:tabs>
        <w:tab w:val="center" w:pos="4677"/>
        <w:tab w:val="right" w:pos="9355"/>
      </w:tabs>
    </w:pPr>
  </w:style>
  <w:style w:type="character" w:customStyle="1" w:styleId="af8">
    <w:name w:val="Верхний колонтитул Знак"/>
    <w:basedOn w:val="a0"/>
    <w:link w:val="af7"/>
    <w:uiPriority w:val="99"/>
    <w:rsid w:val="00225AF1"/>
    <w:rPr>
      <w:rFonts w:ascii="Times New Roman" w:eastAsia="Times New Roman" w:hAnsi="Times New Roman" w:cs="Times New Roman"/>
      <w:sz w:val="24"/>
      <w:szCs w:val="24"/>
      <w:lang w:eastAsia="ru-RU"/>
    </w:rPr>
  </w:style>
  <w:style w:type="paragraph" w:styleId="af9">
    <w:name w:val="Body Text Indent"/>
    <w:basedOn w:val="a"/>
    <w:link w:val="afa"/>
    <w:rsid w:val="00225AF1"/>
    <w:pPr>
      <w:spacing w:after="120"/>
      <w:ind w:left="283"/>
    </w:pPr>
  </w:style>
  <w:style w:type="character" w:customStyle="1" w:styleId="afa">
    <w:name w:val="Основной текст с отступом Знак"/>
    <w:basedOn w:val="a0"/>
    <w:link w:val="af9"/>
    <w:rsid w:val="00225AF1"/>
    <w:rPr>
      <w:rFonts w:ascii="Times New Roman" w:eastAsia="Times New Roman" w:hAnsi="Times New Roman" w:cs="Times New Roman"/>
      <w:sz w:val="24"/>
      <w:szCs w:val="24"/>
      <w:lang w:eastAsia="ru-RU"/>
    </w:rPr>
  </w:style>
  <w:style w:type="table" w:styleId="afb">
    <w:name w:val="Table Elegant"/>
    <w:basedOn w:val="a1"/>
    <w:rsid w:val="00225AF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c">
    <w:name w:val="List Paragraph"/>
    <w:basedOn w:val="a"/>
    <w:uiPriority w:val="34"/>
    <w:qFormat/>
    <w:rsid w:val="00813B79"/>
    <w:pPr>
      <w:ind w:left="720"/>
      <w:contextualSpacing/>
    </w:pPr>
  </w:style>
  <w:style w:type="character" w:customStyle="1" w:styleId="afd">
    <w:name w:val="Гипертекстовая ссылка"/>
    <w:basedOn w:val="a0"/>
    <w:uiPriority w:val="99"/>
    <w:rsid w:val="0000622B"/>
    <w:rPr>
      <w:b/>
      <w:bCs/>
      <w:color w:val="106BBE"/>
    </w:rPr>
  </w:style>
  <w:style w:type="numbering" w:customStyle="1" w:styleId="12">
    <w:name w:val="Нет списка1"/>
    <w:next w:val="a2"/>
    <w:uiPriority w:val="99"/>
    <w:semiHidden/>
    <w:unhideWhenUsed/>
    <w:rsid w:val="00746BFE"/>
  </w:style>
  <w:style w:type="character" w:customStyle="1" w:styleId="13">
    <w:name w:val="Текст сноски Знак1"/>
    <w:basedOn w:val="a0"/>
    <w:uiPriority w:val="99"/>
    <w:semiHidden/>
    <w:rsid w:val="00746BFE"/>
    <w:rPr>
      <w:sz w:val="20"/>
      <w:szCs w:val="20"/>
    </w:rPr>
  </w:style>
  <w:style w:type="character" w:customStyle="1" w:styleId="14">
    <w:name w:val="Текст выноски Знак1"/>
    <w:basedOn w:val="a0"/>
    <w:uiPriority w:val="99"/>
    <w:semiHidden/>
    <w:rsid w:val="00746BFE"/>
    <w:rPr>
      <w:rFonts w:ascii="Segoe UI" w:hAnsi="Segoe UI" w:cs="Segoe UI"/>
      <w:sz w:val="18"/>
      <w:szCs w:val="18"/>
    </w:rPr>
  </w:style>
  <w:style w:type="character" w:customStyle="1" w:styleId="15">
    <w:name w:val="Текст примечания Знак1"/>
    <w:basedOn w:val="a0"/>
    <w:uiPriority w:val="99"/>
    <w:semiHidden/>
    <w:rsid w:val="00746BFE"/>
    <w:rPr>
      <w:sz w:val="20"/>
      <w:szCs w:val="20"/>
    </w:rPr>
  </w:style>
  <w:style w:type="character" w:customStyle="1" w:styleId="16">
    <w:name w:val="Тема примечания Знак1"/>
    <w:basedOn w:val="15"/>
    <w:uiPriority w:val="99"/>
    <w:semiHidden/>
    <w:rsid w:val="00746BFE"/>
    <w:rPr>
      <w:b/>
      <w:bCs/>
      <w:sz w:val="20"/>
      <w:szCs w:val="20"/>
    </w:rPr>
  </w:style>
  <w:style w:type="numbering" w:customStyle="1" w:styleId="27">
    <w:name w:val="Нет списка2"/>
    <w:next w:val="a2"/>
    <w:uiPriority w:val="99"/>
    <w:semiHidden/>
    <w:unhideWhenUsed/>
    <w:rsid w:val="0094312A"/>
  </w:style>
  <w:style w:type="character" w:customStyle="1" w:styleId="apple-converted-space">
    <w:name w:val="apple-converted-space"/>
    <w:basedOn w:val="a0"/>
    <w:rsid w:val="00613D09"/>
  </w:style>
  <w:style w:type="character" w:styleId="afe">
    <w:name w:val="Hyperlink"/>
    <w:basedOn w:val="a0"/>
    <w:uiPriority w:val="99"/>
    <w:unhideWhenUsed/>
    <w:rsid w:val="00DA43A0"/>
    <w:rPr>
      <w:color w:val="0000FF"/>
      <w:u w:val="single"/>
    </w:rPr>
  </w:style>
  <w:style w:type="paragraph" w:styleId="aff">
    <w:name w:val="List"/>
    <w:basedOn w:val="a"/>
    <w:unhideWhenUsed/>
    <w:rsid w:val="00BA623C"/>
    <w:pPr>
      <w:ind w:left="283" w:hanging="283"/>
      <w:contextualSpacing/>
    </w:pPr>
  </w:style>
  <w:style w:type="character" w:customStyle="1" w:styleId="a4">
    <w:name w:val="Обычный (Интернет) Знак"/>
    <w:link w:val="a3"/>
    <w:uiPriority w:val="99"/>
    <w:rsid w:val="00BA623C"/>
    <w:rPr>
      <w:rFonts w:ascii="Times New Roman" w:eastAsia="Times New Roman" w:hAnsi="Times New Roman" w:cs="Times New Roman"/>
      <w:sz w:val="24"/>
      <w:szCs w:val="24"/>
      <w:lang w:eastAsia="ru-RU"/>
    </w:rPr>
  </w:style>
  <w:style w:type="table" w:customStyle="1" w:styleId="17">
    <w:name w:val="Сетка таблицы1"/>
    <w:basedOn w:val="a1"/>
    <w:next w:val="af2"/>
    <w:uiPriority w:val="59"/>
    <w:rsid w:val="00193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Основной текст (6)_"/>
    <w:basedOn w:val="a0"/>
    <w:link w:val="62"/>
    <w:rsid w:val="00CF4CD8"/>
    <w:rPr>
      <w:rFonts w:ascii="Tahoma" w:eastAsia="Tahoma" w:hAnsi="Tahoma" w:cs="Tahoma"/>
      <w:shd w:val="clear" w:color="auto" w:fill="FFFFFF"/>
    </w:rPr>
  </w:style>
  <w:style w:type="paragraph" w:customStyle="1" w:styleId="62">
    <w:name w:val="Основной текст (6)"/>
    <w:basedOn w:val="a"/>
    <w:link w:val="61"/>
    <w:rsid w:val="00CF4CD8"/>
    <w:pPr>
      <w:widowControl w:val="0"/>
      <w:shd w:val="clear" w:color="auto" w:fill="FFFFFF"/>
      <w:spacing w:before="120" w:after="480" w:line="0" w:lineRule="atLeast"/>
      <w:jc w:val="both"/>
    </w:pPr>
    <w:rPr>
      <w:rFonts w:ascii="Tahoma" w:eastAsia="Tahoma" w:hAnsi="Tahoma" w:cs="Tahoma"/>
      <w:sz w:val="22"/>
      <w:szCs w:val="22"/>
      <w:lang w:eastAsia="en-US"/>
    </w:rPr>
  </w:style>
  <w:style w:type="character" w:customStyle="1" w:styleId="2Exact">
    <w:name w:val="Основной текст (2) Exact"/>
    <w:basedOn w:val="a0"/>
    <w:rsid w:val="00645900"/>
    <w:rPr>
      <w:rFonts w:ascii="Tahoma" w:eastAsia="Tahoma" w:hAnsi="Tahoma" w:cs="Tahoma"/>
      <w:b w:val="0"/>
      <w:bCs w:val="0"/>
      <w:i w:val="0"/>
      <w:iCs w:val="0"/>
      <w:smallCaps w:val="0"/>
      <w:strike w:val="0"/>
      <w:sz w:val="20"/>
      <w:szCs w:val="20"/>
      <w:u w:val="none"/>
    </w:rPr>
  </w:style>
  <w:style w:type="character" w:customStyle="1" w:styleId="28">
    <w:name w:val="Основной текст (2)_"/>
    <w:basedOn w:val="a0"/>
    <w:link w:val="29"/>
    <w:rsid w:val="00645900"/>
    <w:rPr>
      <w:rFonts w:ascii="Tahoma" w:eastAsia="Tahoma" w:hAnsi="Tahoma" w:cs="Tahoma"/>
      <w:sz w:val="20"/>
      <w:szCs w:val="20"/>
      <w:shd w:val="clear" w:color="auto" w:fill="FFFFFF"/>
    </w:rPr>
  </w:style>
  <w:style w:type="paragraph" w:customStyle="1" w:styleId="29">
    <w:name w:val="Основной текст (2)"/>
    <w:basedOn w:val="a"/>
    <w:link w:val="28"/>
    <w:rsid w:val="00645900"/>
    <w:pPr>
      <w:widowControl w:val="0"/>
      <w:shd w:val="clear" w:color="auto" w:fill="FFFFFF"/>
      <w:spacing w:line="312" w:lineRule="exact"/>
      <w:ind w:hanging="2000"/>
    </w:pPr>
    <w:rPr>
      <w:rFonts w:ascii="Tahoma" w:eastAsia="Tahoma" w:hAnsi="Tahoma" w:cs="Tahoma"/>
      <w:sz w:val="20"/>
      <w:szCs w:val="20"/>
      <w:lang w:eastAsia="en-US"/>
    </w:rPr>
  </w:style>
  <w:style w:type="paragraph" w:customStyle="1" w:styleId="c26">
    <w:name w:val="c26"/>
    <w:basedOn w:val="a"/>
    <w:rsid w:val="00DA46EB"/>
    <w:pPr>
      <w:spacing w:before="100" w:beforeAutospacing="1" w:after="100" w:afterAutospacing="1"/>
    </w:pPr>
  </w:style>
  <w:style w:type="character" w:customStyle="1" w:styleId="c2">
    <w:name w:val="c2"/>
    <w:basedOn w:val="a0"/>
    <w:rsid w:val="00DA46EB"/>
  </w:style>
  <w:style w:type="character" w:customStyle="1" w:styleId="20">
    <w:name w:val="Заголовок 2 Знак"/>
    <w:basedOn w:val="a0"/>
    <w:link w:val="2"/>
    <w:rsid w:val="00FB71EF"/>
    <w:rPr>
      <w:rFonts w:ascii="Arial" w:eastAsia="Times New Roman" w:hAnsi="Arial" w:cs="Arial"/>
      <w:b/>
      <w:bCs/>
      <w:i/>
      <w:iCs/>
      <w:sz w:val="28"/>
      <w:szCs w:val="28"/>
    </w:rPr>
  </w:style>
  <w:style w:type="character" w:customStyle="1" w:styleId="30">
    <w:name w:val="Заголовок 3 Знак"/>
    <w:basedOn w:val="a0"/>
    <w:link w:val="3"/>
    <w:rsid w:val="00FB71EF"/>
    <w:rPr>
      <w:rFonts w:ascii="Arial" w:eastAsia="Times New Roman" w:hAnsi="Arial" w:cs="Arial"/>
      <w:b/>
      <w:bCs/>
      <w:sz w:val="26"/>
      <w:szCs w:val="26"/>
    </w:rPr>
  </w:style>
  <w:style w:type="character" w:customStyle="1" w:styleId="40">
    <w:name w:val="Заголовок 4 Знак"/>
    <w:basedOn w:val="a0"/>
    <w:link w:val="4"/>
    <w:rsid w:val="00FB71EF"/>
    <w:rPr>
      <w:rFonts w:ascii="Times New Roman" w:eastAsia="Times New Roman" w:hAnsi="Times New Roman" w:cs="Times New Roman"/>
      <w:sz w:val="32"/>
      <w:szCs w:val="32"/>
    </w:rPr>
  </w:style>
  <w:style w:type="character" w:customStyle="1" w:styleId="50">
    <w:name w:val="Заголовок 5 Знак"/>
    <w:basedOn w:val="a0"/>
    <w:link w:val="5"/>
    <w:rsid w:val="00FB71EF"/>
    <w:rPr>
      <w:rFonts w:ascii="Times New Roman" w:eastAsia="Times New Roman" w:hAnsi="Times New Roman" w:cs="Times New Roman"/>
      <w:sz w:val="24"/>
      <w:szCs w:val="24"/>
    </w:rPr>
  </w:style>
  <w:style w:type="character" w:customStyle="1" w:styleId="60">
    <w:name w:val="Заголовок 6 Знак"/>
    <w:basedOn w:val="a0"/>
    <w:link w:val="6"/>
    <w:rsid w:val="00FB71EF"/>
    <w:rPr>
      <w:rFonts w:ascii="Times New Roman" w:eastAsia="Times New Roman" w:hAnsi="Times New Roman" w:cs="Times New Roman"/>
      <w:b/>
      <w:bCs/>
      <w:sz w:val="32"/>
      <w:szCs w:val="32"/>
    </w:rPr>
  </w:style>
  <w:style w:type="character" w:customStyle="1" w:styleId="70">
    <w:name w:val="Заголовок 7 Знак"/>
    <w:basedOn w:val="a0"/>
    <w:link w:val="7"/>
    <w:rsid w:val="00FB71EF"/>
    <w:rPr>
      <w:rFonts w:ascii="Times New Roman" w:eastAsia="Times New Roman" w:hAnsi="Times New Roman" w:cs="Times New Roman"/>
      <w:sz w:val="24"/>
      <w:szCs w:val="24"/>
    </w:rPr>
  </w:style>
  <w:style w:type="character" w:customStyle="1" w:styleId="80">
    <w:name w:val="Заголовок 8 Знак"/>
    <w:basedOn w:val="a0"/>
    <w:link w:val="8"/>
    <w:rsid w:val="00FB71EF"/>
    <w:rPr>
      <w:rFonts w:ascii="Times New Roman" w:eastAsia="Times New Roman" w:hAnsi="Times New Roman" w:cs="Times New Roman"/>
      <w:sz w:val="32"/>
      <w:szCs w:val="32"/>
    </w:rPr>
  </w:style>
  <w:style w:type="character" w:customStyle="1" w:styleId="90">
    <w:name w:val="Заголовок 9 Знак"/>
    <w:basedOn w:val="a0"/>
    <w:link w:val="9"/>
    <w:rsid w:val="00FB71EF"/>
    <w:rPr>
      <w:rFonts w:ascii="Arial" w:eastAsia="Times New Roman" w:hAnsi="Arial" w:cs="Arial"/>
    </w:rPr>
  </w:style>
  <w:style w:type="numbering" w:customStyle="1" w:styleId="31">
    <w:name w:val="Нет списка3"/>
    <w:next w:val="a2"/>
    <w:uiPriority w:val="99"/>
    <w:semiHidden/>
    <w:unhideWhenUsed/>
    <w:rsid w:val="00FB71EF"/>
  </w:style>
  <w:style w:type="table" w:customStyle="1" w:styleId="2a">
    <w:name w:val="Сетка таблицы2"/>
    <w:basedOn w:val="a1"/>
    <w:next w:val="af2"/>
    <w:uiPriority w:val="59"/>
    <w:rsid w:val="00FB71E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FB71EF"/>
  </w:style>
  <w:style w:type="character" w:customStyle="1" w:styleId="18">
    <w:name w:val="Просмотренная гиперссылка1"/>
    <w:basedOn w:val="a0"/>
    <w:uiPriority w:val="99"/>
    <w:unhideWhenUsed/>
    <w:rsid w:val="00FB71EF"/>
    <w:rPr>
      <w:color w:val="800080"/>
      <w:u w:val="single"/>
    </w:rPr>
  </w:style>
  <w:style w:type="character" w:customStyle="1" w:styleId="aff0">
    <w:name w:val="Без интервала Знак"/>
    <w:link w:val="aff1"/>
    <w:uiPriority w:val="99"/>
    <w:locked/>
    <w:rsid w:val="00FB71EF"/>
    <w:rPr>
      <w:rFonts w:ascii="Calibri" w:hAnsi="Calibri" w:cs="Calibri"/>
    </w:rPr>
  </w:style>
  <w:style w:type="paragraph" w:customStyle="1" w:styleId="19">
    <w:name w:val="Без интервала1"/>
    <w:next w:val="aff1"/>
    <w:uiPriority w:val="99"/>
    <w:qFormat/>
    <w:rsid w:val="00FB71EF"/>
    <w:pPr>
      <w:spacing w:after="0" w:line="240" w:lineRule="auto"/>
    </w:pPr>
    <w:rPr>
      <w:rFonts w:ascii="Calibri" w:hAnsi="Calibri" w:cs="Calibri"/>
    </w:rPr>
  </w:style>
  <w:style w:type="paragraph" w:customStyle="1" w:styleId="1a">
    <w:name w:val="Абзац списка1"/>
    <w:basedOn w:val="a"/>
    <w:uiPriority w:val="99"/>
    <w:rsid w:val="00FB71EF"/>
    <w:pPr>
      <w:spacing w:after="200" w:line="276" w:lineRule="auto"/>
      <w:ind w:left="720"/>
    </w:pPr>
    <w:rPr>
      <w:rFonts w:ascii="Calibri" w:hAnsi="Calibri" w:cs="Calibri"/>
      <w:sz w:val="22"/>
      <w:szCs w:val="22"/>
      <w:lang w:val="en-US" w:eastAsia="en-US"/>
    </w:rPr>
  </w:style>
  <w:style w:type="character" w:customStyle="1" w:styleId="Heading1Char">
    <w:name w:val="Heading 1 Char"/>
    <w:uiPriority w:val="99"/>
    <w:locked/>
    <w:rsid w:val="00FB71EF"/>
    <w:rPr>
      <w:rFonts w:ascii="Cambria" w:hAnsi="Cambria" w:cs="Cambria" w:hint="default"/>
      <w:b/>
      <w:bCs/>
      <w:kern w:val="32"/>
      <w:sz w:val="32"/>
      <w:szCs w:val="32"/>
    </w:rPr>
  </w:style>
  <w:style w:type="character" w:customStyle="1" w:styleId="2b">
    <w:name w:val="Знак Знак2"/>
    <w:uiPriority w:val="99"/>
    <w:locked/>
    <w:rsid w:val="00FB71EF"/>
    <w:rPr>
      <w:rFonts w:ascii="Calibri" w:hAnsi="Calibri" w:cs="Calibri" w:hint="default"/>
      <w:sz w:val="22"/>
      <w:szCs w:val="22"/>
    </w:rPr>
  </w:style>
  <w:style w:type="table" w:customStyle="1" w:styleId="111">
    <w:name w:val="Сетка таблицы 11"/>
    <w:basedOn w:val="a1"/>
    <w:next w:val="11"/>
    <w:uiPriority w:val="99"/>
    <w:rsid w:val="00FB71EF"/>
    <w:pPr>
      <w:spacing w:after="0" w:line="240" w:lineRule="auto"/>
    </w:pPr>
    <w:rPr>
      <w:rFonts w:ascii="Calibri" w:eastAsia="Times New Roman" w:hAnsi="Calibri" w:cs="Calibri"/>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2">
    <w:name w:val="Emphasis"/>
    <w:uiPriority w:val="99"/>
    <w:qFormat/>
    <w:rsid w:val="00FB71EF"/>
    <w:rPr>
      <w:i/>
      <w:iCs/>
    </w:rPr>
  </w:style>
  <w:style w:type="numbering" w:customStyle="1" w:styleId="210">
    <w:name w:val="Нет списка21"/>
    <w:next w:val="a2"/>
    <w:uiPriority w:val="99"/>
    <w:semiHidden/>
    <w:unhideWhenUsed/>
    <w:rsid w:val="00FB71EF"/>
  </w:style>
  <w:style w:type="table" w:customStyle="1" w:styleId="112">
    <w:name w:val="Сетка таблицы11"/>
    <w:basedOn w:val="a1"/>
    <w:next w:val="af2"/>
    <w:uiPriority w:val="59"/>
    <w:rsid w:val="00FB71E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FB71EF"/>
  </w:style>
  <w:style w:type="table" w:customStyle="1" w:styleId="1111">
    <w:name w:val="Сетка таблицы111"/>
    <w:basedOn w:val="a1"/>
    <w:next w:val="af2"/>
    <w:uiPriority w:val="59"/>
    <w:rsid w:val="00FB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line number"/>
    <w:basedOn w:val="a0"/>
    <w:uiPriority w:val="99"/>
    <w:semiHidden/>
    <w:unhideWhenUsed/>
    <w:rsid w:val="00FB71EF"/>
  </w:style>
  <w:style w:type="paragraph" w:customStyle="1" w:styleId="1b">
    <w:name w:val="Обычный1"/>
    <w:rsid w:val="00FB71EF"/>
    <w:pPr>
      <w:widowControl w:val="0"/>
      <w:spacing w:after="0" w:line="240" w:lineRule="auto"/>
    </w:pPr>
    <w:rPr>
      <w:rFonts w:ascii="Arial" w:eastAsia="Times New Roman" w:hAnsi="Arial" w:cs="Times New Roman"/>
      <w:snapToGrid w:val="0"/>
      <w:sz w:val="20"/>
      <w:szCs w:val="20"/>
      <w:lang w:eastAsia="ru-RU"/>
    </w:rPr>
  </w:style>
  <w:style w:type="paragraph" w:customStyle="1" w:styleId="aff4">
    <w:name w:val="Прижатый влево"/>
    <w:basedOn w:val="a"/>
    <w:next w:val="a"/>
    <w:uiPriority w:val="99"/>
    <w:rsid w:val="00FB71EF"/>
    <w:pPr>
      <w:widowControl w:val="0"/>
      <w:autoSpaceDE w:val="0"/>
      <w:autoSpaceDN w:val="0"/>
      <w:adjustRightInd w:val="0"/>
    </w:pPr>
    <w:rPr>
      <w:rFonts w:ascii="Arial" w:hAnsi="Arial" w:cs="Arial"/>
    </w:rPr>
  </w:style>
  <w:style w:type="table" w:customStyle="1" w:styleId="211">
    <w:name w:val="Сетка таблицы21"/>
    <w:basedOn w:val="a1"/>
    <w:next w:val="af2"/>
    <w:uiPriority w:val="59"/>
    <w:rsid w:val="00FB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2"/>
    <w:uiPriority w:val="59"/>
    <w:rsid w:val="00FB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B71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1">
    <w:name w:val="Сетка таблицы4"/>
    <w:basedOn w:val="a1"/>
    <w:next w:val="af2"/>
    <w:uiPriority w:val="59"/>
    <w:rsid w:val="00FB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FB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next w:val="33"/>
    <w:link w:val="34"/>
    <w:uiPriority w:val="99"/>
    <w:semiHidden/>
    <w:unhideWhenUsed/>
    <w:rsid w:val="00FB71EF"/>
    <w:pPr>
      <w:spacing w:after="120" w:line="276" w:lineRule="auto"/>
      <w:ind w:left="283"/>
    </w:pPr>
    <w:rPr>
      <w:rFonts w:asciiTheme="minorHAnsi" w:hAnsiTheme="minorHAnsi" w:cstheme="minorBidi"/>
      <w:sz w:val="16"/>
      <w:szCs w:val="16"/>
    </w:rPr>
  </w:style>
  <w:style w:type="character" w:customStyle="1" w:styleId="34">
    <w:name w:val="Основной текст с отступом 3 Знак"/>
    <w:basedOn w:val="a0"/>
    <w:link w:val="310"/>
    <w:uiPriority w:val="99"/>
    <w:semiHidden/>
    <w:rsid w:val="00FB71EF"/>
    <w:rPr>
      <w:rFonts w:eastAsia="Times New Roman"/>
      <w:sz w:val="16"/>
      <w:szCs w:val="16"/>
      <w:lang w:eastAsia="ru-RU"/>
    </w:rPr>
  </w:style>
  <w:style w:type="paragraph" w:customStyle="1" w:styleId="ConsPlusNormal">
    <w:name w:val="ConsPlusNormal"/>
    <w:rsid w:val="00FB71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5">
    <w:name w:val="FollowedHyperlink"/>
    <w:basedOn w:val="a0"/>
    <w:uiPriority w:val="99"/>
    <w:semiHidden/>
    <w:unhideWhenUsed/>
    <w:rsid w:val="00FB71EF"/>
    <w:rPr>
      <w:color w:val="800080" w:themeColor="followedHyperlink"/>
      <w:u w:val="single"/>
    </w:rPr>
  </w:style>
  <w:style w:type="paragraph" w:styleId="aff1">
    <w:name w:val="No Spacing"/>
    <w:link w:val="aff0"/>
    <w:uiPriority w:val="99"/>
    <w:qFormat/>
    <w:rsid w:val="00FB71EF"/>
    <w:pPr>
      <w:spacing w:after="0" w:line="240" w:lineRule="auto"/>
    </w:pPr>
    <w:rPr>
      <w:rFonts w:ascii="Calibri" w:hAnsi="Calibri" w:cs="Calibri"/>
    </w:rPr>
  </w:style>
  <w:style w:type="paragraph" w:styleId="33">
    <w:name w:val="Body Text Indent 3"/>
    <w:basedOn w:val="a"/>
    <w:link w:val="311"/>
    <w:uiPriority w:val="99"/>
    <w:semiHidden/>
    <w:unhideWhenUsed/>
    <w:rsid w:val="00FB71EF"/>
    <w:pPr>
      <w:spacing w:after="120"/>
      <w:ind w:left="283"/>
    </w:pPr>
    <w:rPr>
      <w:sz w:val="16"/>
      <w:szCs w:val="16"/>
    </w:rPr>
  </w:style>
  <w:style w:type="character" w:customStyle="1" w:styleId="311">
    <w:name w:val="Основной текст с отступом 3 Знак1"/>
    <w:basedOn w:val="a0"/>
    <w:link w:val="33"/>
    <w:uiPriority w:val="99"/>
    <w:semiHidden/>
    <w:rsid w:val="00FB71E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4631">
      <w:bodyDiv w:val="1"/>
      <w:marLeft w:val="0"/>
      <w:marRight w:val="0"/>
      <w:marTop w:val="0"/>
      <w:marBottom w:val="0"/>
      <w:divBdr>
        <w:top w:val="none" w:sz="0" w:space="0" w:color="auto"/>
        <w:left w:val="none" w:sz="0" w:space="0" w:color="auto"/>
        <w:bottom w:val="none" w:sz="0" w:space="0" w:color="auto"/>
        <w:right w:val="none" w:sz="0" w:space="0" w:color="auto"/>
      </w:divBdr>
    </w:div>
    <w:div w:id="328102570">
      <w:bodyDiv w:val="1"/>
      <w:marLeft w:val="0"/>
      <w:marRight w:val="0"/>
      <w:marTop w:val="0"/>
      <w:marBottom w:val="0"/>
      <w:divBdr>
        <w:top w:val="none" w:sz="0" w:space="0" w:color="auto"/>
        <w:left w:val="none" w:sz="0" w:space="0" w:color="auto"/>
        <w:bottom w:val="none" w:sz="0" w:space="0" w:color="auto"/>
        <w:right w:val="none" w:sz="0" w:space="0" w:color="auto"/>
      </w:divBdr>
    </w:div>
    <w:div w:id="584341159">
      <w:bodyDiv w:val="1"/>
      <w:marLeft w:val="0"/>
      <w:marRight w:val="0"/>
      <w:marTop w:val="0"/>
      <w:marBottom w:val="0"/>
      <w:divBdr>
        <w:top w:val="none" w:sz="0" w:space="0" w:color="auto"/>
        <w:left w:val="none" w:sz="0" w:space="0" w:color="auto"/>
        <w:bottom w:val="none" w:sz="0" w:space="0" w:color="auto"/>
        <w:right w:val="none" w:sz="0" w:space="0" w:color="auto"/>
      </w:divBdr>
    </w:div>
    <w:div w:id="887490701">
      <w:bodyDiv w:val="1"/>
      <w:marLeft w:val="0"/>
      <w:marRight w:val="0"/>
      <w:marTop w:val="0"/>
      <w:marBottom w:val="0"/>
      <w:divBdr>
        <w:top w:val="none" w:sz="0" w:space="0" w:color="auto"/>
        <w:left w:val="none" w:sz="0" w:space="0" w:color="auto"/>
        <w:bottom w:val="none" w:sz="0" w:space="0" w:color="auto"/>
        <w:right w:val="none" w:sz="0" w:space="0" w:color="auto"/>
      </w:divBdr>
    </w:div>
    <w:div w:id="947473329">
      <w:bodyDiv w:val="1"/>
      <w:marLeft w:val="0"/>
      <w:marRight w:val="0"/>
      <w:marTop w:val="0"/>
      <w:marBottom w:val="0"/>
      <w:divBdr>
        <w:top w:val="none" w:sz="0" w:space="0" w:color="auto"/>
        <w:left w:val="none" w:sz="0" w:space="0" w:color="auto"/>
        <w:bottom w:val="none" w:sz="0" w:space="0" w:color="auto"/>
        <w:right w:val="none" w:sz="0" w:space="0" w:color="auto"/>
      </w:divBdr>
    </w:div>
    <w:div w:id="950477154">
      <w:bodyDiv w:val="1"/>
      <w:marLeft w:val="0"/>
      <w:marRight w:val="0"/>
      <w:marTop w:val="0"/>
      <w:marBottom w:val="0"/>
      <w:divBdr>
        <w:top w:val="none" w:sz="0" w:space="0" w:color="auto"/>
        <w:left w:val="none" w:sz="0" w:space="0" w:color="auto"/>
        <w:bottom w:val="none" w:sz="0" w:space="0" w:color="auto"/>
        <w:right w:val="none" w:sz="0" w:space="0" w:color="auto"/>
      </w:divBdr>
    </w:div>
    <w:div w:id="985477710">
      <w:bodyDiv w:val="1"/>
      <w:marLeft w:val="0"/>
      <w:marRight w:val="0"/>
      <w:marTop w:val="0"/>
      <w:marBottom w:val="0"/>
      <w:divBdr>
        <w:top w:val="none" w:sz="0" w:space="0" w:color="auto"/>
        <w:left w:val="none" w:sz="0" w:space="0" w:color="auto"/>
        <w:bottom w:val="none" w:sz="0" w:space="0" w:color="auto"/>
        <w:right w:val="none" w:sz="0" w:space="0" w:color="auto"/>
      </w:divBdr>
    </w:div>
    <w:div w:id="1109549211">
      <w:bodyDiv w:val="1"/>
      <w:marLeft w:val="0"/>
      <w:marRight w:val="0"/>
      <w:marTop w:val="0"/>
      <w:marBottom w:val="0"/>
      <w:divBdr>
        <w:top w:val="none" w:sz="0" w:space="0" w:color="auto"/>
        <w:left w:val="none" w:sz="0" w:space="0" w:color="auto"/>
        <w:bottom w:val="none" w:sz="0" w:space="0" w:color="auto"/>
        <w:right w:val="none" w:sz="0" w:space="0" w:color="auto"/>
      </w:divBdr>
    </w:div>
    <w:div w:id="1124470428">
      <w:bodyDiv w:val="1"/>
      <w:marLeft w:val="0"/>
      <w:marRight w:val="0"/>
      <w:marTop w:val="0"/>
      <w:marBottom w:val="0"/>
      <w:divBdr>
        <w:top w:val="none" w:sz="0" w:space="0" w:color="auto"/>
        <w:left w:val="none" w:sz="0" w:space="0" w:color="auto"/>
        <w:bottom w:val="none" w:sz="0" w:space="0" w:color="auto"/>
        <w:right w:val="none" w:sz="0" w:space="0" w:color="auto"/>
      </w:divBdr>
    </w:div>
    <w:div w:id="1197817642">
      <w:bodyDiv w:val="1"/>
      <w:marLeft w:val="0"/>
      <w:marRight w:val="0"/>
      <w:marTop w:val="0"/>
      <w:marBottom w:val="0"/>
      <w:divBdr>
        <w:top w:val="none" w:sz="0" w:space="0" w:color="auto"/>
        <w:left w:val="none" w:sz="0" w:space="0" w:color="auto"/>
        <w:bottom w:val="none" w:sz="0" w:space="0" w:color="auto"/>
        <w:right w:val="none" w:sz="0" w:space="0" w:color="auto"/>
      </w:divBdr>
    </w:div>
    <w:div w:id="1822504830">
      <w:bodyDiv w:val="1"/>
      <w:marLeft w:val="0"/>
      <w:marRight w:val="0"/>
      <w:marTop w:val="0"/>
      <w:marBottom w:val="0"/>
      <w:divBdr>
        <w:top w:val="none" w:sz="0" w:space="0" w:color="auto"/>
        <w:left w:val="none" w:sz="0" w:space="0" w:color="auto"/>
        <w:bottom w:val="none" w:sz="0" w:space="0" w:color="auto"/>
        <w:right w:val="none" w:sz="0" w:space="0" w:color="auto"/>
      </w:divBdr>
    </w:div>
    <w:div w:id="1861820705">
      <w:bodyDiv w:val="1"/>
      <w:marLeft w:val="0"/>
      <w:marRight w:val="0"/>
      <w:marTop w:val="0"/>
      <w:marBottom w:val="0"/>
      <w:divBdr>
        <w:top w:val="none" w:sz="0" w:space="0" w:color="auto"/>
        <w:left w:val="none" w:sz="0" w:space="0" w:color="auto"/>
        <w:bottom w:val="none" w:sz="0" w:space="0" w:color="auto"/>
        <w:right w:val="none" w:sz="0" w:space="0" w:color="auto"/>
      </w:divBdr>
    </w:div>
    <w:div w:id="2056154002">
      <w:bodyDiv w:val="1"/>
      <w:marLeft w:val="0"/>
      <w:marRight w:val="0"/>
      <w:marTop w:val="0"/>
      <w:marBottom w:val="0"/>
      <w:divBdr>
        <w:top w:val="none" w:sz="0" w:space="0" w:color="auto"/>
        <w:left w:val="none" w:sz="0" w:space="0" w:color="auto"/>
        <w:bottom w:val="none" w:sz="0" w:space="0" w:color="auto"/>
        <w:right w:val="none" w:sz="0" w:space="0" w:color="auto"/>
      </w:divBdr>
    </w:div>
    <w:div w:id="213301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82F6-5727-4BF2-8C62-3788ADEE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3291</TotalTime>
  <Pages>39</Pages>
  <Words>12885</Words>
  <Characters>73447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НПК</dc:creator>
  <cp:lastModifiedBy>Светлана Ивановна Ошуркова</cp:lastModifiedBy>
  <cp:revision>162</cp:revision>
  <cp:lastPrinted>2022-06-06T06:04:00Z</cp:lastPrinted>
  <dcterms:created xsi:type="dcterms:W3CDTF">2014-09-02T12:30:00Z</dcterms:created>
  <dcterms:modified xsi:type="dcterms:W3CDTF">2025-02-27T10:23:00Z</dcterms:modified>
</cp:coreProperties>
</file>