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B4" w:rsidRPr="00C974F8" w:rsidRDefault="000021B4" w:rsidP="000021B4">
      <w:pPr>
        <w:widowControl w:val="0"/>
        <w:autoSpaceDE w:val="0"/>
        <w:autoSpaceDN w:val="0"/>
        <w:adjustRightInd w:val="0"/>
        <w:spacing w:after="0" w:line="240" w:lineRule="auto"/>
        <w:jc w:val="center"/>
        <w:rPr>
          <w:rFonts w:ascii="Times New Roman" w:hAnsi="Times New Roman" w:cs="Times New Roman"/>
          <w:b/>
          <w:caps/>
          <w:sz w:val="24"/>
          <w:szCs w:val="24"/>
        </w:rPr>
      </w:pPr>
      <w:r w:rsidRPr="00C974F8">
        <w:rPr>
          <w:rFonts w:ascii="Times New Roman" w:hAnsi="Times New Roman" w:cs="Times New Roman"/>
          <w:b/>
          <w:caps/>
          <w:sz w:val="24"/>
          <w:szCs w:val="24"/>
        </w:rPr>
        <w:t>департамент образования и молодежной политики хмао-югры</w:t>
      </w:r>
    </w:p>
    <w:p w:rsidR="000021B4" w:rsidRPr="00C974F8" w:rsidRDefault="000021B4" w:rsidP="000021B4">
      <w:pPr>
        <w:widowControl w:val="0"/>
        <w:autoSpaceDE w:val="0"/>
        <w:autoSpaceDN w:val="0"/>
        <w:adjustRightInd w:val="0"/>
        <w:spacing w:after="0" w:line="240" w:lineRule="auto"/>
        <w:jc w:val="center"/>
        <w:rPr>
          <w:rFonts w:ascii="Times New Roman" w:hAnsi="Times New Roman" w:cs="Times New Roman"/>
          <w:b/>
          <w:caps/>
          <w:sz w:val="24"/>
          <w:szCs w:val="24"/>
        </w:rPr>
      </w:pPr>
      <w:r w:rsidRPr="00C974F8">
        <w:rPr>
          <w:rFonts w:ascii="Times New Roman" w:hAnsi="Times New Roman" w:cs="Times New Roman"/>
          <w:b/>
          <w:caps/>
          <w:sz w:val="24"/>
          <w:szCs w:val="24"/>
        </w:rPr>
        <w:t>бюджетное учреждение</w:t>
      </w:r>
    </w:p>
    <w:p w:rsidR="000021B4" w:rsidRPr="00C974F8" w:rsidRDefault="000021B4" w:rsidP="000021B4">
      <w:pPr>
        <w:widowControl w:val="0"/>
        <w:autoSpaceDE w:val="0"/>
        <w:autoSpaceDN w:val="0"/>
        <w:adjustRightInd w:val="0"/>
        <w:spacing w:after="0" w:line="240" w:lineRule="auto"/>
        <w:jc w:val="center"/>
        <w:rPr>
          <w:rFonts w:ascii="Times New Roman" w:hAnsi="Times New Roman" w:cs="Times New Roman"/>
          <w:b/>
          <w:caps/>
          <w:sz w:val="24"/>
          <w:szCs w:val="24"/>
        </w:rPr>
      </w:pPr>
      <w:r w:rsidRPr="00C974F8">
        <w:rPr>
          <w:rFonts w:ascii="Times New Roman" w:hAnsi="Times New Roman" w:cs="Times New Roman"/>
          <w:b/>
          <w:caps/>
          <w:sz w:val="24"/>
          <w:szCs w:val="24"/>
        </w:rPr>
        <w:t>профессионального образования хмао-югры</w:t>
      </w:r>
    </w:p>
    <w:p w:rsidR="000021B4" w:rsidRPr="00C974F8" w:rsidRDefault="000021B4" w:rsidP="000021B4">
      <w:pPr>
        <w:widowControl w:val="0"/>
        <w:autoSpaceDE w:val="0"/>
        <w:autoSpaceDN w:val="0"/>
        <w:adjustRightInd w:val="0"/>
        <w:spacing w:after="0" w:line="240" w:lineRule="auto"/>
        <w:jc w:val="center"/>
        <w:rPr>
          <w:rFonts w:ascii="Times New Roman" w:hAnsi="Times New Roman" w:cs="Times New Roman"/>
          <w:b/>
          <w:caps/>
          <w:sz w:val="24"/>
          <w:szCs w:val="24"/>
        </w:rPr>
      </w:pPr>
      <w:r w:rsidRPr="00C974F8">
        <w:rPr>
          <w:rFonts w:ascii="Times New Roman" w:hAnsi="Times New Roman" w:cs="Times New Roman"/>
          <w:b/>
          <w:caps/>
          <w:sz w:val="24"/>
          <w:szCs w:val="24"/>
        </w:rPr>
        <w:t>няганский ТЕХНОЛОГИЧЕСКИЙ колледж</w:t>
      </w:r>
    </w:p>
    <w:p w:rsidR="000021B4" w:rsidRPr="00C974F8" w:rsidRDefault="000021B4" w:rsidP="000021B4">
      <w:pPr>
        <w:widowControl w:val="0"/>
        <w:autoSpaceDE w:val="0"/>
        <w:autoSpaceDN w:val="0"/>
        <w:adjustRightInd w:val="0"/>
        <w:spacing w:after="0" w:line="240" w:lineRule="auto"/>
        <w:jc w:val="center"/>
        <w:rPr>
          <w:rFonts w:ascii="Times New Roman" w:hAnsi="Times New Roman" w:cs="Times New Roman"/>
          <w:b/>
          <w:caps/>
          <w:sz w:val="24"/>
          <w:szCs w:val="24"/>
        </w:rPr>
      </w:pPr>
    </w:p>
    <w:p w:rsidR="000021B4" w:rsidRPr="00C974F8" w:rsidRDefault="000021B4" w:rsidP="000021B4">
      <w:pPr>
        <w:spacing w:after="0" w:line="240" w:lineRule="auto"/>
        <w:jc w:val="center"/>
        <w:rPr>
          <w:rFonts w:ascii="Times New Roman" w:eastAsia="Times New Roman" w:hAnsi="Times New Roman" w:cs="Times New Roman"/>
          <w:sz w:val="24"/>
          <w:szCs w:val="24"/>
        </w:rPr>
      </w:pPr>
    </w:p>
    <w:p w:rsidR="000021B4" w:rsidRPr="00C974F8" w:rsidRDefault="000021B4" w:rsidP="000021B4">
      <w:pPr>
        <w:spacing w:after="0" w:line="240" w:lineRule="auto"/>
        <w:jc w:val="center"/>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 xml:space="preserve">   </w:t>
      </w:r>
    </w:p>
    <w:p w:rsidR="000021B4" w:rsidRDefault="000021B4" w:rsidP="000021B4">
      <w:pPr>
        <w:spacing w:after="0" w:line="240" w:lineRule="auto"/>
        <w:jc w:val="center"/>
        <w:rPr>
          <w:rFonts w:ascii="Times New Roman" w:eastAsia="Times New Roman" w:hAnsi="Times New Roman" w:cs="Times New Roman"/>
          <w:sz w:val="24"/>
          <w:szCs w:val="24"/>
        </w:rPr>
      </w:pPr>
    </w:p>
    <w:p w:rsidR="00C974F8" w:rsidRDefault="00C974F8" w:rsidP="000021B4">
      <w:pPr>
        <w:spacing w:after="0" w:line="240" w:lineRule="auto"/>
        <w:jc w:val="center"/>
        <w:rPr>
          <w:rFonts w:ascii="Times New Roman" w:eastAsia="Times New Roman" w:hAnsi="Times New Roman" w:cs="Times New Roman"/>
          <w:sz w:val="24"/>
          <w:szCs w:val="24"/>
        </w:rPr>
      </w:pPr>
    </w:p>
    <w:p w:rsidR="00C974F8" w:rsidRPr="00C974F8" w:rsidRDefault="00C974F8" w:rsidP="000021B4">
      <w:pPr>
        <w:spacing w:after="0" w:line="240" w:lineRule="auto"/>
        <w:jc w:val="center"/>
        <w:rPr>
          <w:rFonts w:ascii="Times New Roman" w:eastAsia="Times New Roman" w:hAnsi="Times New Roman" w:cs="Times New Roman"/>
          <w:sz w:val="24"/>
          <w:szCs w:val="24"/>
        </w:rPr>
      </w:pPr>
    </w:p>
    <w:p w:rsidR="000021B4" w:rsidRPr="00C974F8" w:rsidRDefault="000021B4" w:rsidP="000021B4">
      <w:pPr>
        <w:spacing w:after="0" w:line="240" w:lineRule="auto"/>
        <w:rPr>
          <w:rFonts w:ascii="Times New Roman" w:eastAsia="Times New Roman" w:hAnsi="Times New Roman" w:cs="Times New Roman"/>
          <w:sz w:val="24"/>
          <w:szCs w:val="24"/>
        </w:rPr>
      </w:pPr>
    </w:p>
    <w:p w:rsidR="000021B4" w:rsidRPr="00C974F8" w:rsidRDefault="000021B4" w:rsidP="000021B4">
      <w:pPr>
        <w:spacing w:after="0" w:line="240" w:lineRule="auto"/>
        <w:jc w:val="center"/>
        <w:rPr>
          <w:rFonts w:ascii="Times New Roman" w:eastAsia="Times New Roman" w:hAnsi="Times New Roman" w:cs="Times New Roman"/>
          <w:sz w:val="24"/>
          <w:szCs w:val="24"/>
        </w:rPr>
      </w:pPr>
    </w:p>
    <w:p w:rsidR="000021B4" w:rsidRPr="00C974F8" w:rsidRDefault="000021B4" w:rsidP="000021B4">
      <w:pPr>
        <w:spacing w:after="0" w:line="240" w:lineRule="auto"/>
        <w:jc w:val="center"/>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УЧЕБНО – МЕТОДИЧЕСКИЙ КОМПЛЕКС ПО ДИСЦИПЛИНЕ</w:t>
      </w:r>
    </w:p>
    <w:p w:rsidR="000021B4" w:rsidRPr="00C974F8" w:rsidRDefault="000021B4" w:rsidP="000021B4">
      <w:pPr>
        <w:spacing w:after="0" w:line="240" w:lineRule="auto"/>
        <w:jc w:val="center"/>
        <w:rPr>
          <w:rFonts w:ascii="Times New Roman" w:eastAsia="Times New Roman" w:hAnsi="Times New Roman" w:cs="Times New Roman"/>
          <w:sz w:val="24"/>
          <w:szCs w:val="24"/>
        </w:rPr>
      </w:pPr>
    </w:p>
    <w:p w:rsidR="000021B4" w:rsidRPr="00C974F8" w:rsidRDefault="001B04E8" w:rsidP="00002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ФИЗИЧЕСКАЯ КУЛЬТУРА</w:t>
      </w:r>
    </w:p>
    <w:p w:rsidR="000021B4" w:rsidRPr="00C974F8" w:rsidRDefault="000021B4" w:rsidP="000021B4">
      <w:pPr>
        <w:spacing w:after="0" w:line="240" w:lineRule="auto"/>
        <w:rPr>
          <w:rFonts w:ascii="Times New Roman" w:eastAsia="Times New Roman" w:hAnsi="Times New Roman" w:cs="Times New Roman"/>
          <w:sz w:val="24"/>
          <w:szCs w:val="24"/>
        </w:rPr>
      </w:pPr>
    </w:p>
    <w:p w:rsidR="00EB39B9" w:rsidRDefault="00EB39B9" w:rsidP="000021B4">
      <w:pPr>
        <w:spacing w:after="0" w:line="240" w:lineRule="auto"/>
        <w:jc w:val="center"/>
        <w:rPr>
          <w:rFonts w:ascii="Times New Roman" w:eastAsia="Times New Roman" w:hAnsi="Times New Roman" w:cs="Times New Roman"/>
          <w:sz w:val="24"/>
          <w:szCs w:val="24"/>
        </w:rPr>
      </w:pPr>
    </w:p>
    <w:p w:rsidR="000021B4" w:rsidRPr="00C974F8" w:rsidRDefault="001B04E8" w:rsidP="000021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021B4" w:rsidRPr="00C974F8" w:rsidRDefault="007D21F1" w:rsidP="007D21F1">
      <w:pPr>
        <w:spacing w:after="0" w:line="240" w:lineRule="auto"/>
        <w:jc w:val="both"/>
        <w:rPr>
          <w:rFonts w:ascii="Times New Roman" w:eastAsia="Times New Roman" w:hAnsi="Times New Roman" w:cs="Times New Roman"/>
          <w:i/>
          <w:sz w:val="24"/>
          <w:szCs w:val="24"/>
        </w:rPr>
      </w:pPr>
      <w:r w:rsidRPr="00C974F8">
        <w:rPr>
          <w:rFonts w:ascii="Times New Roman" w:eastAsia="Times New Roman" w:hAnsi="Times New Roman" w:cs="Times New Roman"/>
          <w:i/>
          <w:sz w:val="24"/>
          <w:szCs w:val="24"/>
        </w:rPr>
        <w:t>Программа подготовки специалистов среднего звена:</w:t>
      </w:r>
    </w:p>
    <w:p w:rsidR="001B04E8" w:rsidRPr="001B04E8" w:rsidRDefault="007D21F1" w:rsidP="001B04E8">
      <w:pPr>
        <w:shd w:val="clear" w:color="auto" w:fill="FFFFFF"/>
        <w:tabs>
          <w:tab w:val="center" w:pos="4677"/>
        </w:tabs>
        <w:spacing w:after="0" w:line="240" w:lineRule="auto"/>
        <w:rPr>
          <w:rFonts w:ascii="Times New Roman" w:hAnsi="Times New Roman" w:cs="Times New Roman"/>
          <w:sz w:val="24"/>
          <w:szCs w:val="24"/>
        </w:rPr>
      </w:pPr>
      <w:r w:rsidRPr="001B04E8">
        <w:rPr>
          <w:rFonts w:ascii="Times New Roman" w:hAnsi="Times New Roman" w:cs="Times New Roman"/>
          <w:sz w:val="24"/>
          <w:szCs w:val="24"/>
        </w:rPr>
        <w:t xml:space="preserve"> </w:t>
      </w:r>
      <w:r w:rsidR="000021B4" w:rsidRPr="001B04E8">
        <w:rPr>
          <w:rFonts w:ascii="Times New Roman" w:hAnsi="Times New Roman" w:cs="Times New Roman"/>
          <w:sz w:val="24"/>
          <w:szCs w:val="24"/>
        </w:rPr>
        <w:t>«</w:t>
      </w:r>
      <w:r w:rsidR="001B04E8" w:rsidRPr="001B04E8">
        <w:rPr>
          <w:rFonts w:ascii="Times New Roman" w:hAnsi="Times New Roman" w:cs="Times New Roman"/>
          <w:bCs/>
          <w:sz w:val="24"/>
          <w:szCs w:val="24"/>
        </w:rPr>
        <w:t xml:space="preserve">Техническая эксплуатация и обслуживание электрического и электромеханического оборудования» </w:t>
      </w:r>
    </w:p>
    <w:p w:rsidR="007D21F1" w:rsidRPr="001B04E8" w:rsidRDefault="001B04E8" w:rsidP="000021B4">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1B04E8">
        <w:rPr>
          <w:rFonts w:ascii="Times New Roman" w:hAnsi="Times New Roman" w:cs="Times New Roman"/>
          <w:bCs/>
          <w:sz w:val="24"/>
          <w:szCs w:val="24"/>
        </w:rPr>
        <w:t>«</w:t>
      </w:r>
      <w:r w:rsidRPr="001B04E8">
        <w:rPr>
          <w:rFonts w:ascii="Times New Roman" w:hAnsi="Times New Roman" w:cs="Times New Roman"/>
          <w:sz w:val="24"/>
          <w:szCs w:val="24"/>
        </w:rPr>
        <w:t>Технич</w:t>
      </w:r>
      <w:r>
        <w:rPr>
          <w:rFonts w:ascii="Times New Roman" w:hAnsi="Times New Roman" w:cs="Times New Roman"/>
          <w:sz w:val="24"/>
          <w:szCs w:val="24"/>
        </w:rPr>
        <w:t xml:space="preserve">еское обслуживание и ремонт  </w:t>
      </w:r>
      <w:r w:rsidRPr="001B04E8">
        <w:rPr>
          <w:rFonts w:ascii="Times New Roman" w:hAnsi="Times New Roman" w:cs="Times New Roman"/>
          <w:sz w:val="24"/>
          <w:szCs w:val="24"/>
        </w:rPr>
        <w:t>автомобильного транспорта</w:t>
      </w:r>
      <w:r w:rsidRPr="001B04E8">
        <w:rPr>
          <w:rFonts w:ascii="Times New Roman" w:hAnsi="Times New Roman" w:cs="Times New Roman"/>
          <w:bCs/>
          <w:sz w:val="24"/>
          <w:szCs w:val="24"/>
        </w:rPr>
        <w:t xml:space="preserve">» </w:t>
      </w:r>
    </w:p>
    <w:p w:rsidR="001B04E8" w:rsidRPr="001B04E8" w:rsidRDefault="001B04E8" w:rsidP="001B04E8">
      <w:pPr>
        <w:spacing w:after="0" w:line="240" w:lineRule="atLeast"/>
        <w:ind w:right="567"/>
        <w:rPr>
          <w:rFonts w:ascii="Times New Roman" w:hAnsi="Times New Roman" w:cs="Times New Roman"/>
          <w:sz w:val="24"/>
          <w:szCs w:val="24"/>
        </w:rPr>
      </w:pPr>
      <w:r w:rsidRPr="001B04E8">
        <w:rPr>
          <w:rFonts w:ascii="Times New Roman" w:hAnsi="Times New Roman" w:cs="Times New Roman"/>
          <w:bCs/>
          <w:sz w:val="24"/>
          <w:szCs w:val="24"/>
        </w:rPr>
        <w:t>«Сварочное производство»</w:t>
      </w:r>
      <w:r w:rsidRPr="001B04E8">
        <w:rPr>
          <w:sz w:val="24"/>
          <w:szCs w:val="24"/>
        </w:rPr>
        <w:t xml:space="preserve"> </w:t>
      </w:r>
    </w:p>
    <w:p w:rsidR="001B04E8" w:rsidRDefault="001B04E8" w:rsidP="000021B4">
      <w:pPr>
        <w:widowControl w:val="0"/>
        <w:shd w:val="clear" w:color="auto" w:fill="FFFFFF"/>
        <w:tabs>
          <w:tab w:val="left" w:pos="2040"/>
        </w:tabs>
        <w:suppressAutoHyphens/>
        <w:spacing w:after="0" w:line="240" w:lineRule="auto"/>
        <w:ind w:right="7"/>
        <w:rPr>
          <w:rFonts w:ascii="Times New Roman" w:hAnsi="Times New Roman" w:cs="Times New Roman"/>
          <w:i/>
          <w:sz w:val="24"/>
          <w:szCs w:val="24"/>
        </w:rPr>
      </w:pPr>
    </w:p>
    <w:p w:rsidR="007D21F1" w:rsidRPr="00C974F8" w:rsidRDefault="007D21F1" w:rsidP="000021B4">
      <w:pPr>
        <w:widowControl w:val="0"/>
        <w:shd w:val="clear" w:color="auto" w:fill="FFFFFF"/>
        <w:tabs>
          <w:tab w:val="left" w:pos="2040"/>
        </w:tabs>
        <w:suppressAutoHyphens/>
        <w:spacing w:after="0" w:line="240" w:lineRule="auto"/>
        <w:ind w:right="7"/>
        <w:rPr>
          <w:rFonts w:ascii="Times New Roman" w:hAnsi="Times New Roman" w:cs="Times New Roman"/>
          <w:i/>
          <w:sz w:val="24"/>
          <w:szCs w:val="24"/>
        </w:rPr>
      </w:pPr>
      <w:r w:rsidRPr="00C974F8">
        <w:rPr>
          <w:rFonts w:ascii="Times New Roman" w:hAnsi="Times New Roman" w:cs="Times New Roman"/>
          <w:i/>
          <w:sz w:val="24"/>
          <w:szCs w:val="24"/>
        </w:rPr>
        <w:t>Программа подготовки квалифицированных рабочих, служащих:</w:t>
      </w:r>
    </w:p>
    <w:p w:rsidR="000021B4" w:rsidRPr="00C974F8" w:rsidRDefault="000021B4" w:rsidP="000021B4">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C974F8">
        <w:rPr>
          <w:rFonts w:ascii="Times New Roman" w:hAnsi="Times New Roman" w:cs="Times New Roman"/>
          <w:sz w:val="24"/>
          <w:szCs w:val="24"/>
        </w:rPr>
        <w:t>«Повар, кондитер»</w:t>
      </w:r>
    </w:p>
    <w:p w:rsidR="000021B4" w:rsidRPr="001B04E8" w:rsidRDefault="000021B4" w:rsidP="000021B4">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1B04E8">
        <w:rPr>
          <w:rFonts w:ascii="Times New Roman" w:hAnsi="Times New Roman" w:cs="Times New Roman"/>
          <w:sz w:val="24"/>
          <w:szCs w:val="24"/>
        </w:rPr>
        <w:t>«</w:t>
      </w:r>
      <w:r w:rsidR="001B04E8" w:rsidRPr="001B04E8">
        <w:rPr>
          <w:rFonts w:ascii="Times New Roman" w:hAnsi="Times New Roman" w:cs="Times New Roman"/>
          <w:bCs/>
          <w:sz w:val="24"/>
          <w:szCs w:val="24"/>
        </w:rPr>
        <w:t xml:space="preserve">Сварщик (электросварочные и газосварочные работы)  </w:t>
      </w:r>
    </w:p>
    <w:p w:rsidR="000021B4" w:rsidRPr="00C974F8" w:rsidRDefault="000021B4" w:rsidP="000021B4">
      <w:pPr>
        <w:widowControl w:val="0"/>
        <w:shd w:val="clear" w:color="auto" w:fill="FFFFFF"/>
        <w:tabs>
          <w:tab w:val="left" w:pos="2040"/>
        </w:tabs>
        <w:suppressAutoHyphens/>
        <w:spacing w:after="0" w:line="240" w:lineRule="auto"/>
        <w:ind w:right="7" w:firstLine="720"/>
        <w:jc w:val="center"/>
        <w:rPr>
          <w:rFonts w:ascii="Times New Roman" w:hAnsi="Times New Roman" w:cs="Times New Roman"/>
          <w:sz w:val="24"/>
          <w:szCs w:val="24"/>
        </w:rPr>
      </w:pPr>
    </w:p>
    <w:p w:rsidR="000021B4" w:rsidRPr="00C974F8" w:rsidRDefault="000021B4" w:rsidP="000021B4">
      <w:pPr>
        <w:widowControl w:val="0"/>
        <w:shd w:val="clear" w:color="auto" w:fill="FFFFFF"/>
        <w:tabs>
          <w:tab w:val="left" w:pos="2040"/>
        </w:tabs>
        <w:suppressAutoHyphens/>
        <w:spacing w:after="0" w:line="240" w:lineRule="auto"/>
        <w:ind w:right="7" w:firstLine="720"/>
        <w:jc w:val="center"/>
        <w:rPr>
          <w:rFonts w:ascii="Times New Roman" w:hAnsi="Times New Roman" w:cs="Times New Roman"/>
          <w:sz w:val="24"/>
          <w:szCs w:val="24"/>
        </w:rPr>
      </w:pPr>
    </w:p>
    <w:p w:rsidR="000021B4" w:rsidRPr="00C974F8" w:rsidRDefault="000021B4" w:rsidP="000021B4">
      <w:pPr>
        <w:spacing w:after="0" w:line="240" w:lineRule="auto"/>
        <w:rPr>
          <w:rFonts w:ascii="Times New Roman" w:eastAsia="Times New Roman" w:hAnsi="Times New Roman" w:cs="Times New Roman"/>
          <w:sz w:val="24"/>
          <w:szCs w:val="24"/>
        </w:rPr>
      </w:pPr>
    </w:p>
    <w:p w:rsidR="000021B4" w:rsidRPr="00C974F8" w:rsidRDefault="000021B4" w:rsidP="000021B4">
      <w:pPr>
        <w:spacing w:after="0" w:line="240" w:lineRule="auto"/>
        <w:jc w:val="right"/>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 xml:space="preserve">Составитель: </w:t>
      </w:r>
    </w:p>
    <w:p w:rsidR="000021B4" w:rsidRPr="00C974F8" w:rsidRDefault="001B04E8" w:rsidP="000021B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Пономарев Валерий Александрович</w:t>
      </w:r>
    </w:p>
    <w:p w:rsidR="000021B4" w:rsidRPr="00C974F8" w:rsidRDefault="000021B4" w:rsidP="000021B4">
      <w:pPr>
        <w:spacing w:after="0" w:line="240" w:lineRule="auto"/>
        <w:jc w:val="right"/>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первая квалификационная категория</w:t>
      </w:r>
    </w:p>
    <w:p w:rsidR="000021B4" w:rsidRPr="00C974F8" w:rsidRDefault="000021B4" w:rsidP="000021B4">
      <w:pPr>
        <w:spacing w:after="0" w:line="240" w:lineRule="auto"/>
        <w:rPr>
          <w:rFonts w:ascii="Times New Roman" w:eastAsia="Times New Roman" w:hAnsi="Times New Roman" w:cs="Times New Roman"/>
          <w:sz w:val="24"/>
          <w:szCs w:val="24"/>
        </w:rPr>
      </w:pPr>
    </w:p>
    <w:p w:rsidR="000021B4" w:rsidRPr="00C974F8" w:rsidRDefault="000021B4" w:rsidP="000021B4">
      <w:pPr>
        <w:spacing w:after="0" w:line="240" w:lineRule="auto"/>
        <w:rPr>
          <w:rFonts w:ascii="Times New Roman" w:eastAsia="Times New Roman" w:hAnsi="Times New Roman" w:cs="Times New Roman"/>
          <w:sz w:val="24"/>
          <w:szCs w:val="24"/>
        </w:rPr>
      </w:pPr>
    </w:p>
    <w:p w:rsidR="000021B4" w:rsidRPr="00C974F8" w:rsidRDefault="000021B4" w:rsidP="000021B4">
      <w:pPr>
        <w:spacing w:after="0" w:line="240" w:lineRule="auto"/>
        <w:rPr>
          <w:rFonts w:ascii="Times New Roman" w:eastAsia="Times New Roman" w:hAnsi="Times New Roman" w:cs="Times New Roman"/>
          <w:sz w:val="24"/>
          <w:szCs w:val="24"/>
        </w:rPr>
      </w:pPr>
    </w:p>
    <w:p w:rsidR="000021B4" w:rsidRPr="00C974F8" w:rsidRDefault="000021B4" w:rsidP="000021B4">
      <w:pPr>
        <w:spacing w:after="0" w:line="240" w:lineRule="auto"/>
        <w:rPr>
          <w:rFonts w:ascii="Times New Roman" w:eastAsia="Times New Roman" w:hAnsi="Times New Roman" w:cs="Times New Roman"/>
          <w:sz w:val="24"/>
          <w:szCs w:val="24"/>
        </w:rPr>
      </w:pPr>
    </w:p>
    <w:p w:rsidR="000021B4" w:rsidRPr="00C974F8" w:rsidRDefault="000021B4" w:rsidP="000021B4">
      <w:pPr>
        <w:spacing w:after="0" w:line="240" w:lineRule="auto"/>
        <w:rPr>
          <w:rFonts w:ascii="Times New Roman" w:eastAsia="Times New Roman" w:hAnsi="Times New Roman" w:cs="Times New Roman"/>
          <w:sz w:val="24"/>
          <w:szCs w:val="24"/>
        </w:rPr>
      </w:pPr>
    </w:p>
    <w:p w:rsidR="000021B4" w:rsidRPr="00C974F8" w:rsidRDefault="000021B4" w:rsidP="000021B4">
      <w:pPr>
        <w:spacing w:after="0" w:line="240" w:lineRule="auto"/>
        <w:rPr>
          <w:rFonts w:ascii="Times New Roman" w:eastAsia="Times New Roman" w:hAnsi="Times New Roman" w:cs="Times New Roman"/>
          <w:sz w:val="24"/>
          <w:szCs w:val="24"/>
        </w:rPr>
      </w:pPr>
    </w:p>
    <w:p w:rsidR="000021B4" w:rsidRDefault="000021B4" w:rsidP="000021B4">
      <w:pPr>
        <w:spacing w:after="0" w:line="240" w:lineRule="auto"/>
        <w:rPr>
          <w:rFonts w:ascii="Times New Roman" w:eastAsia="Times New Roman" w:hAnsi="Times New Roman" w:cs="Times New Roman"/>
          <w:sz w:val="24"/>
          <w:szCs w:val="24"/>
        </w:rPr>
      </w:pPr>
    </w:p>
    <w:p w:rsidR="00F04342" w:rsidRDefault="00F04342" w:rsidP="000021B4">
      <w:pPr>
        <w:spacing w:after="0" w:line="240" w:lineRule="auto"/>
        <w:rPr>
          <w:rFonts w:ascii="Times New Roman" w:eastAsia="Times New Roman" w:hAnsi="Times New Roman" w:cs="Times New Roman"/>
          <w:sz w:val="24"/>
          <w:szCs w:val="24"/>
        </w:rPr>
      </w:pPr>
    </w:p>
    <w:p w:rsidR="00F04342" w:rsidRDefault="00F04342" w:rsidP="000021B4">
      <w:pPr>
        <w:spacing w:after="0" w:line="240" w:lineRule="auto"/>
        <w:rPr>
          <w:rFonts w:ascii="Times New Roman" w:eastAsia="Times New Roman" w:hAnsi="Times New Roman" w:cs="Times New Roman"/>
          <w:sz w:val="24"/>
          <w:szCs w:val="24"/>
        </w:rPr>
      </w:pPr>
    </w:p>
    <w:p w:rsidR="00F04342" w:rsidRDefault="00F04342" w:rsidP="000021B4">
      <w:pPr>
        <w:spacing w:after="0" w:line="240" w:lineRule="auto"/>
        <w:rPr>
          <w:rFonts w:ascii="Times New Roman" w:eastAsia="Times New Roman" w:hAnsi="Times New Roman" w:cs="Times New Roman"/>
          <w:sz w:val="24"/>
          <w:szCs w:val="24"/>
        </w:rPr>
      </w:pPr>
    </w:p>
    <w:p w:rsidR="00F04342" w:rsidRDefault="00F04342" w:rsidP="000021B4">
      <w:pPr>
        <w:spacing w:after="0" w:line="240" w:lineRule="auto"/>
        <w:rPr>
          <w:rFonts w:ascii="Times New Roman" w:eastAsia="Times New Roman" w:hAnsi="Times New Roman" w:cs="Times New Roman"/>
          <w:sz w:val="24"/>
          <w:szCs w:val="24"/>
        </w:rPr>
      </w:pPr>
    </w:p>
    <w:p w:rsidR="00F04342" w:rsidRDefault="00F04342" w:rsidP="000021B4">
      <w:pPr>
        <w:spacing w:after="0" w:line="240" w:lineRule="auto"/>
        <w:rPr>
          <w:rFonts w:ascii="Times New Roman" w:eastAsia="Times New Roman" w:hAnsi="Times New Roman" w:cs="Times New Roman"/>
          <w:sz w:val="24"/>
          <w:szCs w:val="24"/>
        </w:rPr>
      </w:pPr>
    </w:p>
    <w:p w:rsidR="00F04342" w:rsidRPr="00C974F8" w:rsidRDefault="00F04342" w:rsidP="000021B4">
      <w:pPr>
        <w:spacing w:after="0" w:line="240" w:lineRule="auto"/>
        <w:rPr>
          <w:rFonts w:ascii="Times New Roman" w:eastAsia="Times New Roman" w:hAnsi="Times New Roman" w:cs="Times New Roman"/>
          <w:sz w:val="24"/>
          <w:szCs w:val="24"/>
        </w:rPr>
      </w:pPr>
    </w:p>
    <w:p w:rsidR="000021B4" w:rsidRDefault="000021B4" w:rsidP="000021B4">
      <w:pPr>
        <w:spacing w:after="0" w:line="240" w:lineRule="auto"/>
        <w:rPr>
          <w:rFonts w:ascii="Times New Roman" w:eastAsia="Times New Roman" w:hAnsi="Times New Roman" w:cs="Times New Roman"/>
          <w:sz w:val="24"/>
          <w:szCs w:val="24"/>
        </w:rPr>
      </w:pPr>
    </w:p>
    <w:p w:rsidR="00C974F8" w:rsidRDefault="00C974F8" w:rsidP="000021B4">
      <w:pPr>
        <w:spacing w:after="0" w:line="240" w:lineRule="auto"/>
        <w:rPr>
          <w:rFonts w:ascii="Times New Roman" w:eastAsia="Times New Roman" w:hAnsi="Times New Roman" w:cs="Times New Roman"/>
          <w:sz w:val="24"/>
          <w:szCs w:val="24"/>
        </w:rPr>
      </w:pPr>
    </w:p>
    <w:p w:rsidR="00C974F8" w:rsidRDefault="00C974F8" w:rsidP="000021B4">
      <w:pPr>
        <w:spacing w:after="0" w:line="240" w:lineRule="auto"/>
        <w:rPr>
          <w:rFonts w:ascii="Times New Roman" w:eastAsia="Times New Roman" w:hAnsi="Times New Roman" w:cs="Times New Roman"/>
          <w:sz w:val="24"/>
          <w:szCs w:val="24"/>
        </w:rPr>
      </w:pPr>
    </w:p>
    <w:p w:rsidR="00C974F8" w:rsidRDefault="00C974F8" w:rsidP="000021B4">
      <w:pPr>
        <w:spacing w:after="0" w:line="240" w:lineRule="auto"/>
        <w:rPr>
          <w:rFonts w:ascii="Times New Roman" w:eastAsia="Times New Roman" w:hAnsi="Times New Roman" w:cs="Times New Roman"/>
          <w:sz w:val="24"/>
          <w:szCs w:val="24"/>
        </w:rPr>
      </w:pPr>
    </w:p>
    <w:p w:rsidR="00C974F8" w:rsidRPr="00C974F8" w:rsidRDefault="00C974F8" w:rsidP="000021B4">
      <w:pPr>
        <w:spacing w:after="0" w:line="240" w:lineRule="auto"/>
        <w:rPr>
          <w:rFonts w:ascii="Times New Roman" w:eastAsia="Times New Roman" w:hAnsi="Times New Roman" w:cs="Times New Roman"/>
          <w:sz w:val="24"/>
          <w:szCs w:val="24"/>
        </w:rPr>
      </w:pPr>
    </w:p>
    <w:p w:rsidR="000021B4" w:rsidRPr="00C974F8" w:rsidRDefault="000021B4" w:rsidP="000021B4">
      <w:pPr>
        <w:spacing w:after="0" w:line="240" w:lineRule="auto"/>
        <w:rPr>
          <w:rFonts w:ascii="Times New Roman" w:eastAsia="Times New Roman" w:hAnsi="Times New Roman" w:cs="Times New Roman"/>
          <w:sz w:val="24"/>
          <w:szCs w:val="24"/>
        </w:rPr>
      </w:pPr>
    </w:p>
    <w:p w:rsidR="000021B4" w:rsidRPr="00C974F8" w:rsidRDefault="000021B4" w:rsidP="000021B4">
      <w:pPr>
        <w:spacing w:after="0" w:line="240" w:lineRule="auto"/>
        <w:jc w:val="center"/>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Нягань, 2014год</w:t>
      </w:r>
    </w:p>
    <w:p w:rsidR="000021B4" w:rsidRPr="00C974F8" w:rsidRDefault="000021B4" w:rsidP="000021B4">
      <w:pPr>
        <w:spacing w:after="0" w:line="240" w:lineRule="auto"/>
        <w:jc w:val="center"/>
        <w:rPr>
          <w:rFonts w:ascii="Times New Roman" w:eastAsia="Times New Roman" w:hAnsi="Times New Roman" w:cs="Times New Roman"/>
          <w:sz w:val="24"/>
          <w:szCs w:val="24"/>
        </w:rPr>
      </w:pPr>
    </w:p>
    <w:p w:rsidR="000021B4" w:rsidRPr="00C974F8" w:rsidRDefault="000021B4" w:rsidP="000021B4">
      <w:pPr>
        <w:spacing w:after="0" w:line="240" w:lineRule="auto"/>
        <w:jc w:val="center"/>
        <w:rPr>
          <w:rFonts w:ascii="Times New Roman" w:hAnsi="Times New Roman" w:cs="Times New Roman"/>
          <w:b/>
          <w:sz w:val="24"/>
          <w:szCs w:val="24"/>
        </w:rPr>
      </w:pPr>
      <w:r w:rsidRPr="00C974F8">
        <w:rPr>
          <w:rFonts w:ascii="Times New Roman" w:hAnsi="Times New Roman" w:cs="Times New Roman"/>
          <w:b/>
          <w:sz w:val="24"/>
          <w:szCs w:val="24"/>
        </w:rPr>
        <w:lastRenderedPageBreak/>
        <w:t xml:space="preserve">СОДЕРЖАНИЕ </w:t>
      </w:r>
    </w:p>
    <w:p w:rsidR="000021B4" w:rsidRPr="00C974F8" w:rsidRDefault="000021B4" w:rsidP="000021B4">
      <w:pPr>
        <w:spacing w:after="0" w:line="240" w:lineRule="auto"/>
        <w:jc w:val="center"/>
        <w:rPr>
          <w:rFonts w:ascii="Times New Roman" w:hAnsi="Times New Roman" w:cs="Times New Roman"/>
          <w:b/>
          <w:sz w:val="24"/>
          <w:szCs w:val="24"/>
        </w:rPr>
      </w:pPr>
    </w:p>
    <w:p w:rsidR="000021B4" w:rsidRPr="00C974F8" w:rsidRDefault="000021B4" w:rsidP="000021B4">
      <w:pPr>
        <w:spacing w:after="0" w:line="240" w:lineRule="auto"/>
        <w:jc w:val="center"/>
        <w:rPr>
          <w:rFonts w:ascii="Times New Roman" w:hAnsi="Times New Roman" w:cs="Times New Roman"/>
          <w:b/>
          <w:sz w:val="24"/>
          <w:szCs w:val="24"/>
        </w:rPr>
      </w:pPr>
    </w:p>
    <w:tbl>
      <w:tblPr>
        <w:tblW w:w="0" w:type="auto"/>
        <w:tblLook w:val="04A0"/>
      </w:tblPr>
      <w:tblGrid>
        <w:gridCol w:w="9633"/>
        <w:gridCol w:w="790"/>
      </w:tblGrid>
      <w:tr w:rsidR="000021B4" w:rsidRPr="00C974F8" w:rsidTr="00354CFE">
        <w:tc>
          <w:tcPr>
            <w:tcW w:w="9633" w:type="dxa"/>
          </w:tcPr>
          <w:p w:rsidR="000021B4" w:rsidRPr="00C974F8" w:rsidRDefault="000021B4" w:rsidP="000021B4">
            <w:pPr>
              <w:jc w:val="center"/>
              <w:rPr>
                <w:rFonts w:ascii="Times New Roman" w:hAnsi="Times New Roman" w:cs="Times New Roman"/>
                <w:sz w:val="24"/>
                <w:szCs w:val="24"/>
              </w:rPr>
            </w:pPr>
          </w:p>
        </w:tc>
        <w:tc>
          <w:tcPr>
            <w:tcW w:w="790" w:type="dxa"/>
          </w:tcPr>
          <w:p w:rsidR="000021B4" w:rsidRPr="00C974F8" w:rsidRDefault="00354CFE" w:rsidP="00354CFE">
            <w:pPr>
              <w:rPr>
                <w:rFonts w:ascii="Times New Roman" w:hAnsi="Times New Roman" w:cs="Times New Roman"/>
                <w:sz w:val="24"/>
                <w:szCs w:val="24"/>
              </w:rPr>
            </w:pPr>
            <w:r>
              <w:rPr>
                <w:rFonts w:ascii="Times New Roman" w:hAnsi="Times New Roman" w:cs="Times New Roman"/>
                <w:sz w:val="24"/>
                <w:szCs w:val="24"/>
              </w:rPr>
              <w:t xml:space="preserve">    </w:t>
            </w:r>
          </w:p>
        </w:tc>
      </w:tr>
      <w:tr w:rsidR="000021B4" w:rsidRPr="00C974F8" w:rsidTr="00354CFE">
        <w:tc>
          <w:tcPr>
            <w:tcW w:w="9633" w:type="dxa"/>
          </w:tcPr>
          <w:p w:rsidR="000021B4" w:rsidRPr="00C974F8" w:rsidRDefault="000021B4" w:rsidP="000021B4">
            <w:pPr>
              <w:jc w:val="both"/>
              <w:rPr>
                <w:rFonts w:ascii="Times New Roman" w:hAnsi="Times New Roman" w:cs="Times New Roman"/>
                <w:sz w:val="24"/>
                <w:szCs w:val="24"/>
              </w:rPr>
            </w:pPr>
            <w:r w:rsidRPr="00C974F8">
              <w:rPr>
                <w:rFonts w:ascii="Times New Roman" w:hAnsi="Times New Roman" w:cs="Times New Roman"/>
                <w:sz w:val="24"/>
                <w:szCs w:val="24"/>
              </w:rPr>
              <w:t>Пояснительная записка</w:t>
            </w:r>
          </w:p>
        </w:tc>
        <w:tc>
          <w:tcPr>
            <w:tcW w:w="790" w:type="dxa"/>
          </w:tcPr>
          <w:p w:rsidR="000021B4" w:rsidRPr="00C974F8" w:rsidRDefault="000021B4" w:rsidP="000021B4">
            <w:pPr>
              <w:jc w:val="center"/>
              <w:rPr>
                <w:rFonts w:ascii="Times New Roman" w:hAnsi="Times New Roman" w:cs="Times New Roman"/>
                <w:sz w:val="24"/>
                <w:szCs w:val="24"/>
              </w:rPr>
            </w:pPr>
            <w:r w:rsidRPr="00C974F8">
              <w:rPr>
                <w:rFonts w:ascii="Times New Roman" w:hAnsi="Times New Roman" w:cs="Times New Roman"/>
                <w:sz w:val="24"/>
                <w:szCs w:val="24"/>
              </w:rPr>
              <w:t>3</w:t>
            </w:r>
          </w:p>
        </w:tc>
      </w:tr>
      <w:tr w:rsidR="000021B4" w:rsidRPr="00C974F8" w:rsidTr="00354CFE">
        <w:tc>
          <w:tcPr>
            <w:tcW w:w="9633" w:type="dxa"/>
          </w:tcPr>
          <w:p w:rsidR="000021B4" w:rsidRPr="00C974F8" w:rsidRDefault="000021B4" w:rsidP="000021B4">
            <w:pPr>
              <w:jc w:val="both"/>
              <w:rPr>
                <w:rFonts w:ascii="Times New Roman" w:hAnsi="Times New Roman" w:cs="Times New Roman"/>
                <w:sz w:val="24"/>
                <w:szCs w:val="24"/>
              </w:rPr>
            </w:pPr>
            <w:r w:rsidRPr="00C974F8">
              <w:rPr>
                <w:rFonts w:ascii="Times New Roman" w:hAnsi="Times New Roman" w:cs="Times New Roman"/>
                <w:sz w:val="24"/>
                <w:szCs w:val="24"/>
              </w:rPr>
              <w:t>Рабочая программа</w:t>
            </w:r>
          </w:p>
        </w:tc>
        <w:tc>
          <w:tcPr>
            <w:tcW w:w="790" w:type="dxa"/>
          </w:tcPr>
          <w:p w:rsidR="000021B4" w:rsidRPr="00C974F8" w:rsidRDefault="000021B4" w:rsidP="000021B4">
            <w:pPr>
              <w:jc w:val="center"/>
              <w:rPr>
                <w:rFonts w:ascii="Times New Roman" w:hAnsi="Times New Roman" w:cs="Times New Roman"/>
                <w:sz w:val="24"/>
                <w:szCs w:val="24"/>
              </w:rPr>
            </w:pPr>
            <w:r w:rsidRPr="00C974F8">
              <w:rPr>
                <w:rFonts w:ascii="Times New Roman" w:hAnsi="Times New Roman" w:cs="Times New Roman"/>
                <w:sz w:val="24"/>
                <w:szCs w:val="24"/>
              </w:rPr>
              <w:t>4</w:t>
            </w:r>
          </w:p>
        </w:tc>
      </w:tr>
      <w:tr w:rsidR="000021B4" w:rsidRPr="00C974F8" w:rsidTr="00354CFE">
        <w:tc>
          <w:tcPr>
            <w:tcW w:w="9633" w:type="dxa"/>
          </w:tcPr>
          <w:p w:rsidR="000021B4" w:rsidRPr="00C974F8" w:rsidRDefault="000021B4" w:rsidP="000021B4">
            <w:pPr>
              <w:jc w:val="both"/>
              <w:rPr>
                <w:rFonts w:ascii="Times New Roman" w:hAnsi="Times New Roman" w:cs="Times New Roman"/>
                <w:sz w:val="24"/>
                <w:szCs w:val="24"/>
              </w:rPr>
            </w:pPr>
            <w:r w:rsidRPr="00C974F8">
              <w:rPr>
                <w:rFonts w:ascii="Times New Roman" w:hAnsi="Times New Roman" w:cs="Times New Roman"/>
                <w:sz w:val="24"/>
                <w:szCs w:val="24"/>
              </w:rPr>
              <w:t>Методические рекомендации по изучению УД</w:t>
            </w:r>
          </w:p>
        </w:tc>
        <w:tc>
          <w:tcPr>
            <w:tcW w:w="790" w:type="dxa"/>
          </w:tcPr>
          <w:p w:rsidR="000021B4" w:rsidRPr="00C974F8" w:rsidRDefault="000021B4" w:rsidP="000021B4">
            <w:pPr>
              <w:jc w:val="center"/>
              <w:rPr>
                <w:rFonts w:ascii="Times New Roman" w:hAnsi="Times New Roman" w:cs="Times New Roman"/>
                <w:sz w:val="24"/>
                <w:szCs w:val="24"/>
              </w:rPr>
            </w:pPr>
          </w:p>
        </w:tc>
      </w:tr>
      <w:tr w:rsidR="000021B4" w:rsidRPr="00C974F8" w:rsidTr="00354CFE">
        <w:tc>
          <w:tcPr>
            <w:tcW w:w="9633" w:type="dxa"/>
          </w:tcPr>
          <w:p w:rsidR="000021B4" w:rsidRPr="00C974F8" w:rsidRDefault="000021B4" w:rsidP="000021B4">
            <w:pPr>
              <w:jc w:val="both"/>
              <w:rPr>
                <w:rFonts w:ascii="Times New Roman" w:hAnsi="Times New Roman" w:cs="Times New Roman"/>
                <w:sz w:val="24"/>
                <w:szCs w:val="24"/>
              </w:rPr>
            </w:pPr>
            <w:r w:rsidRPr="00C974F8">
              <w:rPr>
                <w:rFonts w:ascii="Times New Roman" w:hAnsi="Times New Roman" w:cs="Times New Roman"/>
                <w:sz w:val="24"/>
                <w:szCs w:val="24"/>
              </w:rPr>
              <w:t>Методические рекомендации по выполнению внеаудиторной самостоятельной работы</w:t>
            </w:r>
          </w:p>
        </w:tc>
        <w:tc>
          <w:tcPr>
            <w:tcW w:w="790" w:type="dxa"/>
          </w:tcPr>
          <w:p w:rsidR="000021B4" w:rsidRPr="00C974F8" w:rsidRDefault="000021B4" w:rsidP="000021B4">
            <w:pPr>
              <w:jc w:val="center"/>
              <w:rPr>
                <w:rFonts w:ascii="Times New Roman" w:hAnsi="Times New Roman" w:cs="Times New Roman"/>
                <w:b/>
                <w:sz w:val="24"/>
                <w:szCs w:val="24"/>
              </w:rPr>
            </w:pPr>
          </w:p>
        </w:tc>
      </w:tr>
    </w:tbl>
    <w:p w:rsidR="000021B4" w:rsidRPr="00C974F8" w:rsidRDefault="000021B4" w:rsidP="000021B4">
      <w:pPr>
        <w:spacing w:after="0" w:line="240" w:lineRule="auto"/>
        <w:jc w:val="center"/>
        <w:rPr>
          <w:rFonts w:ascii="Times New Roman" w:hAnsi="Times New Roman" w:cs="Times New Roman"/>
          <w:b/>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Default="000021B4" w:rsidP="000021B4">
      <w:pPr>
        <w:spacing w:after="0" w:line="240" w:lineRule="auto"/>
        <w:rPr>
          <w:rFonts w:ascii="Times New Roman" w:hAnsi="Times New Roman" w:cs="Times New Roman"/>
          <w:sz w:val="24"/>
          <w:szCs w:val="24"/>
        </w:rPr>
      </w:pPr>
    </w:p>
    <w:p w:rsidR="00C974F8" w:rsidRDefault="00C974F8" w:rsidP="000021B4">
      <w:pPr>
        <w:spacing w:after="0" w:line="240" w:lineRule="auto"/>
        <w:rPr>
          <w:rFonts w:ascii="Times New Roman" w:hAnsi="Times New Roman" w:cs="Times New Roman"/>
          <w:sz w:val="24"/>
          <w:szCs w:val="24"/>
        </w:rPr>
      </w:pPr>
    </w:p>
    <w:p w:rsidR="00C974F8" w:rsidRPr="00C974F8" w:rsidRDefault="00C974F8"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Default="000021B4" w:rsidP="000021B4">
      <w:pPr>
        <w:spacing w:after="0" w:line="240" w:lineRule="auto"/>
        <w:rPr>
          <w:rFonts w:ascii="Times New Roman" w:hAnsi="Times New Roman" w:cs="Times New Roman"/>
          <w:sz w:val="24"/>
          <w:szCs w:val="24"/>
        </w:rPr>
      </w:pPr>
    </w:p>
    <w:p w:rsidR="00354CFE" w:rsidRPr="00C974F8" w:rsidRDefault="00354CFE"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jc w:val="center"/>
        <w:rPr>
          <w:rFonts w:ascii="Times New Roman" w:hAnsi="Times New Roman" w:cs="Times New Roman"/>
          <w:b/>
          <w:sz w:val="24"/>
          <w:szCs w:val="24"/>
        </w:rPr>
      </w:pPr>
      <w:r w:rsidRPr="00C974F8">
        <w:rPr>
          <w:rFonts w:ascii="Times New Roman" w:hAnsi="Times New Roman" w:cs="Times New Roman"/>
          <w:b/>
          <w:sz w:val="24"/>
          <w:szCs w:val="24"/>
        </w:rPr>
        <w:t>ПОЯСНИТЕЛЬНАЯ ЗАПИСКА</w:t>
      </w:r>
    </w:p>
    <w:p w:rsidR="000021B4" w:rsidRPr="00C974F8" w:rsidRDefault="000021B4" w:rsidP="000021B4">
      <w:pPr>
        <w:spacing w:after="0" w:line="240" w:lineRule="auto"/>
        <w:jc w:val="both"/>
        <w:rPr>
          <w:rFonts w:ascii="Times New Roman" w:hAnsi="Times New Roman" w:cs="Times New Roman"/>
          <w:sz w:val="24"/>
          <w:szCs w:val="24"/>
        </w:rPr>
      </w:pPr>
    </w:p>
    <w:p w:rsidR="000021B4" w:rsidRPr="00FE4382" w:rsidRDefault="000021B4" w:rsidP="000021B4">
      <w:pPr>
        <w:spacing w:after="0" w:line="240" w:lineRule="auto"/>
        <w:ind w:firstLine="720"/>
        <w:jc w:val="both"/>
        <w:rPr>
          <w:rFonts w:ascii="Times New Roman" w:hAnsi="Times New Roman" w:cs="Times New Roman"/>
          <w:sz w:val="24"/>
          <w:szCs w:val="24"/>
        </w:rPr>
      </w:pPr>
      <w:r w:rsidRPr="00FE4382">
        <w:rPr>
          <w:rFonts w:ascii="Times New Roman" w:hAnsi="Times New Roman" w:cs="Times New Roman"/>
          <w:sz w:val="24"/>
          <w:szCs w:val="24"/>
        </w:rPr>
        <w:t xml:space="preserve">Согласно «Рекомендациям </w:t>
      </w:r>
      <w:r w:rsidRPr="00FE4382">
        <w:rPr>
          <w:rFonts w:ascii="Times New Roman" w:hAnsi="Times New Roman" w:cs="Times New Roman"/>
          <w:spacing w:val="-2"/>
          <w:sz w:val="24"/>
          <w:szCs w:val="24"/>
        </w:rPr>
        <w:t xml:space="preserve">по реализации образовательной программы среднего (полного) общего образования в образовательных учреждениях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w:t>
      </w:r>
      <w:r w:rsidRPr="00FE4382">
        <w:rPr>
          <w:rFonts w:ascii="Times New Roman" w:hAnsi="Times New Roman" w:cs="Times New Roman"/>
          <w:sz w:val="24"/>
          <w:szCs w:val="24"/>
        </w:rPr>
        <w:t>Департамента государственной политики и нормативно-правового регулирования в сфере образования Минобрнауки России</w:t>
      </w:r>
      <w:r w:rsidRPr="00FE4382">
        <w:rPr>
          <w:rFonts w:ascii="Times New Roman" w:hAnsi="Times New Roman" w:cs="Times New Roman"/>
          <w:spacing w:val="-2"/>
          <w:sz w:val="24"/>
          <w:szCs w:val="24"/>
        </w:rPr>
        <w:t xml:space="preserve"> от 29.05.2007 № 03-1180)</w:t>
      </w:r>
      <w:r w:rsidRPr="00FE4382">
        <w:rPr>
          <w:rFonts w:ascii="Times New Roman" w:hAnsi="Times New Roman" w:cs="Times New Roman"/>
          <w:sz w:val="24"/>
          <w:szCs w:val="24"/>
        </w:rPr>
        <w:t xml:space="preserve"> </w:t>
      </w:r>
      <w:r w:rsidRPr="00FE4382">
        <w:rPr>
          <w:rFonts w:ascii="Times New Roman" w:hAnsi="Times New Roman" w:cs="Times New Roman"/>
          <w:spacing w:val="-2"/>
          <w:sz w:val="24"/>
          <w:szCs w:val="24"/>
        </w:rPr>
        <w:t>среднего профессионального образования (далее – СПО)</w:t>
      </w:r>
      <w:r w:rsidRPr="00FE4382">
        <w:rPr>
          <w:rFonts w:ascii="Times New Roman" w:hAnsi="Times New Roman" w:cs="Times New Roman"/>
          <w:sz w:val="24"/>
          <w:szCs w:val="24"/>
        </w:rPr>
        <w:t xml:space="preserve"> изучается с учетом профиля получаемого профессионального образования.</w:t>
      </w:r>
    </w:p>
    <w:p w:rsidR="000021B4" w:rsidRPr="00FE4382" w:rsidRDefault="000021B4" w:rsidP="000021B4">
      <w:pPr>
        <w:spacing w:after="0" w:line="240" w:lineRule="auto"/>
        <w:ind w:firstLine="720"/>
        <w:jc w:val="both"/>
        <w:rPr>
          <w:rFonts w:ascii="Times New Roman" w:hAnsi="Times New Roman" w:cs="Times New Roman"/>
          <w:sz w:val="24"/>
          <w:szCs w:val="24"/>
        </w:rPr>
      </w:pPr>
    </w:p>
    <w:p w:rsidR="000021B4" w:rsidRPr="00FE4382" w:rsidRDefault="000021B4" w:rsidP="000021B4">
      <w:pPr>
        <w:spacing w:after="0" w:line="240" w:lineRule="auto"/>
        <w:ind w:firstLine="709"/>
        <w:jc w:val="both"/>
        <w:rPr>
          <w:rFonts w:ascii="Times New Roman" w:hAnsi="Times New Roman" w:cs="Times New Roman"/>
          <w:sz w:val="24"/>
          <w:szCs w:val="24"/>
        </w:rPr>
      </w:pPr>
      <w:r w:rsidRPr="00FE4382">
        <w:rPr>
          <w:rFonts w:ascii="Times New Roman" w:hAnsi="Times New Roman" w:cs="Times New Roman"/>
          <w:sz w:val="24"/>
          <w:szCs w:val="24"/>
        </w:rPr>
        <w:t xml:space="preserve">УМК дисциплины </w:t>
      </w:r>
      <w:r w:rsidR="002B61F3" w:rsidRPr="00FE4382">
        <w:rPr>
          <w:rFonts w:ascii="Times New Roman" w:hAnsi="Times New Roman" w:cs="Times New Roman"/>
          <w:sz w:val="24"/>
          <w:szCs w:val="24"/>
        </w:rPr>
        <w:t>Физическая культура</w:t>
      </w:r>
      <w:r w:rsidRPr="00FE4382">
        <w:rPr>
          <w:rFonts w:ascii="Times New Roman" w:hAnsi="Times New Roman" w:cs="Times New Roman"/>
          <w:sz w:val="24"/>
          <w:szCs w:val="24"/>
        </w:rPr>
        <w:t xml:space="preserve">  ориентирован на достижение  следующих  целей:</w:t>
      </w:r>
    </w:p>
    <w:p w:rsidR="002B61F3" w:rsidRPr="00FE4382" w:rsidRDefault="002B61F3" w:rsidP="002B61F3">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color w:val="000000"/>
          <w:sz w:val="24"/>
          <w:szCs w:val="24"/>
        </w:rPr>
      </w:pPr>
      <w:r w:rsidRPr="00FE4382">
        <w:rPr>
          <w:rFonts w:ascii="Times New Roman" w:hAnsi="Times New Roman" w:cs="Times New Roman"/>
          <w:b/>
          <w:color w:val="000000"/>
          <w:sz w:val="24"/>
          <w:szCs w:val="24"/>
        </w:rPr>
        <w:t>развитие</w:t>
      </w:r>
      <w:r w:rsidRPr="00FE4382">
        <w:rPr>
          <w:rFonts w:ascii="Times New Roman" w:hAnsi="Times New Roman" w:cs="Times New Roman"/>
          <w:color w:val="000000"/>
          <w:sz w:val="24"/>
          <w:szCs w:val="24"/>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2B61F3" w:rsidRPr="00FE4382" w:rsidRDefault="002B61F3" w:rsidP="002B61F3">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color w:val="000000"/>
          <w:sz w:val="24"/>
          <w:szCs w:val="24"/>
        </w:rPr>
      </w:pPr>
      <w:r w:rsidRPr="00FE4382">
        <w:rPr>
          <w:rFonts w:ascii="Times New Roman" w:hAnsi="Times New Roman" w:cs="Times New Roman"/>
          <w:b/>
          <w:color w:val="000000"/>
          <w:sz w:val="24"/>
          <w:szCs w:val="24"/>
        </w:rPr>
        <w:t xml:space="preserve">формирование </w:t>
      </w:r>
      <w:r w:rsidRPr="00FE4382">
        <w:rPr>
          <w:rFonts w:ascii="Times New Roman" w:hAnsi="Times New Roman" w:cs="Times New Roman"/>
          <w:sz w:val="24"/>
          <w:szCs w:val="24"/>
        </w:rPr>
        <w:t xml:space="preserve">устойчивых мотивов и потребностей в </w:t>
      </w:r>
      <w:r w:rsidRPr="00FE4382">
        <w:rPr>
          <w:rFonts w:ascii="Times New Roman" w:hAnsi="Times New Roman" w:cs="Times New Roman"/>
          <w:color w:val="000000"/>
          <w:sz w:val="24"/>
          <w:szCs w:val="24"/>
        </w:rPr>
        <w:t>бережном отношении к собственному здоровью, в занятиях физкультурно-оздоровительной и спортивно-оздоровительной деятельностью;</w:t>
      </w:r>
    </w:p>
    <w:p w:rsidR="002B61F3" w:rsidRPr="00FE4382" w:rsidRDefault="002B61F3" w:rsidP="002B61F3">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sz w:val="24"/>
          <w:szCs w:val="24"/>
        </w:rPr>
      </w:pPr>
      <w:r w:rsidRPr="00FE4382">
        <w:rPr>
          <w:rFonts w:ascii="Times New Roman" w:hAnsi="Times New Roman" w:cs="Times New Roman"/>
          <w:b/>
          <w:sz w:val="24"/>
          <w:szCs w:val="24"/>
        </w:rPr>
        <w:t>овладение</w:t>
      </w:r>
      <w:r w:rsidRPr="00FE4382">
        <w:rPr>
          <w:rFonts w:ascii="Times New Roman" w:hAnsi="Times New Roman" w:cs="Times New Roman"/>
          <w:sz w:val="24"/>
          <w:szCs w:val="24"/>
        </w:rPr>
        <w:t xml:space="preserve">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2B61F3" w:rsidRPr="00FE4382" w:rsidRDefault="002B61F3" w:rsidP="002B61F3">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sz w:val="24"/>
          <w:szCs w:val="24"/>
        </w:rPr>
      </w:pPr>
      <w:r w:rsidRPr="00FE4382">
        <w:rPr>
          <w:rFonts w:ascii="Times New Roman" w:hAnsi="Times New Roman" w:cs="Times New Roman"/>
          <w:b/>
          <w:sz w:val="24"/>
          <w:szCs w:val="24"/>
        </w:rPr>
        <w:t xml:space="preserve">овладение </w:t>
      </w:r>
      <w:r w:rsidRPr="00FE4382">
        <w:rPr>
          <w:rFonts w:ascii="Times New Roman" w:hAnsi="Times New Roman" w:cs="Times New Roman"/>
          <w:sz w:val="24"/>
          <w:szCs w:val="24"/>
        </w:rPr>
        <w:t>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2B61F3" w:rsidRPr="00FE4382" w:rsidRDefault="002B61F3" w:rsidP="002B61F3">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sz w:val="24"/>
          <w:szCs w:val="24"/>
        </w:rPr>
      </w:pPr>
      <w:r w:rsidRPr="00FE4382">
        <w:rPr>
          <w:rFonts w:ascii="Times New Roman" w:hAnsi="Times New Roman" w:cs="Times New Roman"/>
          <w:b/>
          <w:sz w:val="24"/>
          <w:szCs w:val="24"/>
        </w:rPr>
        <w:t xml:space="preserve">освоение </w:t>
      </w:r>
      <w:r w:rsidRPr="00FE4382">
        <w:rPr>
          <w:rFonts w:ascii="Times New Roman" w:hAnsi="Times New Roman" w:cs="Times New Roman"/>
          <w:sz w:val="24"/>
          <w:szCs w:val="24"/>
        </w:rPr>
        <w:t>системы знаний о занятиях физической культурой, их роли и значении в формировании здорового образа жизни и социальных ориентаций;</w:t>
      </w:r>
    </w:p>
    <w:p w:rsidR="002B61F3" w:rsidRPr="00FE4382" w:rsidRDefault="002B61F3" w:rsidP="002B61F3">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sz w:val="24"/>
          <w:szCs w:val="24"/>
        </w:rPr>
      </w:pPr>
      <w:r w:rsidRPr="00FE4382">
        <w:rPr>
          <w:rFonts w:ascii="Times New Roman" w:hAnsi="Times New Roman" w:cs="Times New Roman"/>
          <w:b/>
          <w:spacing w:val="-4"/>
          <w:sz w:val="24"/>
          <w:szCs w:val="24"/>
        </w:rPr>
        <w:t>приобретение</w:t>
      </w:r>
      <w:r w:rsidRPr="00FE4382">
        <w:rPr>
          <w:rFonts w:ascii="Times New Roman" w:hAnsi="Times New Roman" w:cs="Times New Roman"/>
          <w:spacing w:val="-4"/>
          <w:sz w:val="24"/>
          <w:szCs w:val="24"/>
        </w:rPr>
        <w:t xml:space="preserve">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FE4382">
        <w:rPr>
          <w:rFonts w:ascii="Times New Roman" w:hAnsi="Times New Roman" w:cs="Times New Roman"/>
          <w:sz w:val="24"/>
          <w:szCs w:val="24"/>
        </w:rPr>
        <w:t>.</w:t>
      </w:r>
    </w:p>
    <w:p w:rsidR="000021B4" w:rsidRPr="00FE4382" w:rsidRDefault="000021B4" w:rsidP="002B61F3">
      <w:pPr>
        <w:tabs>
          <w:tab w:val="left" w:pos="1080"/>
        </w:tabs>
        <w:suppressAutoHyphens/>
        <w:spacing w:after="0" w:line="240" w:lineRule="auto"/>
        <w:ind w:left="1080"/>
        <w:jc w:val="both"/>
        <w:rPr>
          <w:rFonts w:ascii="Times New Roman" w:hAnsi="Times New Roman" w:cs="Times New Roman"/>
          <w:sz w:val="24"/>
          <w:szCs w:val="24"/>
        </w:rPr>
      </w:pPr>
      <w:r w:rsidRPr="00FE4382">
        <w:rPr>
          <w:rFonts w:ascii="Times New Roman" w:hAnsi="Times New Roman" w:cs="Times New Roman"/>
          <w:sz w:val="24"/>
          <w:szCs w:val="24"/>
        </w:rPr>
        <w:t>.</w:t>
      </w:r>
    </w:p>
    <w:p w:rsidR="000021B4" w:rsidRPr="00FE4382" w:rsidRDefault="000021B4" w:rsidP="002B61F3">
      <w:pPr>
        <w:tabs>
          <w:tab w:val="left" w:pos="1080"/>
        </w:tabs>
        <w:suppressAutoHyphens/>
        <w:spacing w:after="0" w:line="240" w:lineRule="auto"/>
        <w:ind w:left="1080"/>
        <w:jc w:val="both"/>
        <w:rPr>
          <w:rFonts w:ascii="Times New Roman" w:hAnsi="Times New Roman" w:cs="Times New Roman"/>
          <w:sz w:val="24"/>
          <w:szCs w:val="24"/>
        </w:rPr>
      </w:pPr>
    </w:p>
    <w:p w:rsidR="000021B4" w:rsidRPr="00FE4382" w:rsidRDefault="000021B4" w:rsidP="00002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E4382">
        <w:rPr>
          <w:rFonts w:ascii="Times New Roman" w:hAnsi="Times New Roman" w:cs="Times New Roman"/>
          <w:sz w:val="24"/>
          <w:szCs w:val="24"/>
        </w:rPr>
        <w:t xml:space="preserve">В результате освоения учебной дисциплины </w:t>
      </w:r>
      <w:r w:rsidRPr="00FE4382">
        <w:rPr>
          <w:rFonts w:ascii="Times New Roman" w:hAnsi="Times New Roman" w:cs="Times New Roman"/>
          <w:b/>
          <w:sz w:val="24"/>
          <w:szCs w:val="24"/>
        </w:rPr>
        <w:t>«</w:t>
      </w:r>
      <w:r w:rsidR="002B61F3" w:rsidRPr="00FE4382">
        <w:rPr>
          <w:rFonts w:ascii="Times New Roman" w:hAnsi="Times New Roman" w:cs="Times New Roman"/>
          <w:sz w:val="24"/>
          <w:szCs w:val="24"/>
        </w:rPr>
        <w:t>Физическая культура</w:t>
      </w:r>
      <w:r w:rsidRPr="00FE4382">
        <w:rPr>
          <w:rFonts w:ascii="Times New Roman" w:hAnsi="Times New Roman" w:cs="Times New Roman"/>
          <w:sz w:val="24"/>
          <w:szCs w:val="24"/>
        </w:rPr>
        <w:t>» обучающийся должен уметь:</w:t>
      </w:r>
    </w:p>
    <w:p w:rsidR="000021B4" w:rsidRPr="00FE4382" w:rsidRDefault="000021B4" w:rsidP="00002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B61F3" w:rsidRPr="00FE4382" w:rsidRDefault="002B61F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FE4382">
        <w:rPr>
          <w:rFonts w:ascii="Times New Roman" w:hAnsi="Times New Roman" w:cs="Times New Roman"/>
          <w:color w:val="000000"/>
          <w:sz w:val="24"/>
          <w:szCs w:val="24"/>
        </w:rPr>
        <w:t>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w:t>
      </w:r>
    </w:p>
    <w:p w:rsidR="002B61F3" w:rsidRPr="00FE4382" w:rsidRDefault="002B61F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FE4382">
        <w:rPr>
          <w:rFonts w:ascii="Times New Roman" w:hAnsi="Times New Roman" w:cs="Times New Roman"/>
          <w:color w:val="000000"/>
          <w:sz w:val="24"/>
          <w:szCs w:val="24"/>
        </w:rPr>
        <w:t>выполнять простейшие приемы самомассажа и релаксации;</w:t>
      </w:r>
    </w:p>
    <w:p w:rsidR="002B61F3" w:rsidRPr="00FE4382" w:rsidRDefault="002B61F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FE4382">
        <w:rPr>
          <w:rFonts w:ascii="Times New Roman" w:hAnsi="Times New Roman" w:cs="Times New Roman"/>
          <w:color w:val="000000"/>
          <w:sz w:val="24"/>
          <w:szCs w:val="24"/>
        </w:rPr>
        <w:t>проводить самоконтроль при занятиях физическими упражнениями;</w:t>
      </w:r>
    </w:p>
    <w:p w:rsidR="002B61F3" w:rsidRPr="00FE4382" w:rsidRDefault="002B61F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FE4382">
        <w:rPr>
          <w:rFonts w:ascii="Times New Roman" w:hAnsi="Times New Roman" w:cs="Times New Roman"/>
          <w:color w:val="000000"/>
          <w:sz w:val="24"/>
          <w:szCs w:val="24"/>
        </w:rPr>
        <w:t>преодолевать искусственные и естественные препятствия с использованием разнообразных способов передвижения;</w:t>
      </w:r>
    </w:p>
    <w:p w:rsidR="002B61F3" w:rsidRPr="00FE4382" w:rsidRDefault="002B61F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FE4382">
        <w:rPr>
          <w:rFonts w:ascii="Times New Roman" w:hAnsi="Times New Roman" w:cs="Times New Roman"/>
          <w:color w:val="000000"/>
          <w:sz w:val="24"/>
          <w:szCs w:val="24"/>
        </w:rPr>
        <w:t>выполнять приемы  страховки и самостраховки;</w:t>
      </w:r>
    </w:p>
    <w:p w:rsidR="002B61F3" w:rsidRPr="00FE4382" w:rsidRDefault="002B61F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FE4382">
        <w:rPr>
          <w:rFonts w:ascii="Times New Roman" w:hAnsi="Times New Roman" w:cs="Times New Roman"/>
          <w:color w:val="000000"/>
          <w:sz w:val="24"/>
          <w:szCs w:val="24"/>
        </w:rPr>
        <w:t>осуществлять творческое сотрудничество в коллективных формах занятий физической культурой;</w:t>
      </w:r>
    </w:p>
    <w:p w:rsidR="002B61F3" w:rsidRPr="00FE4382" w:rsidRDefault="002B61F3" w:rsidP="00C9007C">
      <w:pPr>
        <w:widowControl w:val="0"/>
        <w:numPr>
          <w:ilvl w:val="0"/>
          <w:numId w:val="5"/>
        </w:numPr>
        <w:shd w:val="clear" w:color="auto" w:fill="FFFFFF"/>
        <w:tabs>
          <w:tab w:val="left" w:pos="360"/>
        </w:tabs>
        <w:autoSpaceDE w:val="0"/>
        <w:spacing w:after="0" w:line="240" w:lineRule="auto"/>
        <w:jc w:val="both"/>
        <w:rPr>
          <w:rFonts w:ascii="Times New Roman" w:hAnsi="Times New Roman" w:cs="Times New Roman"/>
          <w:color w:val="000000"/>
          <w:sz w:val="24"/>
          <w:szCs w:val="24"/>
        </w:rPr>
      </w:pPr>
      <w:r w:rsidRPr="00FE4382">
        <w:rPr>
          <w:rFonts w:ascii="Times New Roman" w:hAnsi="Times New Roman" w:cs="Times New Roman"/>
          <w:color w:val="000000"/>
          <w:sz w:val="24"/>
          <w:szCs w:val="24"/>
        </w:rPr>
        <w:t>выполнять контрольные нормативы, предусмотренные государственным стандартом по легкой атлетике, волейболу, баскетболу, мини-футболу, лыжным гонкам при соответствующей тренировке, с учетом состояния здоровья и функциональных возможностей своего организма.</w:t>
      </w:r>
    </w:p>
    <w:p w:rsidR="000021B4" w:rsidRPr="00FE4382" w:rsidRDefault="000021B4" w:rsidP="000021B4">
      <w:pPr>
        <w:jc w:val="both"/>
        <w:rPr>
          <w:rFonts w:ascii="Times New Roman" w:hAnsi="Times New Roman" w:cs="Times New Roman"/>
          <w:b/>
          <w:sz w:val="24"/>
          <w:szCs w:val="24"/>
        </w:rPr>
      </w:pPr>
    </w:p>
    <w:p w:rsidR="000021B4" w:rsidRPr="00FE4382" w:rsidRDefault="000021B4" w:rsidP="000021B4">
      <w:pPr>
        <w:jc w:val="both"/>
        <w:rPr>
          <w:rFonts w:ascii="Times New Roman" w:hAnsi="Times New Roman" w:cs="Times New Roman"/>
          <w:sz w:val="24"/>
          <w:szCs w:val="24"/>
        </w:rPr>
      </w:pPr>
      <w:r w:rsidRPr="00FE4382">
        <w:rPr>
          <w:rFonts w:ascii="Times New Roman" w:hAnsi="Times New Roman" w:cs="Times New Roman"/>
          <w:sz w:val="24"/>
          <w:szCs w:val="24"/>
        </w:rPr>
        <w:t>В результате освоения учебной дисциплины обучающийся должен знать:</w:t>
      </w:r>
    </w:p>
    <w:p w:rsidR="00FE4382" w:rsidRPr="00FE4382" w:rsidRDefault="00FE4382" w:rsidP="00C9007C">
      <w:pPr>
        <w:widowControl w:val="0"/>
        <w:numPr>
          <w:ilvl w:val="0"/>
          <w:numId w:val="6"/>
        </w:numPr>
        <w:shd w:val="clear" w:color="auto" w:fill="FFFFFF"/>
        <w:tabs>
          <w:tab w:val="left" w:pos="360"/>
          <w:tab w:val="left" w:pos="540"/>
        </w:tabs>
        <w:autoSpaceDE w:val="0"/>
        <w:spacing w:after="0" w:line="240" w:lineRule="auto"/>
        <w:jc w:val="both"/>
        <w:rPr>
          <w:rFonts w:ascii="Times New Roman" w:hAnsi="Times New Roman" w:cs="Times New Roman"/>
          <w:sz w:val="24"/>
          <w:szCs w:val="24"/>
        </w:rPr>
      </w:pPr>
      <w:r w:rsidRPr="00FE4382">
        <w:rPr>
          <w:rFonts w:ascii="Times New Roman"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FE4382" w:rsidRPr="00FE4382" w:rsidRDefault="00FE4382" w:rsidP="00C9007C">
      <w:pPr>
        <w:pStyle w:val="ab"/>
        <w:widowControl w:val="0"/>
        <w:numPr>
          <w:ilvl w:val="0"/>
          <w:numId w:val="6"/>
        </w:numPr>
        <w:tabs>
          <w:tab w:val="left" w:pos="360"/>
          <w:tab w:val="left" w:pos="540"/>
        </w:tabs>
        <w:autoSpaceDE w:val="0"/>
        <w:spacing w:after="0"/>
        <w:jc w:val="both"/>
      </w:pPr>
      <w:r w:rsidRPr="00FE4382">
        <w:t>способы контроля и оценки индивидуального физического развития и физической подготовленности;</w:t>
      </w:r>
    </w:p>
    <w:p w:rsidR="00FE4382" w:rsidRPr="00FE4382" w:rsidRDefault="00FE4382" w:rsidP="00C9007C">
      <w:pPr>
        <w:pStyle w:val="ab"/>
        <w:widowControl w:val="0"/>
        <w:numPr>
          <w:ilvl w:val="0"/>
          <w:numId w:val="6"/>
        </w:numPr>
        <w:tabs>
          <w:tab w:val="left" w:pos="360"/>
          <w:tab w:val="left" w:pos="540"/>
        </w:tabs>
        <w:autoSpaceDE w:val="0"/>
        <w:spacing w:after="0"/>
        <w:jc w:val="both"/>
      </w:pPr>
      <w:r w:rsidRPr="00FE4382">
        <w:t xml:space="preserve">правила и способы планирования системы индивидуальных занятий физическими </w:t>
      </w:r>
      <w:r w:rsidRPr="00FE4382">
        <w:lastRenderedPageBreak/>
        <w:t>упражнениями различной направленности.</w:t>
      </w:r>
    </w:p>
    <w:p w:rsidR="000021B4" w:rsidRPr="00FE4382" w:rsidRDefault="000021B4" w:rsidP="000021B4">
      <w:pPr>
        <w:tabs>
          <w:tab w:val="left" w:pos="1080"/>
        </w:tabs>
        <w:suppressAutoHyphens/>
        <w:ind w:firstLine="66"/>
        <w:jc w:val="both"/>
        <w:rPr>
          <w:rFonts w:ascii="Times New Roman" w:hAnsi="Times New Roman" w:cs="Times New Roman"/>
          <w:sz w:val="24"/>
          <w:szCs w:val="24"/>
        </w:rPr>
      </w:pPr>
    </w:p>
    <w:p w:rsidR="000021B4" w:rsidRPr="00FE4382" w:rsidRDefault="000021B4" w:rsidP="000021B4">
      <w:pPr>
        <w:ind w:firstLine="709"/>
        <w:jc w:val="both"/>
        <w:rPr>
          <w:rFonts w:ascii="Times New Roman" w:hAnsi="Times New Roman" w:cs="Times New Roman"/>
          <w:sz w:val="24"/>
          <w:szCs w:val="24"/>
        </w:rPr>
      </w:pPr>
    </w:p>
    <w:p w:rsidR="000021B4" w:rsidRPr="00FE4382" w:rsidRDefault="000021B4" w:rsidP="000021B4">
      <w:pPr>
        <w:pStyle w:val="a5"/>
        <w:shd w:val="clear" w:color="auto" w:fill="FFFFFF"/>
        <w:spacing w:before="0" w:beforeAutospacing="0" w:after="0" w:afterAutospacing="0"/>
        <w:jc w:val="both"/>
        <w:textAlignment w:val="baseline"/>
        <w:rPr>
          <w:color w:val="000000"/>
        </w:rPr>
      </w:pPr>
      <w:r w:rsidRPr="00FE4382">
        <w:rPr>
          <w:color w:val="000000"/>
        </w:rPr>
        <w:t>Учебно-методический комплекс по дисциплине</w:t>
      </w:r>
      <w:r w:rsidRPr="00FE4382">
        <w:rPr>
          <w:rStyle w:val="apple-converted-space"/>
          <w:i/>
          <w:iCs/>
          <w:color w:val="000000"/>
          <w:bdr w:val="none" w:sz="0" w:space="0" w:color="auto" w:frame="1"/>
        </w:rPr>
        <w:t> </w:t>
      </w:r>
      <w:r w:rsidR="00FE4382">
        <w:rPr>
          <w:i/>
          <w:iCs/>
          <w:color w:val="000000"/>
          <w:bdr w:val="none" w:sz="0" w:space="0" w:color="auto" w:frame="1"/>
        </w:rPr>
        <w:t xml:space="preserve">Физическая культура </w:t>
      </w:r>
      <w:r w:rsidRPr="00FE4382">
        <w:rPr>
          <w:rStyle w:val="apple-converted-space"/>
          <w:i/>
          <w:iCs/>
          <w:color w:val="000000"/>
          <w:bdr w:val="none" w:sz="0" w:space="0" w:color="auto" w:frame="1"/>
        </w:rPr>
        <w:t> </w:t>
      </w:r>
      <w:r w:rsidRPr="00FE4382">
        <w:rPr>
          <w:color w:val="000000"/>
        </w:rPr>
        <w:t>адресован обучающимся очной и заочной формы обучения.</w:t>
      </w:r>
    </w:p>
    <w:p w:rsidR="000021B4" w:rsidRPr="00FE4382" w:rsidRDefault="000021B4" w:rsidP="000021B4">
      <w:pPr>
        <w:pStyle w:val="a5"/>
        <w:shd w:val="clear" w:color="auto" w:fill="FFFFFF"/>
        <w:spacing w:before="0" w:beforeAutospacing="0" w:after="0" w:afterAutospacing="0"/>
        <w:jc w:val="both"/>
        <w:textAlignment w:val="baseline"/>
        <w:rPr>
          <w:color w:val="000000"/>
        </w:rPr>
      </w:pPr>
      <w:r w:rsidRPr="00FE4382">
        <w:rPr>
          <w:color w:val="000000"/>
        </w:rPr>
        <w:t>УМКД включает теоретический блок,  практические занятия, внеаудиторную самостоятельную работу.</w:t>
      </w:r>
    </w:p>
    <w:p w:rsidR="000021B4" w:rsidRPr="00C974F8" w:rsidRDefault="000021B4" w:rsidP="000021B4">
      <w:pPr>
        <w:ind w:firstLine="709"/>
        <w:jc w:val="both"/>
        <w:rPr>
          <w:rFonts w:ascii="Times New Roman" w:hAnsi="Times New Roman" w:cs="Times New Roman"/>
          <w:sz w:val="24"/>
          <w:szCs w:val="24"/>
        </w:rPr>
      </w:pPr>
    </w:p>
    <w:p w:rsidR="000021B4" w:rsidRPr="00C974F8" w:rsidRDefault="000021B4" w:rsidP="000021B4">
      <w:pPr>
        <w:ind w:firstLine="709"/>
        <w:jc w:val="both"/>
        <w:rPr>
          <w:rFonts w:ascii="Times New Roman" w:hAnsi="Times New Roman" w:cs="Times New Roman"/>
          <w:sz w:val="24"/>
          <w:szCs w:val="24"/>
        </w:rPr>
      </w:pPr>
    </w:p>
    <w:p w:rsidR="000021B4" w:rsidRPr="00C974F8" w:rsidRDefault="000021B4" w:rsidP="000021B4">
      <w:pPr>
        <w:jc w:val="both"/>
        <w:rPr>
          <w:rFonts w:ascii="Times New Roman" w:hAnsi="Times New Roman" w:cs="Times New Roman"/>
          <w:sz w:val="24"/>
          <w:szCs w:val="24"/>
        </w:rPr>
      </w:pPr>
    </w:p>
    <w:p w:rsidR="000021B4" w:rsidRPr="00C974F8" w:rsidRDefault="000021B4" w:rsidP="000021B4">
      <w:pPr>
        <w:jc w:val="both"/>
        <w:rPr>
          <w:rFonts w:ascii="Times New Roman" w:hAnsi="Times New Roman" w:cs="Times New Roman"/>
          <w:sz w:val="24"/>
          <w:szCs w:val="24"/>
        </w:rPr>
      </w:pPr>
    </w:p>
    <w:p w:rsidR="000021B4" w:rsidRPr="00C974F8" w:rsidRDefault="000021B4" w:rsidP="000021B4">
      <w:pPr>
        <w:jc w:val="both"/>
        <w:rPr>
          <w:rFonts w:ascii="Times New Roman" w:hAnsi="Times New Roman" w:cs="Times New Roman"/>
          <w:sz w:val="24"/>
          <w:szCs w:val="24"/>
        </w:rPr>
      </w:pPr>
    </w:p>
    <w:p w:rsidR="000021B4" w:rsidRPr="00C974F8" w:rsidRDefault="000021B4" w:rsidP="000021B4">
      <w:pPr>
        <w:jc w:val="both"/>
        <w:rPr>
          <w:rFonts w:ascii="Times New Roman" w:hAnsi="Times New Roman" w:cs="Times New Roman"/>
          <w:sz w:val="24"/>
          <w:szCs w:val="24"/>
        </w:rPr>
      </w:pPr>
    </w:p>
    <w:p w:rsidR="000021B4" w:rsidRDefault="000021B4"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FE4382" w:rsidRDefault="00FE4382" w:rsidP="000021B4">
      <w:pPr>
        <w:jc w:val="both"/>
        <w:rPr>
          <w:rFonts w:ascii="Times New Roman" w:hAnsi="Times New Roman" w:cs="Times New Roman"/>
          <w:sz w:val="24"/>
          <w:szCs w:val="24"/>
        </w:rPr>
      </w:pPr>
    </w:p>
    <w:p w:rsidR="00354CFE" w:rsidRPr="00C974F8" w:rsidRDefault="00354CFE" w:rsidP="000021B4">
      <w:pPr>
        <w:jc w:val="both"/>
        <w:rPr>
          <w:rFonts w:ascii="Times New Roman" w:hAnsi="Times New Roman" w:cs="Times New Roman"/>
          <w:sz w:val="24"/>
          <w:szCs w:val="24"/>
        </w:rPr>
      </w:pPr>
    </w:p>
    <w:p w:rsidR="000021B4" w:rsidRPr="00C974F8" w:rsidRDefault="000021B4" w:rsidP="000021B4">
      <w:pPr>
        <w:jc w:val="both"/>
        <w:rPr>
          <w:rFonts w:ascii="Times New Roman" w:hAnsi="Times New Roman" w:cs="Times New Roman"/>
          <w:sz w:val="24"/>
          <w:szCs w:val="24"/>
        </w:rPr>
      </w:pPr>
    </w:p>
    <w:p w:rsidR="000021B4" w:rsidRPr="00C974F8" w:rsidRDefault="000021B4" w:rsidP="000021B4">
      <w:pPr>
        <w:shd w:val="clear" w:color="auto" w:fill="FFFFFF"/>
        <w:spacing w:after="0" w:line="240" w:lineRule="auto"/>
        <w:jc w:val="center"/>
        <w:rPr>
          <w:rFonts w:ascii="Times New Roman" w:hAnsi="Times New Roman" w:cs="Times New Roman"/>
          <w:b/>
          <w:sz w:val="24"/>
          <w:szCs w:val="24"/>
        </w:rPr>
      </w:pPr>
      <w:r w:rsidRPr="00C974F8">
        <w:rPr>
          <w:rFonts w:ascii="Times New Roman" w:hAnsi="Times New Roman" w:cs="Times New Roman"/>
          <w:b/>
          <w:sz w:val="24"/>
          <w:szCs w:val="24"/>
        </w:rPr>
        <w:t>ДЕПАРТАМЕНТ ОБРАЗОВАНИЯ И МОЛОДЁЖНОЙ ПОЛИТИКИ ХМАО-ЮГРЫ</w:t>
      </w:r>
    </w:p>
    <w:p w:rsidR="000021B4" w:rsidRPr="00C974F8" w:rsidRDefault="000021B4" w:rsidP="000021B4">
      <w:pPr>
        <w:shd w:val="clear" w:color="auto" w:fill="FFFFFF"/>
        <w:spacing w:after="0" w:line="240" w:lineRule="auto"/>
        <w:jc w:val="center"/>
        <w:rPr>
          <w:rFonts w:ascii="Times New Roman" w:hAnsi="Times New Roman" w:cs="Times New Roman"/>
          <w:b/>
          <w:sz w:val="24"/>
          <w:szCs w:val="24"/>
        </w:rPr>
      </w:pPr>
      <w:r w:rsidRPr="00C974F8">
        <w:rPr>
          <w:rFonts w:ascii="Times New Roman" w:hAnsi="Times New Roman" w:cs="Times New Roman"/>
          <w:b/>
          <w:sz w:val="24"/>
          <w:szCs w:val="24"/>
        </w:rPr>
        <w:lastRenderedPageBreak/>
        <w:t>БЮДЖЕТНОЕ УЧРЕЖДЕНИЕ</w:t>
      </w:r>
    </w:p>
    <w:p w:rsidR="000021B4" w:rsidRPr="00C974F8" w:rsidRDefault="000021B4" w:rsidP="000021B4">
      <w:pPr>
        <w:shd w:val="clear" w:color="auto" w:fill="FFFFFF"/>
        <w:spacing w:after="0" w:line="240" w:lineRule="auto"/>
        <w:jc w:val="center"/>
        <w:rPr>
          <w:rFonts w:ascii="Times New Roman" w:hAnsi="Times New Roman" w:cs="Times New Roman"/>
          <w:b/>
          <w:sz w:val="24"/>
          <w:szCs w:val="24"/>
        </w:rPr>
      </w:pPr>
      <w:r w:rsidRPr="00C974F8">
        <w:rPr>
          <w:rFonts w:ascii="Times New Roman" w:hAnsi="Times New Roman" w:cs="Times New Roman"/>
          <w:b/>
          <w:sz w:val="24"/>
          <w:szCs w:val="24"/>
        </w:rPr>
        <w:t xml:space="preserve"> ПРОФЕССИОНАЛЬНОГО ОБРАЗОВАНИЯ ХМАО-ЮГРЫ </w:t>
      </w:r>
    </w:p>
    <w:p w:rsidR="000021B4" w:rsidRPr="00C974F8" w:rsidRDefault="000021B4" w:rsidP="000021B4">
      <w:pPr>
        <w:shd w:val="clear" w:color="auto" w:fill="FFFFFF"/>
        <w:spacing w:after="0" w:line="240" w:lineRule="auto"/>
        <w:jc w:val="center"/>
        <w:rPr>
          <w:rFonts w:ascii="Times New Roman" w:hAnsi="Times New Roman" w:cs="Times New Roman"/>
          <w:b/>
          <w:sz w:val="24"/>
          <w:szCs w:val="24"/>
        </w:rPr>
      </w:pPr>
      <w:r w:rsidRPr="00C974F8">
        <w:rPr>
          <w:rFonts w:ascii="Times New Roman" w:hAnsi="Times New Roman" w:cs="Times New Roman"/>
          <w:b/>
          <w:sz w:val="24"/>
          <w:szCs w:val="24"/>
        </w:rPr>
        <w:t>НЯГАНСКИЙ ТЕХНОЛОГИЧЕСКИЙ КОЛЛЕДЖ</w:t>
      </w:r>
    </w:p>
    <w:p w:rsidR="000021B4" w:rsidRPr="00C974F8" w:rsidRDefault="000021B4"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0021B4" w:rsidRPr="00C974F8" w:rsidRDefault="000021B4"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0021B4" w:rsidRPr="00C974F8" w:rsidRDefault="000021B4"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0021B4" w:rsidRDefault="000021B4"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FE4382" w:rsidRPr="00C974F8" w:rsidRDefault="00FE4382"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0021B4" w:rsidRPr="00C974F8" w:rsidRDefault="000021B4"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0021B4" w:rsidRPr="00C974F8" w:rsidRDefault="000021B4"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0021B4" w:rsidRPr="00C974F8" w:rsidRDefault="000021B4" w:rsidP="000021B4">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C974F8">
        <w:rPr>
          <w:rFonts w:ascii="Times New Roman" w:hAnsi="Times New Roman" w:cs="Times New Roman"/>
          <w:b/>
          <w:caps/>
          <w:sz w:val="24"/>
          <w:szCs w:val="24"/>
        </w:rPr>
        <w:t>РАБОЧАЯ ПРОГРАММа УЧЕБНОЙ ДИСЦИПЛИНЫ</w:t>
      </w:r>
    </w:p>
    <w:p w:rsidR="000021B4" w:rsidRPr="00C974F8" w:rsidRDefault="000021B4" w:rsidP="00002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p w:rsidR="000021B4" w:rsidRPr="00C974F8" w:rsidRDefault="000021B4" w:rsidP="00002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0000"/>
          <w:sz w:val="24"/>
          <w:szCs w:val="24"/>
        </w:rPr>
      </w:pPr>
    </w:p>
    <w:p w:rsidR="000021B4" w:rsidRPr="00C974F8" w:rsidRDefault="00F277F7" w:rsidP="00002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Физическая культура</w:t>
      </w:r>
    </w:p>
    <w:p w:rsidR="000021B4" w:rsidRPr="00C974F8" w:rsidRDefault="000021B4" w:rsidP="000021B4">
      <w:pPr>
        <w:shd w:val="clear" w:color="auto" w:fill="FFFFFF"/>
        <w:spacing w:after="0" w:line="240" w:lineRule="auto"/>
        <w:jc w:val="both"/>
        <w:rPr>
          <w:rFonts w:ascii="Times New Roman" w:hAnsi="Times New Roman" w:cs="Times New Roman"/>
          <w:sz w:val="24"/>
          <w:szCs w:val="24"/>
        </w:rPr>
      </w:pPr>
    </w:p>
    <w:p w:rsidR="00550754" w:rsidRPr="00C974F8" w:rsidRDefault="00550754" w:rsidP="00550754">
      <w:pPr>
        <w:spacing w:after="0" w:line="240" w:lineRule="auto"/>
        <w:jc w:val="both"/>
        <w:rPr>
          <w:rFonts w:ascii="Times New Roman" w:eastAsia="Times New Roman" w:hAnsi="Times New Roman" w:cs="Times New Roman"/>
          <w:i/>
          <w:sz w:val="24"/>
          <w:szCs w:val="24"/>
        </w:rPr>
      </w:pPr>
      <w:r w:rsidRPr="00C974F8">
        <w:rPr>
          <w:rFonts w:ascii="Times New Roman" w:eastAsia="Times New Roman" w:hAnsi="Times New Roman" w:cs="Times New Roman"/>
          <w:i/>
          <w:sz w:val="24"/>
          <w:szCs w:val="24"/>
        </w:rPr>
        <w:t>Программа подготовки специалистов среднего звена:</w:t>
      </w:r>
    </w:p>
    <w:p w:rsidR="00077833" w:rsidRPr="001B04E8" w:rsidRDefault="00550754" w:rsidP="00077833">
      <w:pPr>
        <w:shd w:val="clear" w:color="auto" w:fill="FFFFFF"/>
        <w:tabs>
          <w:tab w:val="center" w:pos="4677"/>
        </w:tabs>
        <w:spacing w:after="0" w:line="240" w:lineRule="auto"/>
        <w:rPr>
          <w:rFonts w:ascii="Times New Roman" w:hAnsi="Times New Roman" w:cs="Times New Roman"/>
          <w:sz w:val="24"/>
          <w:szCs w:val="24"/>
        </w:rPr>
      </w:pPr>
      <w:r w:rsidRPr="00C974F8">
        <w:rPr>
          <w:rFonts w:ascii="Times New Roman" w:hAnsi="Times New Roman" w:cs="Times New Roman"/>
          <w:sz w:val="24"/>
          <w:szCs w:val="24"/>
        </w:rPr>
        <w:t xml:space="preserve"> </w:t>
      </w:r>
      <w:r w:rsidR="00077833" w:rsidRPr="001B04E8">
        <w:rPr>
          <w:rFonts w:ascii="Times New Roman" w:hAnsi="Times New Roman" w:cs="Times New Roman"/>
          <w:sz w:val="24"/>
          <w:szCs w:val="24"/>
        </w:rPr>
        <w:t>«</w:t>
      </w:r>
      <w:r w:rsidR="00077833" w:rsidRPr="001B04E8">
        <w:rPr>
          <w:rFonts w:ascii="Times New Roman" w:hAnsi="Times New Roman" w:cs="Times New Roman"/>
          <w:bCs/>
          <w:sz w:val="24"/>
          <w:szCs w:val="24"/>
        </w:rPr>
        <w:t xml:space="preserve">Техническая эксплуатация и обслуживание электрического и электромеханического оборудования» (13.02.11) </w:t>
      </w:r>
    </w:p>
    <w:p w:rsidR="00077833" w:rsidRPr="001B04E8" w:rsidRDefault="00077833" w:rsidP="00077833">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1B04E8">
        <w:rPr>
          <w:rFonts w:ascii="Times New Roman" w:hAnsi="Times New Roman" w:cs="Times New Roman"/>
          <w:bCs/>
          <w:sz w:val="24"/>
          <w:szCs w:val="24"/>
        </w:rPr>
        <w:t>«</w:t>
      </w:r>
      <w:r w:rsidRPr="001B04E8">
        <w:rPr>
          <w:rFonts w:ascii="Times New Roman" w:hAnsi="Times New Roman" w:cs="Times New Roman"/>
          <w:sz w:val="24"/>
          <w:szCs w:val="24"/>
        </w:rPr>
        <w:t>Технич</w:t>
      </w:r>
      <w:r>
        <w:rPr>
          <w:rFonts w:ascii="Times New Roman" w:hAnsi="Times New Roman" w:cs="Times New Roman"/>
          <w:sz w:val="24"/>
          <w:szCs w:val="24"/>
        </w:rPr>
        <w:t xml:space="preserve">еское обслуживание и ремонт  </w:t>
      </w:r>
      <w:r w:rsidRPr="001B04E8">
        <w:rPr>
          <w:rFonts w:ascii="Times New Roman" w:hAnsi="Times New Roman" w:cs="Times New Roman"/>
          <w:sz w:val="24"/>
          <w:szCs w:val="24"/>
        </w:rPr>
        <w:t>автомобильного транспорта</w:t>
      </w:r>
      <w:r w:rsidRPr="001B04E8">
        <w:rPr>
          <w:rFonts w:ascii="Times New Roman" w:hAnsi="Times New Roman" w:cs="Times New Roman"/>
          <w:bCs/>
          <w:sz w:val="24"/>
          <w:szCs w:val="24"/>
        </w:rPr>
        <w:t xml:space="preserve">» </w:t>
      </w:r>
      <w:r w:rsidRPr="001B04E8">
        <w:rPr>
          <w:rFonts w:ascii="Times New Roman" w:hAnsi="Times New Roman"/>
          <w:sz w:val="24"/>
          <w:szCs w:val="24"/>
        </w:rPr>
        <w:t>(</w:t>
      </w:r>
      <w:r w:rsidRPr="001B04E8">
        <w:rPr>
          <w:sz w:val="24"/>
          <w:szCs w:val="24"/>
        </w:rPr>
        <w:t>190631</w:t>
      </w:r>
      <w:r w:rsidRPr="001B04E8">
        <w:rPr>
          <w:rFonts w:ascii="Times New Roman" w:hAnsi="Times New Roman"/>
          <w:sz w:val="24"/>
          <w:szCs w:val="24"/>
        </w:rPr>
        <w:t>)</w:t>
      </w:r>
    </w:p>
    <w:p w:rsidR="00077833" w:rsidRPr="001B04E8" w:rsidRDefault="00077833" w:rsidP="00077833">
      <w:pPr>
        <w:spacing w:after="0" w:line="240" w:lineRule="atLeast"/>
        <w:ind w:right="567"/>
        <w:rPr>
          <w:rFonts w:ascii="Times New Roman" w:hAnsi="Times New Roman" w:cs="Times New Roman"/>
          <w:sz w:val="24"/>
          <w:szCs w:val="24"/>
        </w:rPr>
      </w:pPr>
      <w:r w:rsidRPr="001B04E8">
        <w:rPr>
          <w:rFonts w:ascii="Times New Roman" w:hAnsi="Times New Roman" w:cs="Times New Roman"/>
          <w:bCs/>
          <w:sz w:val="24"/>
          <w:szCs w:val="24"/>
        </w:rPr>
        <w:t>«Сварочное производство»</w:t>
      </w:r>
      <w:r w:rsidRPr="001B04E8">
        <w:rPr>
          <w:sz w:val="24"/>
          <w:szCs w:val="24"/>
        </w:rPr>
        <w:t xml:space="preserve"> (150415</w:t>
      </w:r>
      <w:r w:rsidRPr="001B04E8">
        <w:rPr>
          <w:rFonts w:ascii="Times New Roman" w:hAnsi="Times New Roman"/>
          <w:sz w:val="24"/>
          <w:szCs w:val="24"/>
        </w:rPr>
        <w:t>)</w:t>
      </w:r>
    </w:p>
    <w:p w:rsidR="00550754" w:rsidRPr="00C974F8" w:rsidRDefault="00550754" w:rsidP="00550754">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p>
    <w:p w:rsidR="00550754" w:rsidRPr="00C974F8" w:rsidRDefault="00550754" w:rsidP="00550754">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p>
    <w:p w:rsidR="00550754" w:rsidRPr="00C974F8" w:rsidRDefault="00550754" w:rsidP="00550754">
      <w:pPr>
        <w:widowControl w:val="0"/>
        <w:shd w:val="clear" w:color="auto" w:fill="FFFFFF"/>
        <w:tabs>
          <w:tab w:val="left" w:pos="2040"/>
        </w:tabs>
        <w:suppressAutoHyphens/>
        <w:spacing w:after="0" w:line="240" w:lineRule="auto"/>
        <w:ind w:right="7"/>
        <w:rPr>
          <w:rFonts w:ascii="Times New Roman" w:hAnsi="Times New Roman" w:cs="Times New Roman"/>
          <w:i/>
          <w:sz w:val="24"/>
          <w:szCs w:val="24"/>
        </w:rPr>
      </w:pPr>
      <w:r w:rsidRPr="00C974F8">
        <w:rPr>
          <w:rFonts w:ascii="Times New Roman" w:hAnsi="Times New Roman" w:cs="Times New Roman"/>
          <w:i/>
          <w:sz w:val="24"/>
          <w:szCs w:val="24"/>
        </w:rPr>
        <w:t>Программа подготовки квалифицированных рабочих, служащих:</w:t>
      </w:r>
    </w:p>
    <w:p w:rsidR="00F277F7" w:rsidRPr="00C974F8" w:rsidRDefault="00F277F7" w:rsidP="00F277F7">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C974F8">
        <w:rPr>
          <w:rFonts w:ascii="Times New Roman" w:hAnsi="Times New Roman" w:cs="Times New Roman"/>
          <w:sz w:val="24"/>
          <w:szCs w:val="24"/>
        </w:rPr>
        <w:t>«Повар, кондитер»</w:t>
      </w:r>
    </w:p>
    <w:p w:rsidR="00F277F7" w:rsidRPr="001B04E8" w:rsidRDefault="00F277F7" w:rsidP="00F277F7">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1B04E8">
        <w:rPr>
          <w:rFonts w:ascii="Times New Roman" w:hAnsi="Times New Roman" w:cs="Times New Roman"/>
          <w:sz w:val="24"/>
          <w:szCs w:val="24"/>
        </w:rPr>
        <w:t>«</w:t>
      </w:r>
      <w:r w:rsidRPr="001B04E8">
        <w:rPr>
          <w:rFonts w:ascii="Times New Roman" w:hAnsi="Times New Roman" w:cs="Times New Roman"/>
          <w:bCs/>
          <w:sz w:val="24"/>
          <w:szCs w:val="24"/>
        </w:rPr>
        <w:t>Сварщик (электросварочные и газосварочные работы)  (15.01.05)</w:t>
      </w:r>
      <w:r w:rsidRPr="001B04E8">
        <w:rPr>
          <w:rFonts w:ascii="Times New Roman" w:hAnsi="Times New Roman" w:cs="Times New Roman"/>
          <w:sz w:val="24"/>
          <w:szCs w:val="24"/>
        </w:rPr>
        <w:t xml:space="preserve"> »</w:t>
      </w:r>
    </w:p>
    <w:p w:rsidR="000021B4" w:rsidRPr="00C974F8" w:rsidRDefault="000021B4" w:rsidP="000021B4">
      <w:pPr>
        <w:shd w:val="clear" w:color="auto" w:fill="FFFFFF"/>
        <w:spacing w:after="0" w:line="240" w:lineRule="auto"/>
        <w:jc w:val="both"/>
        <w:rPr>
          <w:rFonts w:ascii="Times New Roman" w:hAnsi="Times New Roman" w:cs="Times New Roman"/>
          <w:sz w:val="24"/>
          <w:szCs w:val="24"/>
        </w:rPr>
      </w:pPr>
    </w:p>
    <w:p w:rsidR="000021B4" w:rsidRPr="00C974F8" w:rsidRDefault="000021B4" w:rsidP="000021B4">
      <w:pPr>
        <w:shd w:val="clear" w:color="auto" w:fill="FFFFFF"/>
        <w:spacing w:after="0" w:line="240" w:lineRule="auto"/>
        <w:jc w:val="both"/>
        <w:rPr>
          <w:rFonts w:ascii="Times New Roman" w:hAnsi="Times New Roman" w:cs="Times New Roman"/>
          <w:sz w:val="24"/>
          <w:szCs w:val="24"/>
          <w:u w:val="single"/>
        </w:rPr>
      </w:pPr>
    </w:p>
    <w:p w:rsidR="000021B4" w:rsidRPr="00C974F8" w:rsidRDefault="000021B4" w:rsidP="000021B4">
      <w:pPr>
        <w:shd w:val="clear" w:color="auto" w:fill="FFFFFF"/>
        <w:spacing w:after="0" w:line="240" w:lineRule="auto"/>
        <w:jc w:val="both"/>
        <w:rPr>
          <w:rFonts w:ascii="Times New Roman" w:hAnsi="Times New Roman" w:cs="Times New Roman"/>
          <w:sz w:val="24"/>
          <w:szCs w:val="24"/>
          <w:u w:val="single"/>
        </w:rPr>
      </w:pPr>
    </w:p>
    <w:p w:rsidR="000021B4" w:rsidRPr="00C974F8" w:rsidRDefault="000021B4" w:rsidP="000021B4">
      <w:pPr>
        <w:widowControl w:val="0"/>
        <w:suppressAutoHyphens/>
        <w:autoSpaceDE w:val="0"/>
        <w:autoSpaceDN w:val="0"/>
        <w:adjustRightInd w:val="0"/>
        <w:spacing w:after="0" w:line="240" w:lineRule="auto"/>
        <w:rPr>
          <w:rFonts w:ascii="Times New Roman" w:hAnsi="Times New Roman" w:cs="Times New Roman"/>
          <w:b/>
          <w:caps/>
          <w:sz w:val="24"/>
          <w:szCs w:val="24"/>
        </w:rPr>
      </w:pPr>
    </w:p>
    <w:p w:rsidR="000021B4" w:rsidRPr="00C974F8" w:rsidRDefault="000021B4" w:rsidP="000021B4">
      <w:pPr>
        <w:widowControl w:val="0"/>
        <w:suppressAutoHyphens/>
        <w:autoSpaceDE w:val="0"/>
        <w:autoSpaceDN w:val="0"/>
        <w:adjustRightInd w:val="0"/>
        <w:spacing w:after="0" w:line="240" w:lineRule="auto"/>
        <w:rPr>
          <w:rFonts w:ascii="Times New Roman" w:hAnsi="Times New Roman" w:cs="Times New Roman"/>
          <w:b/>
          <w:caps/>
          <w:sz w:val="24"/>
          <w:szCs w:val="24"/>
        </w:rPr>
      </w:pPr>
    </w:p>
    <w:p w:rsidR="000021B4" w:rsidRPr="00C974F8" w:rsidRDefault="000021B4" w:rsidP="000021B4">
      <w:pPr>
        <w:widowControl w:val="0"/>
        <w:suppressAutoHyphens/>
        <w:autoSpaceDE w:val="0"/>
        <w:autoSpaceDN w:val="0"/>
        <w:adjustRightInd w:val="0"/>
        <w:spacing w:after="0" w:line="240" w:lineRule="auto"/>
        <w:rPr>
          <w:rFonts w:ascii="Times New Roman" w:hAnsi="Times New Roman" w:cs="Times New Roman"/>
          <w:b/>
          <w:caps/>
          <w:sz w:val="24"/>
          <w:szCs w:val="24"/>
        </w:rPr>
      </w:pPr>
    </w:p>
    <w:p w:rsidR="000021B4" w:rsidRPr="00C974F8" w:rsidRDefault="000021B4" w:rsidP="000021B4">
      <w:pPr>
        <w:widowControl w:val="0"/>
        <w:suppressAutoHyphens/>
        <w:autoSpaceDE w:val="0"/>
        <w:autoSpaceDN w:val="0"/>
        <w:adjustRightInd w:val="0"/>
        <w:spacing w:after="0" w:line="240" w:lineRule="auto"/>
        <w:rPr>
          <w:rFonts w:ascii="Times New Roman" w:hAnsi="Times New Roman" w:cs="Times New Roman"/>
          <w:b/>
          <w:caps/>
          <w:sz w:val="24"/>
          <w:szCs w:val="24"/>
        </w:rPr>
      </w:pPr>
    </w:p>
    <w:p w:rsidR="000021B4" w:rsidRPr="00C974F8" w:rsidRDefault="000021B4" w:rsidP="000021B4">
      <w:pPr>
        <w:widowControl w:val="0"/>
        <w:suppressAutoHyphens/>
        <w:autoSpaceDE w:val="0"/>
        <w:autoSpaceDN w:val="0"/>
        <w:adjustRightInd w:val="0"/>
        <w:spacing w:after="0" w:line="240" w:lineRule="auto"/>
        <w:rPr>
          <w:rFonts w:ascii="Times New Roman" w:hAnsi="Times New Roman" w:cs="Times New Roman"/>
          <w:b/>
          <w:caps/>
          <w:sz w:val="24"/>
          <w:szCs w:val="24"/>
        </w:rPr>
      </w:pPr>
    </w:p>
    <w:p w:rsidR="000021B4" w:rsidRPr="00C974F8" w:rsidRDefault="000021B4" w:rsidP="000021B4">
      <w:pPr>
        <w:widowControl w:val="0"/>
        <w:suppressAutoHyphens/>
        <w:autoSpaceDE w:val="0"/>
        <w:autoSpaceDN w:val="0"/>
        <w:adjustRightInd w:val="0"/>
        <w:spacing w:after="0" w:line="240" w:lineRule="auto"/>
        <w:rPr>
          <w:rFonts w:ascii="Times New Roman" w:hAnsi="Times New Roman" w:cs="Times New Roman"/>
          <w:b/>
          <w:caps/>
          <w:sz w:val="24"/>
          <w:szCs w:val="24"/>
        </w:rPr>
      </w:pPr>
    </w:p>
    <w:p w:rsidR="000021B4" w:rsidRPr="00C974F8" w:rsidRDefault="000021B4" w:rsidP="000021B4">
      <w:pPr>
        <w:shd w:val="clear" w:color="auto" w:fill="FFFFFF"/>
        <w:spacing w:after="0" w:line="240" w:lineRule="auto"/>
        <w:jc w:val="center"/>
        <w:rPr>
          <w:rFonts w:ascii="Times New Roman" w:hAnsi="Times New Roman" w:cs="Times New Roman"/>
          <w:sz w:val="24"/>
          <w:szCs w:val="24"/>
        </w:rPr>
      </w:pPr>
      <w:r w:rsidRPr="00C974F8">
        <w:rPr>
          <w:rFonts w:ascii="Times New Roman" w:hAnsi="Times New Roman" w:cs="Times New Roman"/>
          <w:bCs/>
          <w:sz w:val="24"/>
          <w:szCs w:val="24"/>
        </w:rPr>
        <w:t xml:space="preserve">Нягань, </w:t>
      </w:r>
      <w:r w:rsidRPr="00C974F8">
        <w:rPr>
          <w:rFonts w:ascii="Times New Roman" w:hAnsi="Times New Roman" w:cs="Times New Roman"/>
          <w:sz w:val="24"/>
          <w:szCs w:val="24"/>
        </w:rPr>
        <w:t>2014</w:t>
      </w:r>
    </w:p>
    <w:p w:rsidR="000021B4" w:rsidRPr="00C974F8" w:rsidRDefault="000021B4" w:rsidP="000021B4">
      <w:pPr>
        <w:shd w:val="clear" w:color="auto" w:fill="FFFFFF"/>
        <w:tabs>
          <w:tab w:val="left" w:pos="5213"/>
        </w:tabs>
        <w:spacing w:after="0" w:line="240" w:lineRule="auto"/>
        <w:rPr>
          <w:rFonts w:ascii="Times New Roman" w:hAnsi="Times New Roman" w:cs="Times New Roman"/>
          <w:b/>
          <w:caps/>
          <w:sz w:val="24"/>
          <w:szCs w:val="24"/>
        </w:rPr>
        <w:sectPr w:rsidR="000021B4" w:rsidRPr="00C974F8" w:rsidSect="000021B4">
          <w:pgSz w:w="11909" w:h="16834"/>
          <w:pgMar w:top="851" w:right="851" w:bottom="851" w:left="851" w:header="720" w:footer="720" w:gutter="0"/>
          <w:cols w:space="720"/>
        </w:sectPr>
      </w:pPr>
    </w:p>
    <w:p w:rsidR="003C2553" w:rsidRPr="003C2553" w:rsidRDefault="003C2553" w:rsidP="003C2553">
      <w:pPr>
        <w:shd w:val="clear" w:color="auto" w:fill="FFFFFF"/>
        <w:tabs>
          <w:tab w:val="left" w:pos="521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C2553">
        <w:rPr>
          <w:rFonts w:ascii="Times New Roman" w:hAnsi="Times New Roman" w:cs="Times New Roman"/>
          <w:sz w:val="24"/>
          <w:szCs w:val="24"/>
        </w:rPr>
        <w:t xml:space="preserve">Рабочая  программа учебной дисциплины     составлена в соответствии с примерной программой по физической культуре для профессий НПО и СПО рекомендована Департаментом государственной политики  в сфере образования  </w:t>
      </w:r>
      <w:r w:rsidRPr="003C2553">
        <w:rPr>
          <w:rFonts w:ascii="Times New Roman" w:hAnsi="Times New Roman" w:cs="Times New Roman"/>
          <w:spacing w:val="-3"/>
          <w:sz w:val="24"/>
          <w:szCs w:val="24"/>
        </w:rPr>
        <w:t>Минобрнауки России, 2008г.</w:t>
      </w:r>
      <w:r w:rsidRPr="003C2553">
        <w:rPr>
          <w:rFonts w:ascii="Times New Roman" w:hAnsi="Times New Roman" w:cs="Times New Roman"/>
          <w:sz w:val="24"/>
          <w:szCs w:val="24"/>
        </w:rPr>
        <w:t xml:space="preserve">   по специальности (специальностям) среднего профессионального образования (далее – СПО) / профессии (профессиям) начального профессионального образования (далее – НПО) </w:t>
      </w:r>
    </w:p>
    <w:p w:rsidR="00103C28" w:rsidRDefault="00103C28" w:rsidP="003C2553">
      <w:pPr>
        <w:shd w:val="clear" w:color="auto" w:fill="FFFFFF"/>
        <w:tabs>
          <w:tab w:val="center" w:pos="4677"/>
        </w:tabs>
        <w:spacing w:after="0" w:line="240" w:lineRule="auto"/>
        <w:rPr>
          <w:rFonts w:ascii="Times New Roman" w:hAnsi="Times New Roman" w:cs="Times New Roman"/>
          <w:b/>
          <w:bCs/>
          <w:sz w:val="24"/>
          <w:szCs w:val="24"/>
          <w:u w:val="single"/>
        </w:rPr>
      </w:pPr>
    </w:p>
    <w:p w:rsidR="003C2553" w:rsidRPr="003C2553" w:rsidRDefault="003C2553" w:rsidP="003C2553">
      <w:pPr>
        <w:shd w:val="clear" w:color="auto" w:fill="FFFFFF"/>
        <w:tabs>
          <w:tab w:val="center" w:pos="4677"/>
        </w:tabs>
        <w:spacing w:after="0" w:line="240" w:lineRule="auto"/>
        <w:rPr>
          <w:rFonts w:ascii="Times New Roman" w:hAnsi="Times New Roman" w:cs="Times New Roman"/>
          <w:sz w:val="24"/>
          <w:szCs w:val="24"/>
        </w:rPr>
      </w:pPr>
      <w:r w:rsidRPr="003C2553">
        <w:rPr>
          <w:rFonts w:ascii="Times New Roman" w:hAnsi="Times New Roman" w:cs="Times New Roman"/>
          <w:b/>
          <w:bCs/>
          <w:sz w:val="24"/>
          <w:szCs w:val="24"/>
          <w:u w:val="single"/>
        </w:rPr>
        <w:t xml:space="preserve"> </w:t>
      </w:r>
    </w:p>
    <w:p w:rsidR="003C2553" w:rsidRPr="003C2553" w:rsidRDefault="003C2553" w:rsidP="003C2553">
      <w:pPr>
        <w:tabs>
          <w:tab w:val="left" w:pos="1940"/>
        </w:tabs>
        <w:spacing w:line="360" w:lineRule="auto"/>
        <w:jc w:val="center"/>
        <w:rPr>
          <w:rFonts w:ascii="Times New Roman" w:hAnsi="Times New Roman" w:cs="Times New Roman"/>
          <w:sz w:val="24"/>
          <w:szCs w:val="24"/>
        </w:rPr>
      </w:pPr>
      <w:r w:rsidRPr="003C2553">
        <w:rPr>
          <w:rFonts w:ascii="Times New Roman" w:hAnsi="Times New Roman" w:cs="Times New Roman"/>
          <w:sz w:val="24"/>
          <w:szCs w:val="24"/>
        </w:rPr>
        <w:t xml:space="preserve">                                                 </w:t>
      </w:r>
    </w:p>
    <w:p w:rsidR="003C2553" w:rsidRPr="003C2553" w:rsidRDefault="003C2553" w:rsidP="003C2553">
      <w:pPr>
        <w:tabs>
          <w:tab w:val="left" w:pos="1940"/>
        </w:tabs>
        <w:spacing w:line="360" w:lineRule="auto"/>
        <w:jc w:val="center"/>
        <w:rPr>
          <w:rFonts w:ascii="Times New Roman" w:hAnsi="Times New Roman" w:cs="Times New Roman"/>
          <w:sz w:val="24"/>
          <w:szCs w:val="24"/>
        </w:rPr>
      </w:pPr>
    </w:p>
    <w:p w:rsidR="003C2553" w:rsidRPr="003C2553" w:rsidRDefault="003C2553" w:rsidP="003C2553">
      <w:pPr>
        <w:tabs>
          <w:tab w:val="left" w:pos="1940"/>
        </w:tabs>
        <w:spacing w:line="360" w:lineRule="auto"/>
        <w:jc w:val="center"/>
        <w:rPr>
          <w:rFonts w:ascii="Times New Roman" w:hAnsi="Times New Roman" w:cs="Times New Roman"/>
          <w:sz w:val="24"/>
          <w:szCs w:val="24"/>
        </w:rPr>
      </w:pPr>
    </w:p>
    <w:p w:rsidR="003C2553" w:rsidRPr="003C2553" w:rsidRDefault="003C2553" w:rsidP="003C2553">
      <w:pPr>
        <w:tabs>
          <w:tab w:val="left" w:pos="1940"/>
        </w:tabs>
        <w:spacing w:line="360" w:lineRule="auto"/>
        <w:jc w:val="center"/>
        <w:rPr>
          <w:rFonts w:ascii="Times New Roman" w:hAnsi="Times New Roman" w:cs="Times New Roman"/>
          <w:sz w:val="24"/>
          <w:szCs w:val="24"/>
        </w:rPr>
      </w:pPr>
    </w:p>
    <w:p w:rsidR="003C2553" w:rsidRPr="003C2553" w:rsidRDefault="003C2553" w:rsidP="003C2553">
      <w:pPr>
        <w:tabs>
          <w:tab w:val="left" w:pos="1940"/>
        </w:tabs>
        <w:spacing w:line="360" w:lineRule="auto"/>
        <w:jc w:val="center"/>
        <w:rPr>
          <w:rFonts w:ascii="Times New Roman" w:hAnsi="Times New Roman" w:cs="Times New Roman"/>
          <w:sz w:val="24"/>
          <w:szCs w:val="24"/>
        </w:rPr>
      </w:pPr>
    </w:p>
    <w:p w:rsidR="003C2553" w:rsidRPr="003C2553" w:rsidRDefault="003C2553" w:rsidP="003C2553">
      <w:pPr>
        <w:tabs>
          <w:tab w:val="left" w:pos="1940"/>
        </w:tabs>
        <w:spacing w:line="360" w:lineRule="auto"/>
        <w:jc w:val="center"/>
        <w:rPr>
          <w:rFonts w:ascii="Times New Roman" w:hAnsi="Times New Roman" w:cs="Times New Roman"/>
          <w:sz w:val="24"/>
          <w:szCs w:val="24"/>
        </w:rPr>
      </w:pPr>
    </w:p>
    <w:tbl>
      <w:tblPr>
        <w:tblW w:w="10188" w:type="dxa"/>
        <w:tblLook w:val="04A0"/>
      </w:tblPr>
      <w:tblGrid>
        <w:gridCol w:w="4968"/>
        <w:gridCol w:w="5220"/>
      </w:tblGrid>
      <w:tr w:rsidR="003C2553" w:rsidRPr="003C2553" w:rsidTr="00103C28">
        <w:trPr>
          <w:trHeight w:val="1691"/>
        </w:trPr>
        <w:tc>
          <w:tcPr>
            <w:tcW w:w="4968" w:type="dxa"/>
          </w:tcPr>
          <w:p w:rsidR="003C2553" w:rsidRPr="003C2553" w:rsidRDefault="003C2553" w:rsidP="00103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3C2553">
              <w:rPr>
                <w:rFonts w:ascii="Times New Roman" w:hAnsi="Times New Roman" w:cs="Times New Roman"/>
                <w:sz w:val="24"/>
                <w:szCs w:val="24"/>
              </w:rPr>
              <w:t>Согласовано:</w:t>
            </w:r>
          </w:p>
          <w:p w:rsidR="003C2553" w:rsidRPr="003C2553" w:rsidRDefault="003C2553" w:rsidP="00103C28">
            <w:pPr>
              <w:spacing w:after="0" w:line="240" w:lineRule="atLeast"/>
              <w:rPr>
                <w:rFonts w:ascii="Times New Roman" w:hAnsi="Times New Roman" w:cs="Times New Roman"/>
                <w:sz w:val="24"/>
                <w:szCs w:val="24"/>
              </w:rPr>
            </w:pPr>
            <w:r w:rsidRPr="003C2553">
              <w:rPr>
                <w:rFonts w:ascii="Times New Roman" w:hAnsi="Times New Roman" w:cs="Times New Roman"/>
                <w:sz w:val="24"/>
                <w:szCs w:val="24"/>
              </w:rPr>
              <w:t>на заседании     ПЦК</w:t>
            </w:r>
            <w:r w:rsidRPr="003C2553">
              <w:rPr>
                <w:rFonts w:ascii="Times New Roman" w:hAnsi="Times New Roman" w:cs="Times New Roman"/>
                <w:i/>
                <w:sz w:val="24"/>
                <w:szCs w:val="24"/>
              </w:rPr>
              <w:t xml:space="preserve"> </w:t>
            </w:r>
            <w:r w:rsidRPr="003C2553">
              <w:rPr>
                <w:rFonts w:ascii="Times New Roman" w:hAnsi="Times New Roman" w:cs="Times New Roman"/>
                <w:sz w:val="24"/>
                <w:szCs w:val="24"/>
              </w:rPr>
              <w:t xml:space="preserve">   «Охрана здоровья,</w:t>
            </w:r>
          </w:p>
          <w:p w:rsidR="003C2553" w:rsidRPr="003C2553" w:rsidRDefault="00103C28" w:rsidP="00103C28">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hanging="567"/>
              <w:rPr>
                <w:rFonts w:ascii="Times New Roman" w:hAnsi="Times New Roman" w:cs="Times New Roman"/>
                <w:i/>
                <w:sz w:val="24"/>
                <w:szCs w:val="24"/>
              </w:rPr>
            </w:pPr>
            <w:r>
              <w:rPr>
                <w:rFonts w:ascii="Times New Roman" w:hAnsi="Times New Roman" w:cs="Times New Roman"/>
                <w:sz w:val="24"/>
                <w:szCs w:val="24"/>
              </w:rPr>
              <w:t xml:space="preserve"> безопасности жизне</w:t>
            </w:r>
            <w:r w:rsidRPr="003C2553">
              <w:rPr>
                <w:rFonts w:ascii="Times New Roman" w:hAnsi="Times New Roman" w:cs="Times New Roman"/>
                <w:sz w:val="24"/>
                <w:szCs w:val="24"/>
              </w:rPr>
              <w:t>деятельности</w:t>
            </w:r>
            <w:r w:rsidR="003C2553" w:rsidRPr="003C2553">
              <w:rPr>
                <w:rFonts w:ascii="Times New Roman" w:hAnsi="Times New Roman" w:cs="Times New Roman"/>
                <w:sz w:val="24"/>
                <w:szCs w:val="24"/>
              </w:rPr>
              <w:t>»</w:t>
            </w:r>
          </w:p>
          <w:p w:rsidR="003C2553" w:rsidRPr="003C2553" w:rsidRDefault="003C2553" w:rsidP="00103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hanging="567"/>
              <w:rPr>
                <w:rFonts w:ascii="Times New Roman" w:hAnsi="Times New Roman" w:cs="Times New Roman"/>
                <w:sz w:val="24"/>
                <w:szCs w:val="24"/>
              </w:rPr>
            </w:pPr>
            <w:r w:rsidRPr="003C2553">
              <w:rPr>
                <w:rFonts w:ascii="Times New Roman" w:hAnsi="Times New Roman" w:cs="Times New Roman"/>
                <w:sz w:val="24"/>
                <w:szCs w:val="24"/>
              </w:rPr>
              <w:t>Протокол №____</w:t>
            </w:r>
            <w:r w:rsidRPr="003C2553">
              <w:rPr>
                <w:rFonts w:ascii="Times New Roman" w:hAnsi="Times New Roman" w:cs="Times New Roman"/>
                <w:sz w:val="24"/>
                <w:szCs w:val="24"/>
                <w:u w:val="single"/>
              </w:rPr>
              <w:t>1</w:t>
            </w:r>
            <w:r w:rsidRPr="003C2553">
              <w:rPr>
                <w:rFonts w:ascii="Times New Roman" w:hAnsi="Times New Roman" w:cs="Times New Roman"/>
                <w:sz w:val="24"/>
                <w:szCs w:val="24"/>
              </w:rPr>
              <w:t>__</w:t>
            </w:r>
          </w:p>
          <w:p w:rsidR="003C2553" w:rsidRPr="003C2553" w:rsidRDefault="003C2553" w:rsidP="00103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hanging="567"/>
              <w:rPr>
                <w:rFonts w:ascii="Times New Roman" w:hAnsi="Times New Roman" w:cs="Times New Roman"/>
                <w:sz w:val="24"/>
                <w:szCs w:val="24"/>
              </w:rPr>
            </w:pPr>
            <w:r w:rsidRPr="003C2553">
              <w:rPr>
                <w:rFonts w:ascii="Times New Roman" w:hAnsi="Times New Roman" w:cs="Times New Roman"/>
                <w:sz w:val="24"/>
                <w:szCs w:val="24"/>
              </w:rPr>
              <w:t>от  «29» августа 2014г.</w:t>
            </w:r>
          </w:p>
          <w:p w:rsidR="003C2553" w:rsidRPr="003C2553" w:rsidRDefault="003C2553" w:rsidP="00103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hanging="567"/>
              <w:rPr>
                <w:rFonts w:ascii="Times New Roman" w:hAnsi="Times New Roman" w:cs="Times New Roman"/>
                <w:sz w:val="24"/>
                <w:szCs w:val="24"/>
              </w:rPr>
            </w:pPr>
            <w:r w:rsidRPr="003C2553">
              <w:rPr>
                <w:rFonts w:ascii="Times New Roman" w:hAnsi="Times New Roman" w:cs="Times New Roman"/>
                <w:sz w:val="24"/>
                <w:szCs w:val="24"/>
              </w:rPr>
              <w:t>Председатель  ПЦК</w:t>
            </w:r>
          </w:p>
          <w:p w:rsidR="003C2553" w:rsidRPr="003C2553" w:rsidRDefault="003C2553" w:rsidP="00103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hanging="567"/>
              <w:jc w:val="both"/>
              <w:rPr>
                <w:rFonts w:ascii="Times New Roman" w:hAnsi="Times New Roman" w:cs="Times New Roman"/>
                <w:sz w:val="24"/>
                <w:szCs w:val="24"/>
              </w:rPr>
            </w:pPr>
            <w:r w:rsidRPr="003C2553">
              <w:rPr>
                <w:rFonts w:ascii="Times New Roman" w:hAnsi="Times New Roman" w:cs="Times New Roman"/>
                <w:sz w:val="24"/>
                <w:szCs w:val="24"/>
              </w:rPr>
              <w:t>_</w:t>
            </w:r>
            <w:r w:rsidRPr="003C2553">
              <w:rPr>
                <w:rFonts w:ascii="Times New Roman" w:hAnsi="Times New Roman" w:cs="Times New Roman"/>
                <w:sz w:val="24"/>
                <w:szCs w:val="24"/>
                <w:u w:val="single"/>
              </w:rPr>
              <w:t>Т.А. Коробейникова_______</w:t>
            </w:r>
            <w:r w:rsidRPr="003C2553">
              <w:rPr>
                <w:rFonts w:ascii="Times New Roman" w:hAnsi="Times New Roman" w:cs="Times New Roman"/>
                <w:sz w:val="24"/>
                <w:szCs w:val="24"/>
              </w:rPr>
              <w:t xml:space="preserve">  </w:t>
            </w:r>
          </w:p>
        </w:tc>
        <w:tc>
          <w:tcPr>
            <w:tcW w:w="5220" w:type="dxa"/>
          </w:tcPr>
          <w:p w:rsidR="003C2553" w:rsidRPr="003C2553" w:rsidRDefault="003C2553" w:rsidP="00103C28">
            <w:pPr>
              <w:shd w:val="clear" w:color="auto" w:fill="FFFFFF"/>
              <w:tabs>
                <w:tab w:val="left" w:pos="5208"/>
              </w:tabs>
              <w:ind w:left="5"/>
              <w:rPr>
                <w:rFonts w:ascii="Times New Roman" w:hAnsi="Times New Roman" w:cs="Times New Roman"/>
                <w:spacing w:val="-3"/>
                <w:sz w:val="24"/>
                <w:szCs w:val="24"/>
              </w:rPr>
            </w:pPr>
            <w:r w:rsidRPr="003C2553">
              <w:rPr>
                <w:rFonts w:ascii="Times New Roman" w:hAnsi="Times New Roman" w:cs="Times New Roman"/>
                <w:spacing w:val="-3"/>
                <w:sz w:val="24"/>
                <w:szCs w:val="24"/>
              </w:rPr>
              <w:t xml:space="preserve">Утверждаю:                                                                            </w:t>
            </w:r>
            <w:r w:rsidRPr="003C2553">
              <w:rPr>
                <w:rFonts w:ascii="Times New Roman" w:hAnsi="Times New Roman" w:cs="Times New Roman"/>
                <w:sz w:val="24"/>
                <w:szCs w:val="24"/>
              </w:rPr>
              <w:t xml:space="preserve">                                                                         Зам. директора  по УМР  БУ «Няганский                                                                            технологический колледж»</w:t>
            </w:r>
          </w:p>
          <w:p w:rsidR="003C2553" w:rsidRPr="003C2553" w:rsidRDefault="003C2553" w:rsidP="00103C28">
            <w:pPr>
              <w:shd w:val="clear" w:color="auto" w:fill="FFFFFF"/>
              <w:rPr>
                <w:rFonts w:ascii="Times New Roman" w:hAnsi="Times New Roman" w:cs="Times New Roman"/>
                <w:sz w:val="24"/>
                <w:szCs w:val="24"/>
              </w:rPr>
            </w:pPr>
            <w:r w:rsidRPr="003C2553">
              <w:rPr>
                <w:rFonts w:ascii="Times New Roman" w:hAnsi="Times New Roman" w:cs="Times New Roman"/>
                <w:sz w:val="24"/>
                <w:szCs w:val="24"/>
              </w:rPr>
              <w:t xml:space="preserve">                                                                       __________________ М.Г. Штепина</w:t>
            </w:r>
          </w:p>
          <w:p w:rsidR="003C2553" w:rsidRPr="003C2553" w:rsidRDefault="003C2553" w:rsidP="00103C28">
            <w:pPr>
              <w:shd w:val="clear" w:color="auto" w:fill="FFFFFF"/>
              <w:rPr>
                <w:rFonts w:ascii="Times New Roman" w:hAnsi="Times New Roman" w:cs="Times New Roman"/>
                <w:sz w:val="24"/>
                <w:szCs w:val="24"/>
              </w:rPr>
            </w:pPr>
          </w:p>
          <w:p w:rsidR="003C2553" w:rsidRPr="003C2553" w:rsidRDefault="003C2553" w:rsidP="00103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hanging="567"/>
              <w:jc w:val="both"/>
              <w:rPr>
                <w:rFonts w:ascii="Times New Roman" w:hAnsi="Times New Roman" w:cs="Times New Roman"/>
                <w:sz w:val="24"/>
                <w:szCs w:val="24"/>
              </w:rPr>
            </w:pPr>
          </w:p>
        </w:tc>
      </w:tr>
    </w:tbl>
    <w:p w:rsidR="003C2553" w:rsidRPr="003C2553" w:rsidRDefault="003C2553" w:rsidP="003C2553">
      <w:pPr>
        <w:tabs>
          <w:tab w:val="left" w:pos="1940"/>
        </w:tabs>
        <w:spacing w:line="360" w:lineRule="auto"/>
        <w:jc w:val="center"/>
        <w:rPr>
          <w:rFonts w:ascii="Times New Roman" w:hAnsi="Times New Roman" w:cs="Times New Roman"/>
          <w:sz w:val="24"/>
          <w:szCs w:val="24"/>
        </w:rPr>
      </w:pPr>
      <w:r w:rsidRPr="003C2553">
        <w:rPr>
          <w:rFonts w:ascii="Times New Roman" w:hAnsi="Times New Roman" w:cs="Times New Roman"/>
          <w:sz w:val="24"/>
          <w:szCs w:val="24"/>
        </w:rPr>
        <w:t xml:space="preserve">                          </w:t>
      </w:r>
    </w:p>
    <w:tbl>
      <w:tblPr>
        <w:tblW w:w="10188" w:type="dxa"/>
        <w:tblLook w:val="04A0"/>
      </w:tblPr>
      <w:tblGrid>
        <w:gridCol w:w="4968"/>
        <w:gridCol w:w="5220"/>
      </w:tblGrid>
      <w:tr w:rsidR="003C2553" w:rsidRPr="003C2553" w:rsidTr="00103C28">
        <w:trPr>
          <w:trHeight w:val="1026"/>
        </w:trPr>
        <w:tc>
          <w:tcPr>
            <w:tcW w:w="4968" w:type="dxa"/>
          </w:tcPr>
          <w:p w:rsidR="003C2553" w:rsidRPr="003C2553" w:rsidRDefault="003C2553" w:rsidP="00103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4"/>
                <w:szCs w:val="24"/>
              </w:rPr>
            </w:pPr>
            <w:r w:rsidRPr="003C2553">
              <w:rPr>
                <w:rFonts w:ascii="Times New Roman" w:hAnsi="Times New Roman" w:cs="Times New Roman"/>
                <w:sz w:val="24"/>
                <w:szCs w:val="24"/>
              </w:rPr>
              <w:t xml:space="preserve">Составитель: </w:t>
            </w:r>
          </w:p>
          <w:p w:rsidR="003C2553" w:rsidRPr="003C2553" w:rsidRDefault="003C2553" w:rsidP="00103C28">
            <w:pPr>
              <w:widowControl w:val="0"/>
              <w:tabs>
                <w:tab w:val="left" w:pos="916"/>
                <w:tab w:val="left" w:pos="1832"/>
                <w:tab w:val="left" w:pos="255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rPr>
            </w:pPr>
            <w:r w:rsidRPr="003C2553">
              <w:rPr>
                <w:rFonts w:ascii="Times New Roman" w:hAnsi="Times New Roman" w:cs="Times New Roman"/>
                <w:sz w:val="24"/>
                <w:szCs w:val="24"/>
              </w:rPr>
              <w:t xml:space="preserve">Преподаватель БУ «Няганский технологический колледж» </w:t>
            </w:r>
          </w:p>
        </w:tc>
        <w:tc>
          <w:tcPr>
            <w:tcW w:w="5220" w:type="dxa"/>
          </w:tcPr>
          <w:p w:rsidR="003C2553" w:rsidRPr="003C2553" w:rsidRDefault="003C2553" w:rsidP="00103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rPr>
            </w:pPr>
            <w:r w:rsidRPr="003C2553">
              <w:rPr>
                <w:rFonts w:ascii="Times New Roman" w:hAnsi="Times New Roman" w:cs="Times New Roman"/>
                <w:sz w:val="24"/>
                <w:szCs w:val="24"/>
              </w:rPr>
              <w:t xml:space="preserve">      </w:t>
            </w:r>
          </w:p>
          <w:p w:rsidR="003C2553" w:rsidRPr="003C2553" w:rsidRDefault="003C2553" w:rsidP="00103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4"/>
                <w:szCs w:val="24"/>
                <w:u w:val="single"/>
              </w:rPr>
            </w:pPr>
            <w:r w:rsidRPr="003C2553">
              <w:rPr>
                <w:rFonts w:ascii="Times New Roman" w:hAnsi="Times New Roman" w:cs="Times New Roman"/>
                <w:sz w:val="24"/>
                <w:szCs w:val="24"/>
              </w:rPr>
              <w:t xml:space="preserve">               _</w:t>
            </w:r>
            <w:r w:rsidRPr="003C2553">
              <w:rPr>
                <w:rFonts w:ascii="Times New Roman" w:hAnsi="Times New Roman" w:cs="Times New Roman"/>
                <w:sz w:val="24"/>
                <w:szCs w:val="24"/>
                <w:u w:val="single"/>
              </w:rPr>
              <w:t>В.А. Пономарев__</w:t>
            </w:r>
          </w:p>
          <w:p w:rsidR="003C2553" w:rsidRPr="003C2553" w:rsidRDefault="003C2553" w:rsidP="00103C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567" w:hanging="567"/>
              <w:jc w:val="both"/>
              <w:rPr>
                <w:rFonts w:ascii="Times New Roman" w:hAnsi="Times New Roman" w:cs="Times New Roman"/>
                <w:sz w:val="24"/>
                <w:szCs w:val="24"/>
              </w:rPr>
            </w:pPr>
          </w:p>
        </w:tc>
      </w:tr>
    </w:tbl>
    <w:p w:rsidR="003C2553" w:rsidRPr="003C2553" w:rsidRDefault="003C2553" w:rsidP="003C2553">
      <w:pPr>
        <w:rPr>
          <w:rFonts w:ascii="Times New Roman" w:hAnsi="Times New Roman" w:cs="Times New Roman"/>
          <w:sz w:val="24"/>
          <w:szCs w:val="24"/>
          <w:lang w:eastAsia="en-US"/>
        </w:rPr>
        <w:sectPr w:rsidR="003C2553" w:rsidRPr="003C2553" w:rsidSect="00103C28">
          <w:footerReference w:type="default" r:id="rId7"/>
          <w:footerReference w:type="first" r:id="rId8"/>
          <w:pgSz w:w="11906" w:h="16838"/>
          <w:pgMar w:top="719" w:right="850" w:bottom="1134" w:left="990" w:header="708" w:footer="708" w:gutter="0"/>
          <w:pgNumType w:start="1" w:chapStyle="1"/>
          <w:cols w:space="708"/>
          <w:titlePg/>
          <w:docGrid w:linePitch="360"/>
        </w:sectPr>
      </w:pPr>
    </w:p>
    <w:p w:rsidR="003C2553" w:rsidRPr="003C2553" w:rsidRDefault="003C2553" w:rsidP="003C25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C2553">
        <w:rPr>
          <w:color w:val="000000"/>
        </w:rPr>
        <w:lastRenderedPageBreak/>
        <w:t>СОДЕРЖАНИЕ</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tbl>
      <w:tblPr>
        <w:tblW w:w="0" w:type="auto"/>
        <w:tblInd w:w="-106" w:type="dxa"/>
        <w:tblLook w:val="01E0"/>
      </w:tblPr>
      <w:tblGrid>
        <w:gridCol w:w="7668"/>
        <w:gridCol w:w="1903"/>
      </w:tblGrid>
      <w:tr w:rsidR="003C2553" w:rsidRPr="003C2553" w:rsidTr="00103C28">
        <w:tc>
          <w:tcPr>
            <w:tcW w:w="7668" w:type="dxa"/>
          </w:tcPr>
          <w:p w:rsidR="003C2553" w:rsidRPr="003C2553" w:rsidRDefault="003C2553" w:rsidP="00103C28">
            <w:pPr>
              <w:pStyle w:val="1"/>
              <w:ind w:left="284"/>
              <w:jc w:val="both"/>
              <w:rPr>
                <w:b/>
                <w:bCs/>
                <w:caps/>
              </w:rPr>
            </w:pPr>
          </w:p>
        </w:tc>
        <w:tc>
          <w:tcPr>
            <w:tcW w:w="1903" w:type="dxa"/>
          </w:tcPr>
          <w:p w:rsidR="003C2553" w:rsidRPr="003C2553" w:rsidRDefault="003C2553" w:rsidP="00103C28">
            <w:pPr>
              <w:jc w:val="center"/>
              <w:rPr>
                <w:rFonts w:ascii="Times New Roman" w:hAnsi="Times New Roman" w:cs="Times New Roman"/>
                <w:sz w:val="24"/>
                <w:szCs w:val="24"/>
              </w:rPr>
            </w:pPr>
          </w:p>
        </w:tc>
      </w:tr>
      <w:tr w:rsidR="003C2553" w:rsidRPr="003C2553" w:rsidTr="00103C28">
        <w:tc>
          <w:tcPr>
            <w:tcW w:w="7668" w:type="dxa"/>
          </w:tcPr>
          <w:p w:rsidR="003C2553" w:rsidRPr="003C2553" w:rsidRDefault="003C2553" w:rsidP="00C9007C">
            <w:pPr>
              <w:pStyle w:val="1"/>
              <w:numPr>
                <w:ilvl w:val="0"/>
                <w:numId w:val="2"/>
              </w:numPr>
              <w:rPr>
                <w:b/>
                <w:bCs/>
                <w:caps/>
                <w:color w:val="000000"/>
              </w:rPr>
            </w:pPr>
            <w:r w:rsidRPr="003C2553">
              <w:rPr>
                <w:b/>
                <w:bCs/>
                <w:caps/>
                <w:color w:val="000000"/>
              </w:rPr>
              <w:t>ПАСПОРТ рабочей ПРОГРАММЫ УЧЕБНОЙ ДИСЦИПЛИНЫ……………………………………………</w:t>
            </w:r>
          </w:p>
          <w:p w:rsidR="003C2553" w:rsidRPr="003C2553" w:rsidRDefault="003C2553" w:rsidP="00103C28">
            <w:pPr>
              <w:rPr>
                <w:rFonts w:ascii="Times New Roman" w:hAnsi="Times New Roman" w:cs="Times New Roman"/>
                <w:color w:val="000000"/>
                <w:sz w:val="24"/>
                <w:szCs w:val="24"/>
              </w:rPr>
            </w:pPr>
          </w:p>
        </w:tc>
        <w:tc>
          <w:tcPr>
            <w:tcW w:w="1903" w:type="dxa"/>
          </w:tcPr>
          <w:p w:rsidR="003C2553" w:rsidRPr="003C2553" w:rsidRDefault="003C2553" w:rsidP="00103C28">
            <w:pPr>
              <w:spacing w:after="0" w:line="240" w:lineRule="auto"/>
              <w:rPr>
                <w:rFonts w:ascii="Times New Roman" w:hAnsi="Times New Roman" w:cs="Times New Roman"/>
                <w:color w:val="000000"/>
                <w:sz w:val="24"/>
                <w:szCs w:val="24"/>
              </w:rPr>
            </w:pPr>
          </w:p>
          <w:p w:rsidR="003C2553" w:rsidRPr="003C2553" w:rsidRDefault="003C2553" w:rsidP="00103C2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3C2553" w:rsidRPr="003C2553" w:rsidTr="00103C28">
        <w:tc>
          <w:tcPr>
            <w:tcW w:w="7668" w:type="dxa"/>
          </w:tcPr>
          <w:p w:rsidR="003C2553" w:rsidRPr="003C2553" w:rsidRDefault="003C2553" w:rsidP="00C9007C">
            <w:pPr>
              <w:pStyle w:val="1"/>
              <w:numPr>
                <w:ilvl w:val="0"/>
                <w:numId w:val="2"/>
              </w:numPr>
              <w:rPr>
                <w:b/>
                <w:bCs/>
                <w:caps/>
                <w:color w:val="000000"/>
              </w:rPr>
            </w:pPr>
            <w:r w:rsidRPr="003C2553">
              <w:rPr>
                <w:b/>
                <w:bCs/>
                <w:caps/>
                <w:color w:val="000000"/>
              </w:rPr>
              <w:t>СТРУКТУРА и содержание УЧЕБНОЙ ДИСЦИПЛИНЫ……………………………………………</w:t>
            </w:r>
          </w:p>
          <w:p w:rsidR="003C2553" w:rsidRPr="003C2553" w:rsidRDefault="003C2553" w:rsidP="00103C28">
            <w:pPr>
              <w:pStyle w:val="1"/>
              <w:ind w:left="284"/>
              <w:rPr>
                <w:b/>
                <w:bCs/>
                <w:caps/>
                <w:color w:val="000000"/>
              </w:rPr>
            </w:pPr>
          </w:p>
        </w:tc>
        <w:tc>
          <w:tcPr>
            <w:tcW w:w="1903" w:type="dxa"/>
          </w:tcPr>
          <w:p w:rsidR="003C2553" w:rsidRPr="003C2553" w:rsidRDefault="003C2553" w:rsidP="00103C28">
            <w:pPr>
              <w:spacing w:after="0" w:line="240" w:lineRule="auto"/>
              <w:rPr>
                <w:rFonts w:ascii="Times New Roman" w:hAnsi="Times New Roman" w:cs="Times New Roman"/>
                <w:color w:val="000000"/>
                <w:sz w:val="24"/>
                <w:szCs w:val="24"/>
              </w:rPr>
            </w:pPr>
          </w:p>
          <w:p w:rsidR="003C2553" w:rsidRPr="003C2553" w:rsidRDefault="003C2553" w:rsidP="00103C2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3C2553" w:rsidRPr="003C2553" w:rsidTr="00103C28">
        <w:trPr>
          <w:trHeight w:val="670"/>
        </w:trPr>
        <w:tc>
          <w:tcPr>
            <w:tcW w:w="7668" w:type="dxa"/>
          </w:tcPr>
          <w:p w:rsidR="003C2553" w:rsidRPr="003C2553" w:rsidRDefault="003C2553" w:rsidP="00C9007C">
            <w:pPr>
              <w:pStyle w:val="1"/>
              <w:numPr>
                <w:ilvl w:val="0"/>
                <w:numId w:val="2"/>
              </w:numPr>
              <w:rPr>
                <w:b/>
                <w:bCs/>
                <w:caps/>
                <w:color w:val="000000"/>
              </w:rPr>
            </w:pPr>
            <w:r w:rsidRPr="003C2553">
              <w:rPr>
                <w:b/>
                <w:bCs/>
                <w:caps/>
                <w:color w:val="000000"/>
              </w:rPr>
              <w:t>условия РЕАЛИЗАЦИИ УЧЕБНОЙ дисциплины……………………………………………</w:t>
            </w:r>
          </w:p>
          <w:p w:rsidR="003C2553" w:rsidRPr="003C2553" w:rsidRDefault="003C2553" w:rsidP="00103C28">
            <w:pPr>
              <w:pStyle w:val="1"/>
              <w:tabs>
                <w:tab w:val="num" w:pos="0"/>
              </w:tabs>
              <w:ind w:left="284"/>
              <w:rPr>
                <w:b/>
                <w:bCs/>
                <w:caps/>
                <w:color w:val="000000"/>
              </w:rPr>
            </w:pPr>
          </w:p>
        </w:tc>
        <w:tc>
          <w:tcPr>
            <w:tcW w:w="1903" w:type="dxa"/>
          </w:tcPr>
          <w:p w:rsidR="003C2553" w:rsidRPr="003C2553" w:rsidRDefault="003C2553" w:rsidP="00103C28">
            <w:pPr>
              <w:spacing w:after="0" w:line="240" w:lineRule="auto"/>
              <w:rPr>
                <w:rFonts w:ascii="Times New Roman" w:hAnsi="Times New Roman" w:cs="Times New Roman"/>
                <w:color w:val="000000"/>
                <w:sz w:val="24"/>
                <w:szCs w:val="24"/>
              </w:rPr>
            </w:pPr>
          </w:p>
          <w:p w:rsidR="003C2553" w:rsidRPr="003C2553" w:rsidRDefault="003C2553" w:rsidP="00103C2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3C2553" w:rsidRPr="003C2553" w:rsidTr="00103C28">
        <w:tc>
          <w:tcPr>
            <w:tcW w:w="7668" w:type="dxa"/>
          </w:tcPr>
          <w:p w:rsidR="003C2553" w:rsidRPr="003C2553" w:rsidRDefault="003C2553" w:rsidP="00C9007C">
            <w:pPr>
              <w:pStyle w:val="1"/>
              <w:numPr>
                <w:ilvl w:val="0"/>
                <w:numId w:val="2"/>
              </w:numPr>
              <w:rPr>
                <w:b/>
                <w:bCs/>
                <w:caps/>
                <w:color w:val="000000"/>
              </w:rPr>
            </w:pPr>
            <w:r w:rsidRPr="003C2553">
              <w:rPr>
                <w:b/>
                <w:bCs/>
                <w:caps/>
                <w:color w:val="000000"/>
              </w:rPr>
              <w:t>Контроль и оценка результатов Освоения учебной дисциплины………………………………</w:t>
            </w:r>
          </w:p>
          <w:p w:rsidR="003C2553" w:rsidRPr="003C2553" w:rsidRDefault="003C2553" w:rsidP="00103C28">
            <w:pPr>
              <w:pStyle w:val="1"/>
              <w:ind w:left="284"/>
              <w:jc w:val="both"/>
              <w:rPr>
                <w:b/>
                <w:bCs/>
                <w:caps/>
                <w:color w:val="000000"/>
              </w:rPr>
            </w:pPr>
          </w:p>
        </w:tc>
        <w:tc>
          <w:tcPr>
            <w:tcW w:w="1903" w:type="dxa"/>
          </w:tcPr>
          <w:p w:rsidR="003C2553" w:rsidRPr="003C2553" w:rsidRDefault="003C2553" w:rsidP="00103C28">
            <w:pPr>
              <w:spacing w:after="0" w:line="240" w:lineRule="auto"/>
              <w:rPr>
                <w:rFonts w:ascii="Times New Roman" w:hAnsi="Times New Roman" w:cs="Times New Roman"/>
                <w:color w:val="000000"/>
                <w:sz w:val="24"/>
                <w:szCs w:val="24"/>
              </w:rPr>
            </w:pPr>
          </w:p>
          <w:p w:rsidR="003C2553" w:rsidRPr="003C2553" w:rsidRDefault="003C2553" w:rsidP="00103C28">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i/>
          <w:iCs/>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spacing w:after="0" w:line="240" w:lineRule="auto"/>
        <w:ind w:firstLine="709"/>
        <w:jc w:val="center"/>
        <w:rPr>
          <w:rFonts w:ascii="Times New Roman" w:hAnsi="Times New Roman" w:cs="Times New Roman"/>
          <w:b/>
          <w:bCs/>
          <w:caps/>
          <w:sz w:val="24"/>
          <w:szCs w:val="24"/>
        </w:rPr>
      </w:pPr>
    </w:p>
    <w:p w:rsidR="003C2553" w:rsidRPr="003C2553" w:rsidRDefault="003C2553" w:rsidP="003C2553">
      <w:pPr>
        <w:spacing w:after="0" w:line="240" w:lineRule="auto"/>
        <w:ind w:firstLine="709"/>
        <w:jc w:val="center"/>
        <w:rPr>
          <w:rFonts w:ascii="Times New Roman" w:hAnsi="Times New Roman" w:cs="Times New Roman"/>
          <w:b/>
          <w:bCs/>
          <w:caps/>
          <w:sz w:val="24"/>
          <w:szCs w:val="24"/>
        </w:rPr>
      </w:pPr>
    </w:p>
    <w:p w:rsidR="003C2553" w:rsidRPr="003C2553" w:rsidRDefault="003C2553" w:rsidP="003C2553">
      <w:pPr>
        <w:spacing w:after="0" w:line="240" w:lineRule="auto"/>
        <w:ind w:firstLine="709"/>
        <w:jc w:val="center"/>
        <w:rPr>
          <w:rFonts w:ascii="Times New Roman" w:hAnsi="Times New Roman" w:cs="Times New Roman"/>
          <w:b/>
          <w:bCs/>
          <w:caps/>
          <w:sz w:val="24"/>
          <w:szCs w:val="24"/>
        </w:rPr>
      </w:pPr>
    </w:p>
    <w:p w:rsidR="002D4A44" w:rsidRDefault="003C2553" w:rsidP="00C9007C">
      <w:pPr>
        <w:pStyle w:val="1"/>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rPr>
      </w:pPr>
      <w:r w:rsidRPr="003C2553">
        <w:rPr>
          <w:b/>
          <w:caps/>
          <w:color w:val="000000"/>
        </w:rPr>
        <w:lastRenderedPageBreak/>
        <w:t>паспорт рабочей ПРОГРАММЫ УЧЕБНОЙ ДИСЦИПЛИНЫ</w:t>
      </w:r>
      <w:r w:rsidRPr="003C2553">
        <w:rPr>
          <w:b/>
          <w:color w:val="000000"/>
        </w:rPr>
        <w:t xml:space="preserve"> </w:t>
      </w:r>
    </w:p>
    <w:p w:rsidR="003C2553" w:rsidRPr="003C2553" w:rsidRDefault="003C2553" w:rsidP="00C9007C">
      <w:pPr>
        <w:pStyle w:val="1"/>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3C2553">
        <w:rPr>
          <w:b/>
          <w:color w:val="000000"/>
        </w:rPr>
        <w:t>Физическая культура</w:t>
      </w:r>
      <w:r w:rsidRPr="003C2553">
        <w:rPr>
          <w:color w:val="000000"/>
        </w:rPr>
        <w:t xml:space="preserve"> </w:t>
      </w:r>
    </w:p>
    <w:p w:rsidR="003C2553" w:rsidRPr="003C2553" w:rsidRDefault="003C2553" w:rsidP="003C2553">
      <w:pPr>
        <w:rPr>
          <w:rFonts w:ascii="Times New Roman" w:hAnsi="Times New Roman" w:cs="Times New Roman"/>
          <w:sz w:val="24"/>
          <w:szCs w:val="24"/>
        </w:rPr>
      </w:pPr>
    </w:p>
    <w:p w:rsidR="003C2553" w:rsidRPr="003C2553" w:rsidRDefault="003C2553" w:rsidP="00C9007C">
      <w:pPr>
        <w:numPr>
          <w:ilvl w:val="1"/>
          <w:numId w:val="11"/>
        </w:numPr>
        <w:tabs>
          <w:tab w:val="left" w:pos="5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bCs/>
          <w:color w:val="000000"/>
          <w:sz w:val="24"/>
          <w:szCs w:val="24"/>
        </w:rPr>
      </w:pPr>
      <w:r w:rsidRPr="003C2553">
        <w:rPr>
          <w:rFonts w:ascii="Times New Roman" w:hAnsi="Times New Roman" w:cs="Times New Roman"/>
          <w:b/>
          <w:bCs/>
          <w:color w:val="000000"/>
          <w:sz w:val="24"/>
          <w:szCs w:val="24"/>
        </w:rPr>
        <w:t>Область применения рабочей программы</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adjustRightInd w:val="0"/>
        <w:ind w:firstLine="709"/>
        <w:rPr>
          <w:rFonts w:ascii="Times New Roman" w:hAnsi="Times New Roman" w:cs="Times New Roman"/>
          <w:b/>
          <w:bCs/>
          <w:sz w:val="24"/>
          <w:szCs w:val="24"/>
        </w:rPr>
      </w:pPr>
      <w:r w:rsidRPr="003C2553">
        <w:rPr>
          <w:rFonts w:ascii="Times New Roman" w:hAnsi="Times New Roman" w:cs="Times New Roman"/>
          <w:color w:val="000000"/>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по специальности </w:t>
      </w:r>
      <w:r w:rsidRPr="003C2553">
        <w:rPr>
          <w:rFonts w:ascii="Times New Roman" w:hAnsi="Times New Roman" w:cs="Times New Roman"/>
          <w:b/>
          <w:bCs/>
          <w:sz w:val="24"/>
          <w:szCs w:val="24"/>
        </w:rPr>
        <w:t>«</w:t>
      </w:r>
      <w:r w:rsidRPr="003C2553">
        <w:rPr>
          <w:rFonts w:ascii="Times New Roman" w:hAnsi="Times New Roman" w:cs="Times New Roman"/>
          <w:b/>
          <w:bCs/>
          <w:sz w:val="24"/>
          <w:szCs w:val="24"/>
          <w:u w:val="single"/>
        </w:rPr>
        <w:t>Техническая эксплуатация и обслуживание электрического и электромеханического оборудования</w:t>
      </w:r>
      <w:r w:rsidRPr="003C2553">
        <w:rPr>
          <w:rFonts w:ascii="Times New Roman" w:hAnsi="Times New Roman" w:cs="Times New Roman"/>
          <w:b/>
          <w:bCs/>
          <w:sz w:val="24"/>
          <w:szCs w:val="24"/>
        </w:rPr>
        <w:t xml:space="preserve">» </w:t>
      </w:r>
      <w:r w:rsidRPr="003C2553">
        <w:rPr>
          <w:rFonts w:ascii="Times New Roman" w:hAnsi="Times New Roman" w:cs="Times New Roman"/>
          <w:b/>
          <w:bCs/>
          <w:sz w:val="24"/>
          <w:szCs w:val="24"/>
          <w:u w:val="single"/>
        </w:rPr>
        <w:t xml:space="preserve">(13.02.11) </w:t>
      </w:r>
      <w:r w:rsidRPr="003C2553">
        <w:rPr>
          <w:rFonts w:ascii="Times New Roman" w:hAnsi="Times New Roman" w:cs="Times New Roman"/>
          <w:sz w:val="24"/>
          <w:szCs w:val="24"/>
        </w:rPr>
        <w:t>и</w:t>
      </w:r>
      <w:r w:rsidRPr="003C2553">
        <w:rPr>
          <w:rFonts w:ascii="Times New Roman" w:hAnsi="Times New Roman" w:cs="Times New Roman"/>
          <w:b/>
          <w:bCs/>
          <w:sz w:val="24"/>
          <w:szCs w:val="24"/>
        </w:rPr>
        <w:t xml:space="preserve"> </w:t>
      </w:r>
      <w:r w:rsidRPr="003C2553">
        <w:rPr>
          <w:rFonts w:ascii="Times New Roman" w:hAnsi="Times New Roman" w:cs="Times New Roman"/>
          <w:sz w:val="24"/>
          <w:szCs w:val="24"/>
        </w:rPr>
        <w:t>предназначена для реализации Федерального компонента Государственного образовательного стандарта профессионального образования Российской Федерации в БУ ХМАО-Югры «Няганскии технологический колледж», реализующего образовательную программу среднего (полного) общего образования, при подготовке квалифицированных рабочих.</w:t>
      </w:r>
    </w:p>
    <w:p w:rsidR="003C2553" w:rsidRPr="003C2553" w:rsidRDefault="003C2553" w:rsidP="00C9007C">
      <w:pPr>
        <w:widowControl w:val="0"/>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cs="Times New Roman"/>
          <w:sz w:val="24"/>
          <w:szCs w:val="24"/>
        </w:rPr>
      </w:pPr>
      <w:r w:rsidRPr="003C2553">
        <w:rPr>
          <w:rFonts w:ascii="Times New Roman" w:hAnsi="Times New Roman" w:cs="Times New Roman"/>
          <w:b/>
          <w:bCs/>
          <w:sz w:val="24"/>
          <w:szCs w:val="24"/>
        </w:rPr>
        <w:t>Место учебной дисциплины в структуре основной профессиональной образовательной программы:</w:t>
      </w:r>
      <w:r w:rsidRPr="003C2553">
        <w:rPr>
          <w:rFonts w:ascii="Times New Roman" w:hAnsi="Times New Roman" w:cs="Times New Roman"/>
          <w:sz w:val="24"/>
          <w:szCs w:val="24"/>
        </w:rPr>
        <w:t xml:space="preserve"> </w:t>
      </w:r>
    </w:p>
    <w:p w:rsidR="003C2553" w:rsidRPr="003C2553" w:rsidRDefault="003C2553" w:rsidP="003C25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cs="Times New Roman"/>
          <w:sz w:val="24"/>
          <w:szCs w:val="24"/>
          <w:u w:val="single"/>
        </w:rPr>
      </w:pPr>
      <w:r w:rsidRPr="003C2553">
        <w:rPr>
          <w:rFonts w:ascii="Times New Roman" w:hAnsi="Times New Roman" w:cs="Times New Roman"/>
          <w:sz w:val="24"/>
          <w:szCs w:val="24"/>
        </w:rPr>
        <w:t xml:space="preserve">            Учебная дисциплина</w:t>
      </w:r>
      <w:r w:rsidRPr="003C2553">
        <w:rPr>
          <w:rFonts w:ascii="Times New Roman" w:hAnsi="Times New Roman" w:cs="Times New Roman"/>
          <w:b/>
          <w:bCs/>
          <w:sz w:val="24"/>
          <w:szCs w:val="24"/>
        </w:rPr>
        <w:t xml:space="preserve"> </w:t>
      </w:r>
      <w:r w:rsidRPr="003C2553">
        <w:rPr>
          <w:rFonts w:ascii="Times New Roman" w:hAnsi="Times New Roman" w:cs="Times New Roman"/>
          <w:sz w:val="24"/>
          <w:szCs w:val="24"/>
        </w:rPr>
        <w:t>входит в общеобразовательный цикл и относится к базовым общеобразовательным дисциплинам.</w:t>
      </w:r>
    </w:p>
    <w:p w:rsidR="003C2553" w:rsidRPr="003C2553" w:rsidRDefault="003C2553" w:rsidP="003C2553">
      <w:pPr>
        <w:tabs>
          <w:tab w:val="left" w:pos="0"/>
          <w:tab w:val="left" w:pos="10992"/>
          <w:tab w:val="left" w:pos="11908"/>
          <w:tab w:val="left" w:pos="12824"/>
          <w:tab w:val="left" w:pos="13740"/>
          <w:tab w:val="left" w:pos="14656"/>
        </w:tabs>
        <w:jc w:val="both"/>
        <w:rPr>
          <w:rFonts w:ascii="Times New Roman" w:hAnsi="Times New Roman" w:cs="Times New Roman"/>
          <w:sz w:val="24"/>
          <w:szCs w:val="24"/>
        </w:rPr>
      </w:pPr>
      <w:r w:rsidRPr="003C2553">
        <w:rPr>
          <w:rFonts w:ascii="Times New Roman" w:hAnsi="Times New Roman" w:cs="Times New Roman"/>
          <w:b/>
          <w:bCs/>
          <w:sz w:val="24"/>
          <w:szCs w:val="24"/>
        </w:rPr>
        <w:t>1.3. Цели и задачи учебной дисциплины – требования к результатам освоения учебной дисциплины:</w:t>
      </w:r>
    </w:p>
    <w:p w:rsidR="003C2553" w:rsidRPr="003C2553" w:rsidRDefault="003C2553" w:rsidP="003C2553">
      <w:pPr>
        <w:ind w:firstLine="567"/>
        <w:jc w:val="both"/>
        <w:rPr>
          <w:rFonts w:ascii="Times New Roman" w:hAnsi="Times New Roman" w:cs="Times New Roman"/>
          <w:sz w:val="24"/>
          <w:szCs w:val="24"/>
        </w:rPr>
      </w:pPr>
      <w:r w:rsidRPr="003C2553">
        <w:rPr>
          <w:rFonts w:ascii="Times New Roman" w:hAnsi="Times New Roman" w:cs="Times New Roman"/>
          <w:sz w:val="24"/>
          <w:szCs w:val="24"/>
        </w:rPr>
        <w:t xml:space="preserve">В результате освоения дисциплины обучающийся будет </w:t>
      </w:r>
      <w:r w:rsidRPr="003C2553">
        <w:rPr>
          <w:rFonts w:ascii="Times New Roman" w:hAnsi="Times New Roman" w:cs="Times New Roman"/>
          <w:b/>
          <w:bCs/>
          <w:sz w:val="24"/>
          <w:szCs w:val="24"/>
        </w:rPr>
        <w:t>знать:</w:t>
      </w:r>
    </w:p>
    <w:p w:rsidR="003C2553" w:rsidRPr="003C2553" w:rsidRDefault="003C2553" w:rsidP="00C9007C">
      <w:pPr>
        <w:widowControl w:val="0"/>
        <w:numPr>
          <w:ilvl w:val="0"/>
          <w:numId w:val="6"/>
        </w:numPr>
        <w:shd w:val="clear" w:color="auto" w:fill="FFFFFF"/>
        <w:tabs>
          <w:tab w:val="left" w:pos="360"/>
          <w:tab w:val="left" w:pos="540"/>
        </w:tabs>
        <w:autoSpaceDE w:val="0"/>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3C2553" w:rsidRPr="003C2553" w:rsidRDefault="003C2553" w:rsidP="00C9007C">
      <w:pPr>
        <w:pStyle w:val="ab"/>
        <w:widowControl w:val="0"/>
        <w:numPr>
          <w:ilvl w:val="0"/>
          <w:numId w:val="6"/>
        </w:numPr>
        <w:tabs>
          <w:tab w:val="left" w:pos="360"/>
          <w:tab w:val="left" w:pos="540"/>
        </w:tabs>
        <w:autoSpaceDE w:val="0"/>
        <w:spacing w:after="0"/>
        <w:jc w:val="both"/>
      </w:pPr>
      <w:r w:rsidRPr="003C2553">
        <w:t>способы контроля и оценки индивидуального физического развития и физической подготовленности;</w:t>
      </w:r>
    </w:p>
    <w:p w:rsidR="003C2553" w:rsidRPr="003C2553" w:rsidRDefault="003C2553" w:rsidP="00C9007C">
      <w:pPr>
        <w:pStyle w:val="ab"/>
        <w:widowControl w:val="0"/>
        <w:numPr>
          <w:ilvl w:val="0"/>
          <w:numId w:val="6"/>
        </w:numPr>
        <w:tabs>
          <w:tab w:val="left" w:pos="360"/>
          <w:tab w:val="left" w:pos="540"/>
        </w:tabs>
        <w:autoSpaceDE w:val="0"/>
        <w:spacing w:after="0"/>
        <w:jc w:val="both"/>
      </w:pPr>
      <w:r w:rsidRPr="003C2553">
        <w:t>правила и способы планирования системы индивидуальных занятий физическими упражнениями различной направленности.</w:t>
      </w:r>
    </w:p>
    <w:p w:rsidR="003C2553" w:rsidRPr="003C2553" w:rsidRDefault="003C2553" w:rsidP="003C2553">
      <w:pPr>
        <w:pStyle w:val="ab"/>
        <w:widowControl w:val="0"/>
        <w:tabs>
          <w:tab w:val="left" w:pos="360"/>
          <w:tab w:val="left" w:pos="540"/>
        </w:tabs>
        <w:autoSpaceDE w:val="0"/>
        <w:spacing w:after="0"/>
        <w:ind w:left="540"/>
        <w:jc w:val="both"/>
      </w:pPr>
    </w:p>
    <w:p w:rsidR="003C2553" w:rsidRPr="003C2553" w:rsidRDefault="003C2553" w:rsidP="003C2553">
      <w:pPr>
        <w:ind w:firstLine="567"/>
        <w:jc w:val="both"/>
        <w:rPr>
          <w:rFonts w:ascii="Times New Roman" w:hAnsi="Times New Roman" w:cs="Times New Roman"/>
          <w:sz w:val="24"/>
          <w:szCs w:val="24"/>
        </w:rPr>
      </w:pPr>
      <w:r w:rsidRPr="003C2553">
        <w:rPr>
          <w:rFonts w:ascii="Times New Roman" w:hAnsi="Times New Roman" w:cs="Times New Roman"/>
          <w:sz w:val="24"/>
          <w:szCs w:val="24"/>
        </w:rPr>
        <w:t xml:space="preserve">В результате освоения дисциплины обучающийся будет </w:t>
      </w:r>
      <w:r w:rsidRPr="003C2553">
        <w:rPr>
          <w:rFonts w:ascii="Times New Roman" w:hAnsi="Times New Roman" w:cs="Times New Roman"/>
          <w:b/>
          <w:bCs/>
          <w:sz w:val="24"/>
          <w:szCs w:val="24"/>
        </w:rPr>
        <w:t>уметь:</w:t>
      </w:r>
    </w:p>
    <w:p w:rsidR="003C2553" w:rsidRPr="003C2553" w:rsidRDefault="003C255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выполнять индивидуально подобранные комплексы оздоровительной и адаптивной (лечебной) физической культуры, комплексы упражнений атлетической гимнастики;</w:t>
      </w:r>
    </w:p>
    <w:p w:rsidR="003C2553" w:rsidRPr="003C2553" w:rsidRDefault="003C255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выполнять простейшие приемы самомассажа и релаксации;</w:t>
      </w:r>
    </w:p>
    <w:p w:rsidR="003C2553" w:rsidRPr="003C2553" w:rsidRDefault="003C255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проводить самоконтроль при занятиях физическими упражнениями;</w:t>
      </w:r>
    </w:p>
    <w:p w:rsidR="003C2553" w:rsidRPr="003C2553" w:rsidRDefault="003C255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преодолевать искусственные и естественные препятствия с использованием разнообразных способов передвижения;</w:t>
      </w:r>
    </w:p>
    <w:p w:rsidR="003C2553" w:rsidRPr="003C2553" w:rsidRDefault="003C255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выполнять приемы  страховки и самостраховки;</w:t>
      </w:r>
    </w:p>
    <w:p w:rsidR="003C2553" w:rsidRPr="003C2553" w:rsidRDefault="003C2553" w:rsidP="00C9007C">
      <w:pPr>
        <w:widowControl w:val="0"/>
        <w:numPr>
          <w:ilvl w:val="0"/>
          <w:numId w:val="5"/>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осуществлять творческое сотрудничество в коллективных формах занятий физической культурой;</w:t>
      </w:r>
    </w:p>
    <w:p w:rsidR="003C2553" w:rsidRPr="003C2553" w:rsidRDefault="003C2553" w:rsidP="00C9007C">
      <w:pPr>
        <w:widowControl w:val="0"/>
        <w:numPr>
          <w:ilvl w:val="0"/>
          <w:numId w:val="5"/>
        </w:numPr>
        <w:shd w:val="clear" w:color="auto" w:fill="FFFFFF"/>
        <w:tabs>
          <w:tab w:val="left" w:pos="360"/>
        </w:tabs>
        <w:autoSpaceDE w:val="0"/>
        <w:spacing w:after="0" w:line="240" w:lineRule="auto"/>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выполнять контрольные нормативы, предусмотренные государственным стандартом по легкой атлетике, волейболу, баскетболу, мини-футболу, лыжным гонкам при соответствующей тренировке, с учетом состояния здоровья и функциональных возможностей своего организма.</w:t>
      </w:r>
    </w:p>
    <w:p w:rsidR="003C2553" w:rsidRPr="003C2553" w:rsidRDefault="003C2553" w:rsidP="003C2553">
      <w:pPr>
        <w:pStyle w:val="ab"/>
        <w:tabs>
          <w:tab w:val="left" w:pos="1144"/>
        </w:tabs>
        <w:spacing w:before="120" w:after="0"/>
        <w:ind w:left="357"/>
        <w:jc w:val="both"/>
      </w:pPr>
      <w:r w:rsidRPr="003C2553">
        <w:rPr>
          <w:color w:val="000000"/>
        </w:rPr>
        <w:lastRenderedPageBreak/>
        <w:t xml:space="preserve">В результате освоения дисциплины обучающийся </w:t>
      </w:r>
      <w:r w:rsidRPr="003C2553">
        <w:rPr>
          <w:bCs/>
          <w:color w:val="000000"/>
        </w:rPr>
        <w:t xml:space="preserve">будет </w:t>
      </w:r>
      <w:r w:rsidRPr="003C2553">
        <w:rPr>
          <w:bCs/>
        </w:rPr>
        <w:t>использовать</w:t>
      </w:r>
      <w:r w:rsidRPr="003C2553">
        <w:t xml:space="preserve"> приобретенные знания и умения в практической деятельности и повседневной жизни для:</w:t>
      </w:r>
    </w:p>
    <w:p w:rsidR="003C2553" w:rsidRPr="003C2553" w:rsidRDefault="003C2553" w:rsidP="00C9007C">
      <w:pPr>
        <w:widowControl w:val="0"/>
        <w:numPr>
          <w:ilvl w:val="0"/>
          <w:numId w:val="16"/>
        </w:numPr>
        <w:shd w:val="clear" w:color="auto" w:fill="FFFFFF"/>
        <w:tabs>
          <w:tab w:val="left" w:pos="360"/>
        </w:tabs>
        <w:autoSpaceDE w:val="0"/>
        <w:spacing w:before="5"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 xml:space="preserve"> повышения  работоспособности, сохранения и укрепления здоровья;</w:t>
      </w:r>
    </w:p>
    <w:p w:rsidR="003C2553" w:rsidRPr="003C2553" w:rsidRDefault="003C2553" w:rsidP="00C9007C">
      <w:pPr>
        <w:widowControl w:val="0"/>
        <w:numPr>
          <w:ilvl w:val="0"/>
          <w:numId w:val="16"/>
        </w:numPr>
        <w:shd w:val="clear" w:color="auto" w:fill="FFFFFF"/>
        <w:tabs>
          <w:tab w:val="left" w:pos="360"/>
        </w:tabs>
        <w:autoSpaceDE w:val="0"/>
        <w:spacing w:before="5"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подготовки к профессиональной деятельности и службе в Вооруженных Силах Российской Федерации;</w:t>
      </w:r>
    </w:p>
    <w:p w:rsidR="003C2553" w:rsidRPr="003C2553" w:rsidRDefault="003C2553" w:rsidP="00C9007C">
      <w:pPr>
        <w:pStyle w:val="ab"/>
        <w:widowControl w:val="0"/>
        <w:numPr>
          <w:ilvl w:val="0"/>
          <w:numId w:val="16"/>
        </w:numPr>
        <w:tabs>
          <w:tab w:val="left" w:pos="360"/>
        </w:tabs>
        <w:autoSpaceDE w:val="0"/>
        <w:spacing w:after="0"/>
        <w:jc w:val="both"/>
      </w:pPr>
      <w:r w:rsidRPr="003C2553">
        <w:t>организации и проведения индивидуального, коллективного и семейного отдыха, участия в массовых спортивных соревнованиях;</w:t>
      </w:r>
    </w:p>
    <w:p w:rsidR="003C2553" w:rsidRPr="003C2553" w:rsidRDefault="003C2553" w:rsidP="00C9007C">
      <w:pPr>
        <w:widowControl w:val="0"/>
        <w:numPr>
          <w:ilvl w:val="0"/>
          <w:numId w:val="16"/>
        </w:numPr>
        <w:shd w:val="clear" w:color="auto" w:fill="FFFFFF"/>
        <w:tabs>
          <w:tab w:val="left" w:pos="360"/>
        </w:tabs>
        <w:autoSpaceDE w:val="0"/>
        <w:spacing w:before="5"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активной творческой деятельности, выбора и формирования здорового образа жизни.</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3C2553" w:rsidRPr="003C2553" w:rsidRDefault="003C2553" w:rsidP="003C2553">
      <w:pPr>
        <w:widowControl w:val="0"/>
        <w:shd w:val="clear" w:color="auto" w:fill="FFFFFF"/>
        <w:tabs>
          <w:tab w:val="left" w:pos="360"/>
        </w:tabs>
        <w:autoSpaceDE w:val="0"/>
        <w:spacing w:before="5"/>
        <w:jc w:val="both"/>
        <w:rPr>
          <w:rFonts w:ascii="Times New Roman" w:hAnsi="Times New Roman" w:cs="Times New Roman"/>
          <w:sz w:val="24"/>
          <w:szCs w:val="24"/>
        </w:rPr>
      </w:pPr>
      <w:r w:rsidRPr="003C2553">
        <w:rPr>
          <w:rFonts w:ascii="Times New Roman" w:hAnsi="Times New Roman" w:cs="Times New Roman"/>
          <w:color w:val="000000"/>
          <w:sz w:val="24"/>
          <w:szCs w:val="24"/>
        </w:rPr>
        <w:t>Программа предполагает освоение следующих общих компетенций:</w:t>
      </w:r>
    </w:p>
    <w:p w:rsidR="003C2553" w:rsidRPr="003C2553" w:rsidRDefault="003C2553" w:rsidP="003C2553">
      <w:pPr>
        <w:ind w:left="851"/>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ОК 2. Организовать собственную деятельность, выбирать типовые методы и способы выполнения профессиональных задач, оценивать их эффективность и качество.</w:t>
      </w:r>
    </w:p>
    <w:p w:rsidR="003C2553" w:rsidRPr="003C2553" w:rsidRDefault="003C2553" w:rsidP="003C2553">
      <w:pPr>
        <w:ind w:left="851"/>
        <w:jc w:val="both"/>
        <w:rPr>
          <w:rFonts w:ascii="Times New Roman" w:hAnsi="Times New Roman" w:cs="Times New Roman"/>
          <w:sz w:val="24"/>
          <w:szCs w:val="24"/>
        </w:rPr>
      </w:pPr>
      <w:r w:rsidRPr="003C2553">
        <w:rPr>
          <w:rFonts w:ascii="Times New Roman" w:hAnsi="Times New Roman" w:cs="Times New Roman"/>
          <w:color w:val="000000"/>
          <w:sz w:val="24"/>
          <w:szCs w:val="24"/>
        </w:rPr>
        <w:t>ОК 3. Принимать решение в стандартных и нестандартных ситуациях и нести</w:t>
      </w:r>
      <w:r w:rsidRPr="003C2553">
        <w:rPr>
          <w:rFonts w:ascii="Times New Roman" w:hAnsi="Times New Roman" w:cs="Times New Roman"/>
          <w:sz w:val="24"/>
          <w:szCs w:val="24"/>
        </w:rPr>
        <w:t xml:space="preserve"> за них ответственность. </w:t>
      </w:r>
    </w:p>
    <w:p w:rsidR="003C2553" w:rsidRPr="003C2553" w:rsidRDefault="003C2553" w:rsidP="003C2553">
      <w:pPr>
        <w:ind w:left="851"/>
        <w:jc w:val="both"/>
        <w:rPr>
          <w:rFonts w:ascii="Times New Roman" w:hAnsi="Times New Roman" w:cs="Times New Roman"/>
          <w:sz w:val="24"/>
          <w:szCs w:val="24"/>
        </w:rPr>
      </w:pPr>
      <w:r w:rsidRPr="003C2553">
        <w:rPr>
          <w:rFonts w:ascii="Times New Roman" w:hAnsi="Times New Roman" w:cs="Times New Roman"/>
          <w:sz w:val="24"/>
          <w:szCs w:val="24"/>
        </w:rPr>
        <w:t>ОК 6. Работать в коллективе и команде, эффективно обращаться с коллегами, руководством и потребителями.</w:t>
      </w:r>
    </w:p>
    <w:p w:rsidR="003C2553" w:rsidRPr="003C2553" w:rsidRDefault="003C2553" w:rsidP="003C2553">
      <w:pPr>
        <w:ind w:left="851"/>
        <w:jc w:val="both"/>
        <w:rPr>
          <w:rFonts w:ascii="Times New Roman" w:hAnsi="Times New Roman" w:cs="Times New Roman"/>
          <w:sz w:val="24"/>
          <w:szCs w:val="24"/>
        </w:rPr>
      </w:pPr>
      <w:r w:rsidRPr="003C2553">
        <w:rPr>
          <w:rFonts w:ascii="Times New Roman" w:hAnsi="Times New Roman" w:cs="Times New Roman"/>
          <w:sz w:val="24"/>
          <w:szCs w:val="24"/>
        </w:rPr>
        <w:t>ОК 10. Исполнять воинскую обязанность, в том числе с применением профессиональных знаний (для юношей).</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0"/>
        <w:jc w:val="both"/>
        <w:rPr>
          <w:rFonts w:ascii="Times New Roman" w:hAnsi="Times New Roman" w:cs="Times New Roman"/>
          <w:b/>
          <w:bCs/>
          <w:sz w:val="24"/>
          <w:szCs w:val="24"/>
        </w:rPr>
      </w:pPr>
      <w:r w:rsidRPr="003C2553">
        <w:rPr>
          <w:rFonts w:ascii="Times New Roman" w:hAnsi="Times New Roman" w:cs="Times New Roman"/>
          <w:b/>
          <w:bCs/>
          <w:sz w:val="24"/>
          <w:szCs w:val="24"/>
        </w:rPr>
        <w:t>1.4. Рекомендуемое количество часов на освоение программы учебной дисциплины:</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3C2553">
        <w:rPr>
          <w:rFonts w:ascii="Times New Roman" w:hAnsi="Times New Roman" w:cs="Times New Roman"/>
          <w:sz w:val="24"/>
          <w:szCs w:val="24"/>
        </w:rPr>
        <w:t xml:space="preserve">максимальной учебной нагрузки обучающегося  </w:t>
      </w:r>
      <w:r w:rsidRPr="003C2553">
        <w:rPr>
          <w:rFonts w:ascii="Times New Roman" w:hAnsi="Times New Roman" w:cs="Times New Roman"/>
          <w:b/>
          <w:bCs/>
          <w:sz w:val="24"/>
          <w:szCs w:val="24"/>
        </w:rPr>
        <w:t>176</w:t>
      </w:r>
      <w:r w:rsidRPr="003C2553">
        <w:rPr>
          <w:rFonts w:ascii="Times New Roman" w:hAnsi="Times New Roman" w:cs="Times New Roman"/>
          <w:sz w:val="24"/>
          <w:szCs w:val="24"/>
        </w:rPr>
        <w:t xml:space="preserve"> часов, в том числе:</w:t>
      </w:r>
    </w:p>
    <w:p w:rsidR="003C2553" w:rsidRPr="003C2553" w:rsidRDefault="003C2553" w:rsidP="00C9007C">
      <w:pPr>
        <w:numPr>
          <w:ilvl w:val="0"/>
          <w:numId w:val="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54"/>
        <w:jc w:val="both"/>
        <w:rPr>
          <w:rFonts w:ascii="Times New Roman" w:hAnsi="Times New Roman" w:cs="Times New Roman"/>
          <w:sz w:val="24"/>
          <w:szCs w:val="24"/>
        </w:rPr>
      </w:pPr>
      <w:r w:rsidRPr="003C2553">
        <w:rPr>
          <w:rFonts w:ascii="Times New Roman" w:hAnsi="Times New Roman" w:cs="Times New Roman"/>
          <w:sz w:val="24"/>
          <w:szCs w:val="24"/>
        </w:rPr>
        <w:t xml:space="preserve">обязательной аудиторной учебной нагрузки обучающегося </w:t>
      </w:r>
      <w:r w:rsidRPr="003C2553">
        <w:rPr>
          <w:rFonts w:ascii="Times New Roman" w:hAnsi="Times New Roman" w:cs="Times New Roman"/>
          <w:b/>
          <w:bCs/>
          <w:sz w:val="24"/>
          <w:szCs w:val="24"/>
        </w:rPr>
        <w:t>117</w:t>
      </w:r>
      <w:r w:rsidRPr="003C2553">
        <w:rPr>
          <w:rFonts w:ascii="Times New Roman" w:hAnsi="Times New Roman" w:cs="Times New Roman"/>
          <w:sz w:val="24"/>
          <w:szCs w:val="24"/>
        </w:rPr>
        <w:t xml:space="preserve"> часов;</w:t>
      </w:r>
    </w:p>
    <w:p w:rsidR="003C2553" w:rsidRPr="003C2553" w:rsidRDefault="003C2553" w:rsidP="00C9007C">
      <w:pPr>
        <w:numPr>
          <w:ilvl w:val="0"/>
          <w:numId w:val="7"/>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hanging="54"/>
        <w:jc w:val="both"/>
        <w:rPr>
          <w:rFonts w:ascii="Times New Roman" w:hAnsi="Times New Roman" w:cs="Times New Roman"/>
          <w:sz w:val="24"/>
          <w:szCs w:val="24"/>
        </w:rPr>
      </w:pPr>
      <w:r w:rsidRPr="003C2553">
        <w:rPr>
          <w:rFonts w:ascii="Times New Roman" w:hAnsi="Times New Roman" w:cs="Times New Roman"/>
          <w:sz w:val="24"/>
          <w:szCs w:val="24"/>
        </w:rPr>
        <w:t xml:space="preserve">самостоятельной работы обучающегося </w:t>
      </w:r>
      <w:r w:rsidRPr="003C2553">
        <w:rPr>
          <w:rFonts w:ascii="Times New Roman" w:hAnsi="Times New Roman" w:cs="Times New Roman"/>
          <w:b/>
          <w:bCs/>
          <w:sz w:val="24"/>
          <w:szCs w:val="24"/>
        </w:rPr>
        <w:t>59</w:t>
      </w:r>
      <w:r w:rsidRPr="003C2553">
        <w:rPr>
          <w:rFonts w:ascii="Times New Roman" w:hAnsi="Times New Roman" w:cs="Times New Roman"/>
          <w:sz w:val="24"/>
          <w:szCs w:val="24"/>
        </w:rPr>
        <w:t>час.</w:t>
      </w:r>
    </w:p>
    <w:p w:rsidR="003C2553" w:rsidRPr="003C2553" w:rsidRDefault="003C2553" w:rsidP="003C2553">
      <w:pPr>
        <w:ind w:firstLine="708"/>
        <w:jc w:val="both"/>
        <w:rPr>
          <w:rFonts w:ascii="Times New Roman" w:hAnsi="Times New Roman" w:cs="Times New Roman"/>
          <w:b/>
          <w:bCs/>
          <w:sz w:val="24"/>
          <w:szCs w:val="24"/>
        </w:rPr>
      </w:pPr>
      <w:r w:rsidRPr="003C2553">
        <w:rPr>
          <w:rFonts w:ascii="Times New Roman" w:hAnsi="Times New Roman" w:cs="Times New Roman"/>
          <w:b/>
          <w:bCs/>
          <w:sz w:val="24"/>
          <w:szCs w:val="24"/>
        </w:rPr>
        <w:br w:type="page"/>
      </w:r>
      <w:r w:rsidRPr="003C2553">
        <w:rPr>
          <w:rFonts w:ascii="Times New Roman" w:hAnsi="Times New Roman" w:cs="Times New Roman"/>
          <w:b/>
          <w:bCs/>
          <w:sz w:val="24"/>
          <w:szCs w:val="24"/>
        </w:rPr>
        <w:lastRenderedPageBreak/>
        <w:t>2. СТРУКТУРА И  СОДЕРЖАНИЕ УЧЕБНОЙ ДИСЦИПЛИНЫ</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sz w:val="24"/>
          <w:szCs w:val="24"/>
          <w:u w:val="single"/>
        </w:rPr>
      </w:pPr>
      <w:r w:rsidRPr="003C2553">
        <w:rPr>
          <w:rFonts w:ascii="Times New Roman" w:hAnsi="Times New Roman" w:cs="Times New Roman"/>
          <w:b/>
          <w:bCs/>
          <w:sz w:val="24"/>
          <w:szCs w:val="24"/>
        </w:rPr>
        <w:t>2.1. Объем учебной дисциплины и виды учебной работы</w:t>
      </w:r>
    </w:p>
    <w:tbl>
      <w:tblPr>
        <w:tblW w:w="957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44"/>
        <w:gridCol w:w="1626"/>
      </w:tblGrid>
      <w:tr w:rsidR="003C2553" w:rsidRPr="003C2553" w:rsidTr="00103C28">
        <w:trPr>
          <w:trHeight w:val="266"/>
        </w:trPr>
        <w:tc>
          <w:tcPr>
            <w:tcW w:w="7944" w:type="dxa"/>
          </w:tcPr>
          <w:p w:rsidR="003C2553" w:rsidRPr="003C2553" w:rsidRDefault="003C2553" w:rsidP="00103C28">
            <w:pPr>
              <w:spacing w:after="0" w:line="240" w:lineRule="auto"/>
              <w:jc w:val="center"/>
              <w:rPr>
                <w:rFonts w:ascii="Times New Roman" w:hAnsi="Times New Roman" w:cs="Times New Roman"/>
                <w:sz w:val="24"/>
                <w:szCs w:val="24"/>
              </w:rPr>
            </w:pPr>
            <w:r w:rsidRPr="003C2553">
              <w:rPr>
                <w:rFonts w:ascii="Times New Roman" w:hAnsi="Times New Roman" w:cs="Times New Roman"/>
                <w:b/>
                <w:bCs/>
                <w:sz w:val="24"/>
                <w:szCs w:val="24"/>
              </w:rPr>
              <w:t>Вид учебной работы</w:t>
            </w:r>
          </w:p>
        </w:tc>
        <w:tc>
          <w:tcPr>
            <w:tcW w:w="1626" w:type="dxa"/>
          </w:tcPr>
          <w:p w:rsidR="003C2553" w:rsidRPr="003C2553" w:rsidRDefault="003C2553" w:rsidP="00103C28">
            <w:pPr>
              <w:spacing w:after="0" w:line="240" w:lineRule="auto"/>
              <w:jc w:val="center"/>
              <w:rPr>
                <w:rFonts w:ascii="Times New Roman" w:hAnsi="Times New Roman" w:cs="Times New Roman"/>
                <w:i/>
                <w:iCs/>
                <w:sz w:val="24"/>
                <w:szCs w:val="24"/>
              </w:rPr>
            </w:pPr>
            <w:r w:rsidRPr="003C2553">
              <w:rPr>
                <w:rFonts w:ascii="Times New Roman" w:hAnsi="Times New Roman" w:cs="Times New Roman"/>
                <w:b/>
                <w:bCs/>
                <w:i/>
                <w:iCs/>
                <w:sz w:val="24"/>
                <w:szCs w:val="24"/>
              </w:rPr>
              <w:t>Объем часов</w:t>
            </w:r>
          </w:p>
        </w:tc>
      </w:tr>
      <w:tr w:rsidR="003C2553" w:rsidRPr="003C2553" w:rsidTr="00103C28">
        <w:trPr>
          <w:trHeight w:val="285"/>
        </w:trPr>
        <w:tc>
          <w:tcPr>
            <w:tcW w:w="7944" w:type="dxa"/>
          </w:tcPr>
          <w:p w:rsidR="003C2553" w:rsidRPr="003C2553" w:rsidRDefault="003C2553" w:rsidP="00103C28">
            <w:pPr>
              <w:spacing w:after="0" w:line="240" w:lineRule="auto"/>
              <w:rPr>
                <w:rFonts w:ascii="Times New Roman" w:hAnsi="Times New Roman" w:cs="Times New Roman"/>
                <w:b/>
                <w:bCs/>
                <w:sz w:val="24"/>
                <w:szCs w:val="24"/>
              </w:rPr>
            </w:pPr>
            <w:r w:rsidRPr="003C2553">
              <w:rPr>
                <w:rFonts w:ascii="Times New Roman" w:hAnsi="Times New Roman" w:cs="Times New Roman"/>
                <w:b/>
                <w:bCs/>
                <w:sz w:val="24"/>
                <w:szCs w:val="24"/>
              </w:rPr>
              <w:t>Максимальная учебная нагрузка (всего)</w:t>
            </w:r>
          </w:p>
        </w:tc>
        <w:tc>
          <w:tcPr>
            <w:tcW w:w="1626" w:type="dxa"/>
          </w:tcPr>
          <w:p w:rsidR="003C2553" w:rsidRPr="003C2553" w:rsidRDefault="003C2553" w:rsidP="00103C28">
            <w:pPr>
              <w:spacing w:after="0" w:line="240" w:lineRule="auto"/>
              <w:jc w:val="center"/>
              <w:rPr>
                <w:rFonts w:ascii="Times New Roman" w:hAnsi="Times New Roman" w:cs="Times New Roman"/>
                <w:b/>
                <w:bCs/>
                <w:i/>
                <w:iCs/>
                <w:sz w:val="24"/>
                <w:szCs w:val="24"/>
              </w:rPr>
            </w:pPr>
            <w:r w:rsidRPr="003C2553">
              <w:rPr>
                <w:rFonts w:ascii="Times New Roman" w:hAnsi="Times New Roman" w:cs="Times New Roman"/>
                <w:b/>
                <w:bCs/>
                <w:i/>
                <w:iCs/>
                <w:sz w:val="24"/>
                <w:szCs w:val="24"/>
              </w:rPr>
              <w:t>176</w:t>
            </w:r>
          </w:p>
        </w:tc>
      </w:tr>
      <w:tr w:rsidR="003C2553" w:rsidRPr="003C2553" w:rsidTr="00103C28">
        <w:tc>
          <w:tcPr>
            <w:tcW w:w="7944" w:type="dxa"/>
          </w:tcPr>
          <w:p w:rsidR="003C2553" w:rsidRPr="003C2553" w:rsidRDefault="003C2553" w:rsidP="00103C28">
            <w:pPr>
              <w:spacing w:after="0" w:line="240" w:lineRule="auto"/>
              <w:jc w:val="both"/>
              <w:rPr>
                <w:rFonts w:ascii="Times New Roman" w:hAnsi="Times New Roman" w:cs="Times New Roman"/>
                <w:sz w:val="24"/>
                <w:szCs w:val="24"/>
              </w:rPr>
            </w:pPr>
            <w:r w:rsidRPr="003C2553">
              <w:rPr>
                <w:rFonts w:ascii="Times New Roman" w:hAnsi="Times New Roman" w:cs="Times New Roman"/>
                <w:b/>
                <w:bCs/>
                <w:sz w:val="24"/>
                <w:szCs w:val="24"/>
              </w:rPr>
              <w:t xml:space="preserve">Обязательная аудиторная учебная нагрузка (всего) </w:t>
            </w:r>
          </w:p>
        </w:tc>
        <w:tc>
          <w:tcPr>
            <w:tcW w:w="1626" w:type="dxa"/>
          </w:tcPr>
          <w:p w:rsidR="003C2553" w:rsidRPr="003C2553" w:rsidRDefault="003C2553" w:rsidP="00103C28">
            <w:pPr>
              <w:spacing w:after="0" w:line="240" w:lineRule="auto"/>
              <w:jc w:val="center"/>
              <w:rPr>
                <w:rFonts w:ascii="Times New Roman" w:hAnsi="Times New Roman" w:cs="Times New Roman"/>
                <w:b/>
                <w:bCs/>
                <w:i/>
                <w:iCs/>
                <w:sz w:val="24"/>
                <w:szCs w:val="24"/>
              </w:rPr>
            </w:pPr>
            <w:r w:rsidRPr="003C2553">
              <w:rPr>
                <w:rFonts w:ascii="Times New Roman" w:hAnsi="Times New Roman" w:cs="Times New Roman"/>
                <w:b/>
                <w:bCs/>
                <w:i/>
                <w:sz w:val="24"/>
                <w:szCs w:val="24"/>
              </w:rPr>
              <w:t>117</w:t>
            </w:r>
          </w:p>
        </w:tc>
      </w:tr>
      <w:tr w:rsidR="003C2553" w:rsidRPr="003C2553" w:rsidTr="00103C28">
        <w:tc>
          <w:tcPr>
            <w:tcW w:w="7944" w:type="dxa"/>
          </w:tcPr>
          <w:p w:rsidR="003C2553" w:rsidRPr="003C2553" w:rsidRDefault="003C2553" w:rsidP="00103C28">
            <w:pPr>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в том числе:</w:t>
            </w:r>
          </w:p>
        </w:tc>
        <w:tc>
          <w:tcPr>
            <w:tcW w:w="1626" w:type="dxa"/>
          </w:tcPr>
          <w:p w:rsidR="003C2553" w:rsidRPr="003C2553" w:rsidRDefault="003C2553" w:rsidP="00103C28">
            <w:pPr>
              <w:spacing w:after="0" w:line="240" w:lineRule="auto"/>
              <w:jc w:val="center"/>
              <w:rPr>
                <w:rFonts w:ascii="Times New Roman" w:hAnsi="Times New Roman" w:cs="Times New Roman"/>
                <w:b/>
                <w:i/>
                <w:iCs/>
                <w:sz w:val="24"/>
                <w:szCs w:val="24"/>
              </w:rPr>
            </w:pPr>
          </w:p>
        </w:tc>
      </w:tr>
      <w:tr w:rsidR="003C2553" w:rsidRPr="003C2553" w:rsidTr="00103C28">
        <w:tc>
          <w:tcPr>
            <w:tcW w:w="7944" w:type="dxa"/>
          </w:tcPr>
          <w:p w:rsidR="003C2553" w:rsidRPr="003C2553" w:rsidRDefault="003C2553" w:rsidP="00103C28">
            <w:pPr>
              <w:spacing w:after="0" w:line="240" w:lineRule="auto"/>
              <w:rPr>
                <w:rFonts w:ascii="Times New Roman" w:hAnsi="Times New Roman" w:cs="Times New Roman"/>
                <w:sz w:val="24"/>
                <w:szCs w:val="24"/>
              </w:rPr>
            </w:pPr>
            <w:r w:rsidRPr="003C2553">
              <w:rPr>
                <w:rFonts w:ascii="Times New Roman" w:hAnsi="Times New Roman" w:cs="Times New Roman"/>
                <w:sz w:val="24"/>
                <w:szCs w:val="24"/>
              </w:rPr>
              <w:t xml:space="preserve">      основы знаний</w:t>
            </w:r>
          </w:p>
        </w:tc>
        <w:tc>
          <w:tcPr>
            <w:tcW w:w="1626" w:type="dxa"/>
          </w:tcPr>
          <w:p w:rsidR="003C2553" w:rsidRPr="003C2553" w:rsidRDefault="003C2553" w:rsidP="00103C28">
            <w:pPr>
              <w:spacing w:after="0" w:line="240" w:lineRule="auto"/>
              <w:jc w:val="center"/>
              <w:rPr>
                <w:rFonts w:ascii="Times New Roman" w:hAnsi="Times New Roman" w:cs="Times New Roman"/>
                <w:b/>
                <w:i/>
                <w:iCs/>
                <w:sz w:val="24"/>
                <w:szCs w:val="24"/>
              </w:rPr>
            </w:pPr>
            <w:r w:rsidRPr="003C2553">
              <w:rPr>
                <w:rFonts w:ascii="Times New Roman" w:hAnsi="Times New Roman" w:cs="Times New Roman"/>
                <w:b/>
                <w:i/>
                <w:iCs/>
                <w:sz w:val="24"/>
                <w:szCs w:val="24"/>
              </w:rPr>
              <w:t>6</w:t>
            </w:r>
          </w:p>
        </w:tc>
      </w:tr>
      <w:tr w:rsidR="003C2553" w:rsidRPr="003C2553" w:rsidTr="00103C28">
        <w:tc>
          <w:tcPr>
            <w:tcW w:w="7944" w:type="dxa"/>
          </w:tcPr>
          <w:p w:rsidR="003C2553" w:rsidRPr="003C2553" w:rsidRDefault="003C2553" w:rsidP="00103C28">
            <w:pPr>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 xml:space="preserve">     практические занятия</w:t>
            </w:r>
          </w:p>
        </w:tc>
        <w:tc>
          <w:tcPr>
            <w:tcW w:w="1626" w:type="dxa"/>
          </w:tcPr>
          <w:p w:rsidR="003C2553" w:rsidRPr="003C2553" w:rsidRDefault="003C2553" w:rsidP="00103C28">
            <w:pPr>
              <w:spacing w:after="0" w:line="240" w:lineRule="auto"/>
              <w:jc w:val="center"/>
              <w:rPr>
                <w:rFonts w:ascii="Times New Roman" w:hAnsi="Times New Roman" w:cs="Times New Roman"/>
                <w:b/>
                <w:i/>
                <w:iCs/>
                <w:sz w:val="24"/>
                <w:szCs w:val="24"/>
              </w:rPr>
            </w:pPr>
            <w:r w:rsidRPr="003C2553">
              <w:rPr>
                <w:rFonts w:ascii="Times New Roman" w:hAnsi="Times New Roman" w:cs="Times New Roman"/>
                <w:b/>
                <w:i/>
                <w:iCs/>
                <w:sz w:val="24"/>
                <w:szCs w:val="24"/>
              </w:rPr>
              <w:t>105</w:t>
            </w:r>
          </w:p>
        </w:tc>
      </w:tr>
      <w:tr w:rsidR="003C2553" w:rsidRPr="003C2553" w:rsidTr="00103C28">
        <w:tc>
          <w:tcPr>
            <w:tcW w:w="7944" w:type="dxa"/>
          </w:tcPr>
          <w:p w:rsidR="003C2553" w:rsidRPr="003C2553" w:rsidRDefault="003C2553" w:rsidP="00103C28">
            <w:pPr>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 xml:space="preserve">     контрольные работы</w:t>
            </w:r>
          </w:p>
        </w:tc>
        <w:tc>
          <w:tcPr>
            <w:tcW w:w="1626" w:type="dxa"/>
          </w:tcPr>
          <w:p w:rsidR="003C2553" w:rsidRPr="003C2553" w:rsidRDefault="003C2553" w:rsidP="00103C28">
            <w:pPr>
              <w:spacing w:after="0" w:line="240" w:lineRule="auto"/>
              <w:jc w:val="center"/>
              <w:rPr>
                <w:rFonts w:ascii="Times New Roman" w:hAnsi="Times New Roman" w:cs="Times New Roman"/>
                <w:b/>
                <w:i/>
                <w:iCs/>
                <w:sz w:val="24"/>
                <w:szCs w:val="24"/>
              </w:rPr>
            </w:pPr>
            <w:r w:rsidRPr="003C2553">
              <w:rPr>
                <w:rFonts w:ascii="Times New Roman" w:hAnsi="Times New Roman" w:cs="Times New Roman"/>
                <w:b/>
                <w:i/>
                <w:iCs/>
                <w:sz w:val="24"/>
                <w:szCs w:val="24"/>
              </w:rPr>
              <w:t>6</w:t>
            </w:r>
          </w:p>
        </w:tc>
      </w:tr>
      <w:tr w:rsidR="003C2553" w:rsidRPr="003C2553" w:rsidTr="00103C28">
        <w:tc>
          <w:tcPr>
            <w:tcW w:w="7944" w:type="dxa"/>
          </w:tcPr>
          <w:p w:rsidR="003C2553" w:rsidRPr="003C2553" w:rsidRDefault="003C2553" w:rsidP="00103C28">
            <w:pPr>
              <w:spacing w:after="0" w:line="240" w:lineRule="auto"/>
              <w:jc w:val="both"/>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обучающегося (всего)</w:t>
            </w:r>
          </w:p>
        </w:tc>
        <w:tc>
          <w:tcPr>
            <w:tcW w:w="1626" w:type="dxa"/>
          </w:tcPr>
          <w:p w:rsidR="003C2553" w:rsidRPr="003C2553" w:rsidRDefault="003C2553" w:rsidP="00103C28">
            <w:pPr>
              <w:spacing w:after="0" w:line="240" w:lineRule="auto"/>
              <w:jc w:val="center"/>
              <w:rPr>
                <w:rFonts w:ascii="Times New Roman" w:hAnsi="Times New Roman" w:cs="Times New Roman"/>
                <w:b/>
                <w:bCs/>
                <w:i/>
                <w:iCs/>
                <w:sz w:val="24"/>
                <w:szCs w:val="24"/>
              </w:rPr>
            </w:pPr>
            <w:r w:rsidRPr="003C2553">
              <w:rPr>
                <w:rFonts w:ascii="Times New Roman" w:hAnsi="Times New Roman" w:cs="Times New Roman"/>
                <w:b/>
                <w:bCs/>
                <w:i/>
                <w:iCs/>
                <w:sz w:val="24"/>
                <w:szCs w:val="24"/>
              </w:rPr>
              <w:t>59</w:t>
            </w:r>
          </w:p>
        </w:tc>
      </w:tr>
      <w:tr w:rsidR="003C2553" w:rsidRPr="003C2553" w:rsidTr="00103C28">
        <w:tc>
          <w:tcPr>
            <w:tcW w:w="7944" w:type="dxa"/>
          </w:tcPr>
          <w:p w:rsidR="003C2553" w:rsidRPr="003C2553" w:rsidRDefault="003C2553" w:rsidP="00103C28">
            <w:pPr>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в том числе:</w:t>
            </w:r>
          </w:p>
        </w:tc>
        <w:tc>
          <w:tcPr>
            <w:tcW w:w="1626" w:type="dxa"/>
          </w:tcPr>
          <w:p w:rsidR="003C2553" w:rsidRPr="003C2553" w:rsidRDefault="003C2553" w:rsidP="00103C28">
            <w:pPr>
              <w:spacing w:after="0" w:line="240" w:lineRule="auto"/>
              <w:jc w:val="center"/>
              <w:rPr>
                <w:rFonts w:ascii="Times New Roman" w:hAnsi="Times New Roman" w:cs="Times New Roman"/>
                <w:b/>
                <w:i/>
                <w:iCs/>
                <w:sz w:val="24"/>
                <w:szCs w:val="24"/>
              </w:rPr>
            </w:pPr>
          </w:p>
        </w:tc>
      </w:tr>
      <w:tr w:rsidR="003C2553" w:rsidRPr="003C2553" w:rsidTr="00103C28">
        <w:tc>
          <w:tcPr>
            <w:tcW w:w="7944" w:type="dxa"/>
          </w:tcPr>
          <w:p w:rsidR="003C2553" w:rsidRPr="003C2553" w:rsidRDefault="003C2553" w:rsidP="00103C28">
            <w:pPr>
              <w:spacing w:after="0" w:line="240" w:lineRule="auto"/>
              <w:jc w:val="both"/>
              <w:rPr>
                <w:rFonts w:ascii="Times New Roman" w:hAnsi="Times New Roman" w:cs="Times New Roman"/>
                <w:sz w:val="24"/>
                <w:szCs w:val="24"/>
              </w:rPr>
            </w:pPr>
            <w:r w:rsidRPr="003C2553">
              <w:rPr>
                <w:rFonts w:ascii="Times New Roman" w:hAnsi="Times New Roman" w:cs="Times New Roman"/>
                <w:i/>
                <w:iCs/>
                <w:sz w:val="24"/>
                <w:szCs w:val="24"/>
              </w:rPr>
              <w:t xml:space="preserve">  внеаудиторная самостоятельная работа</w:t>
            </w:r>
            <w:r w:rsidRPr="003C2553">
              <w:rPr>
                <w:rFonts w:ascii="Times New Roman" w:hAnsi="Times New Roman" w:cs="Times New Roman"/>
                <w:sz w:val="24"/>
                <w:szCs w:val="24"/>
              </w:rPr>
              <w:t xml:space="preserve"> </w:t>
            </w:r>
          </w:p>
        </w:tc>
        <w:tc>
          <w:tcPr>
            <w:tcW w:w="1626" w:type="dxa"/>
          </w:tcPr>
          <w:p w:rsidR="003C2553" w:rsidRPr="003C2553" w:rsidRDefault="003C2553" w:rsidP="00103C28">
            <w:pPr>
              <w:spacing w:after="0" w:line="240" w:lineRule="auto"/>
              <w:jc w:val="center"/>
              <w:rPr>
                <w:rFonts w:ascii="Times New Roman" w:hAnsi="Times New Roman" w:cs="Times New Roman"/>
                <w:b/>
                <w:i/>
                <w:iCs/>
                <w:sz w:val="24"/>
                <w:szCs w:val="24"/>
              </w:rPr>
            </w:pPr>
            <w:r w:rsidRPr="003C2553">
              <w:rPr>
                <w:rFonts w:ascii="Times New Roman" w:hAnsi="Times New Roman" w:cs="Times New Roman"/>
                <w:b/>
                <w:i/>
                <w:iCs/>
                <w:sz w:val="24"/>
                <w:szCs w:val="24"/>
              </w:rPr>
              <w:t>59</w:t>
            </w:r>
          </w:p>
        </w:tc>
      </w:tr>
      <w:tr w:rsidR="003C2553" w:rsidRPr="003C2553" w:rsidTr="00103C28">
        <w:tc>
          <w:tcPr>
            <w:tcW w:w="9570" w:type="dxa"/>
            <w:gridSpan w:val="2"/>
          </w:tcPr>
          <w:p w:rsidR="003C2553" w:rsidRPr="003C2553" w:rsidRDefault="003C2553" w:rsidP="00103C28">
            <w:pPr>
              <w:spacing w:after="0" w:line="240" w:lineRule="auto"/>
              <w:rPr>
                <w:rFonts w:ascii="Times New Roman" w:hAnsi="Times New Roman" w:cs="Times New Roman"/>
                <w:b/>
                <w:bCs/>
                <w:i/>
                <w:iCs/>
                <w:sz w:val="24"/>
                <w:szCs w:val="24"/>
              </w:rPr>
            </w:pPr>
            <w:r w:rsidRPr="003C2553">
              <w:rPr>
                <w:rFonts w:ascii="Times New Roman" w:hAnsi="Times New Roman" w:cs="Times New Roman"/>
                <w:b/>
                <w:bCs/>
                <w:i/>
                <w:iCs/>
                <w:sz w:val="24"/>
                <w:szCs w:val="24"/>
              </w:rPr>
              <w:t>Итоговая аттестация в форме                  Зачёт /</w:t>
            </w:r>
            <w:r w:rsidRPr="003C2553">
              <w:rPr>
                <w:rFonts w:ascii="Times New Roman" w:hAnsi="Times New Roman" w:cs="Times New Roman"/>
                <w:b/>
                <w:bCs/>
                <w:sz w:val="24"/>
                <w:szCs w:val="24"/>
              </w:rPr>
              <w:t xml:space="preserve"> Д/Зачёт</w:t>
            </w:r>
          </w:p>
        </w:tc>
      </w:tr>
    </w:tbl>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sectPr w:rsidR="003C2553" w:rsidRPr="003C2553" w:rsidSect="00103C28">
          <w:pgSz w:w="11906" w:h="16838"/>
          <w:pgMar w:top="1134" w:right="850" w:bottom="1134" w:left="1701" w:header="708" w:footer="708" w:gutter="0"/>
          <w:cols w:space="708"/>
          <w:titlePg/>
          <w:docGrid w:linePitch="360"/>
        </w:sect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3C2553">
        <w:rPr>
          <w:rFonts w:ascii="Times New Roman" w:hAnsi="Times New Roman" w:cs="Times New Roman"/>
          <w:b/>
          <w:bCs/>
          <w:sz w:val="24"/>
          <w:szCs w:val="24"/>
        </w:rPr>
        <w:lastRenderedPageBreak/>
        <w:t xml:space="preserve">2.2. Рабочий тематический план и содержание учебной дисциплины «Физическая культура» </w:t>
      </w:r>
    </w:p>
    <w:tbl>
      <w:tblPr>
        <w:tblW w:w="55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9"/>
        <w:gridCol w:w="514"/>
        <w:gridCol w:w="8341"/>
        <w:gridCol w:w="1135"/>
        <w:gridCol w:w="986"/>
        <w:gridCol w:w="1407"/>
        <w:gridCol w:w="1276"/>
      </w:tblGrid>
      <w:tr w:rsidR="003C2553" w:rsidRPr="003C2553" w:rsidTr="00103C28">
        <w:tc>
          <w:tcPr>
            <w:tcW w:w="718"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Наименование разделов и тем</w:t>
            </w:r>
          </w:p>
        </w:tc>
        <w:tc>
          <w:tcPr>
            <w:tcW w:w="2776" w:type="pct"/>
            <w:gridSpan w:val="2"/>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Объем часов</w:t>
            </w:r>
          </w:p>
        </w:tc>
        <w:tc>
          <w:tcPr>
            <w:tcW w:w="309" w:type="pct"/>
          </w:tcPr>
          <w:p w:rsidR="003C2553" w:rsidRPr="003C2553" w:rsidRDefault="003C2553" w:rsidP="00103C28">
            <w:pPr>
              <w:tabs>
                <w:tab w:val="left" w:pos="916"/>
                <w:tab w:val="left" w:pos="226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Дата</w:t>
            </w:r>
          </w:p>
        </w:tc>
        <w:tc>
          <w:tcPr>
            <w:tcW w:w="441" w:type="pct"/>
          </w:tcPr>
          <w:p w:rsidR="003C2553" w:rsidRPr="003C2553" w:rsidRDefault="003C2553" w:rsidP="00103C28">
            <w:pPr>
              <w:tabs>
                <w:tab w:val="left" w:pos="916"/>
                <w:tab w:val="left" w:pos="226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w:t>
            </w:r>
          </w:p>
        </w:tc>
        <w:tc>
          <w:tcPr>
            <w:tcW w:w="400" w:type="pct"/>
          </w:tcPr>
          <w:p w:rsidR="003C2553" w:rsidRPr="003C2553" w:rsidRDefault="003C2553" w:rsidP="00103C28">
            <w:pPr>
              <w:tabs>
                <w:tab w:val="left" w:pos="916"/>
                <w:tab w:val="left" w:pos="226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Уровень</w:t>
            </w:r>
          </w:p>
          <w:p w:rsidR="003C2553" w:rsidRPr="003C2553" w:rsidRDefault="003C2553" w:rsidP="00103C28">
            <w:pPr>
              <w:tabs>
                <w:tab w:val="left" w:pos="916"/>
                <w:tab w:val="left" w:pos="226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освоения</w:t>
            </w:r>
          </w:p>
        </w:tc>
      </w:tr>
      <w:tr w:rsidR="003C2553" w:rsidRPr="003C2553" w:rsidTr="00103C28">
        <w:trPr>
          <w:trHeight w:val="293"/>
        </w:trPr>
        <w:tc>
          <w:tcPr>
            <w:tcW w:w="718"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1</w:t>
            </w:r>
          </w:p>
        </w:tc>
        <w:tc>
          <w:tcPr>
            <w:tcW w:w="2776" w:type="pct"/>
            <w:gridSpan w:val="2"/>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3</w:t>
            </w:r>
          </w:p>
        </w:tc>
        <w:tc>
          <w:tcPr>
            <w:tcW w:w="309"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p>
        </w:tc>
        <w:tc>
          <w:tcPr>
            <w:tcW w:w="441"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r w:rsidRPr="003C2553">
              <w:rPr>
                <w:rFonts w:ascii="Times New Roman" w:hAnsi="Times New Roman" w:cs="Times New Roman"/>
                <w:b/>
                <w:sz w:val="24"/>
                <w:szCs w:val="24"/>
              </w:rPr>
              <w:t>5</w:t>
            </w:r>
          </w:p>
        </w:tc>
        <w:tc>
          <w:tcPr>
            <w:tcW w:w="400"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r w:rsidRPr="003C2553">
              <w:rPr>
                <w:rFonts w:ascii="Times New Roman" w:hAnsi="Times New Roman" w:cs="Times New Roman"/>
                <w:b/>
                <w:sz w:val="24"/>
                <w:szCs w:val="24"/>
              </w:rPr>
              <w:t>6</w:t>
            </w:r>
          </w:p>
        </w:tc>
      </w:tr>
      <w:tr w:rsidR="003C2553" w:rsidRPr="003C2553" w:rsidTr="00103C28">
        <w:tc>
          <w:tcPr>
            <w:tcW w:w="718"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b/>
                <w:bCs/>
                <w:sz w:val="24"/>
                <w:szCs w:val="24"/>
              </w:rPr>
              <w:t>Глава 1. Легкая атлетика</w:t>
            </w:r>
          </w:p>
        </w:tc>
        <w:tc>
          <w:tcPr>
            <w:tcW w:w="2776" w:type="pct"/>
            <w:gridSpan w:val="2"/>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Times New Roman" w:hAnsi="Times New Roman" w:cs="Times New Roman"/>
                <w:b/>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r w:rsidRPr="003C2553">
              <w:rPr>
                <w:rFonts w:ascii="Times New Roman" w:hAnsi="Times New Roman" w:cs="Times New Roman"/>
                <w:b/>
                <w:bCs/>
                <w:sz w:val="24"/>
                <w:szCs w:val="24"/>
              </w:rPr>
              <w:t xml:space="preserve"> </w:t>
            </w:r>
          </w:p>
        </w:tc>
        <w:tc>
          <w:tcPr>
            <w:tcW w:w="309"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p>
        </w:tc>
        <w:tc>
          <w:tcPr>
            <w:tcW w:w="441"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color w:val="FF0000"/>
                <w:sz w:val="24"/>
                <w:szCs w:val="24"/>
              </w:rPr>
            </w:pPr>
          </w:p>
        </w:tc>
        <w:tc>
          <w:tcPr>
            <w:tcW w:w="400"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p>
        </w:tc>
      </w:tr>
      <w:tr w:rsidR="003C2553" w:rsidRPr="003C2553" w:rsidTr="00103C28">
        <w:trPr>
          <w:trHeight w:val="422"/>
        </w:trPr>
        <w:tc>
          <w:tcPr>
            <w:tcW w:w="718" w:type="pct"/>
            <w:vMerge w:val="restar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Раздел 1</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Тема 1.1.1. </w:t>
            </w:r>
            <w:r w:rsidRPr="003C2553">
              <w:rPr>
                <w:rFonts w:ascii="Times New Roman" w:hAnsi="Times New Roman" w:cs="Times New Roman"/>
                <w:b/>
                <w:sz w:val="24"/>
                <w:szCs w:val="24"/>
              </w:rPr>
              <w:t>Основы знаний</w:t>
            </w:r>
          </w:p>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 xml:space="preserve">Первичный  инструктаж на рабочем месте по технике безопасности. </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sidRPr="003C2553">
              <w:rPr>
                <w:rFonts w:ascii="Times New Roman" w:hAnsi="Times New Roman" w:cs="Times New Roman"/>
                <w:sz w:val="24"/>
                <w:szCs w:val="24"/>
              </w:rPr>
              <w:t>2-2</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1</w:t>
            </w:r>
          </w:p>
        </w:tc>
      </w:tr>
      <w:tr w:rsidR="003C2553" w:rsidRPr="003C2553" w:rsidTr="00103C28">
        <w:trPr>
          <w:trHeight w:val="422"/>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№1</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Общие требования охраны труда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22"/>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Правило поведения в спортивном зале, на уроках физической культуры.</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2-4</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1</w:t>
            </w:r>
          </w:p>
        </w:tc>
      </w:tr>
      <w:tr w:rsidR="003C2553" w:rsidRPr="003C2553" w:rsidTr="00103C28">
        <w:trPr>
          <w:trHeight w:val="422"/>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№2</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Требования безопасности и основы оказания первой медицинской помощи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22"/>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color w:val="000000"/>
                <w:sz w:val="24"/>
                <w:szCs w:val="24"/>
              </w:rPr>
              <w:t>Техника безопасности при занятиях легкой атлетикой.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2-6</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1</w:t>
            </w:r>
          </w:p>
        </w:tc>
      </w:tr>
      <w:tr w:rsidR="003C2553" w:rsidRPr="003C2553" w:rsidTr="00103C28">
        <w:trPr>
          <w:trHeight w:val="422"/>
        </w:trPr>
        <w:tc>
          <w:tcPr>
            <w:tcW w:w="718" w:type="pct"/>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w:t>
            </w:r>
          </w:p>
          <w:p w:rsidR="003C2553" w:rsidRPr="003C2553" w:rsidRDefault="003C2553" w:rsidP="00103C28">
            <w:pPr>
              <w:spacing w:after="0" w:line="240" w:lineRule="exact"/>
              <w:rPr>
                <w:rFonts w:ascii="Times New Roman" w:hAnsi="Times New Roman" w:cs="Times New Roman"/>
                <w:color w:val="000000"/>
                <w:sz w:val="24"/>
                <w:szCs w:val="24"/>
              </w:rPr>
            </w:pPr>
            <w:r w:rsidRPr="003C2553">
              <w:rPr>
                <w:rFonts w:ascii="Times New Roman" w:hAnsi="Times New Roman" w:cs="Times New Roman"/>
                <w:color w:val="000000"/>
                <w:sz w:val="24"/>
                <w:szCs w:val="24"/>
              </w:rPr>
              <w:t>Правила поведения и основы знаний на уроках легкой атлетике</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199"/>
        </w:trPr>
        <w:tc>
          <w:tcPr>
            <w:tcW w:w="718" w:type="pct"/>
            <w:vMerge w:val="restar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Тема 1.1.2. </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Бег на короткие, средние и длинные дистанции, эстафетный и челночный бег</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199"/>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color w:val="000000"/>
                <w:sz w:val="24"/>
                <w:szCs w:val="24"/>
              </w:rPr>
              <w:t xml:space="preserve">Техника бега на короткие и средние дистанции. Совершенствование техники  высокого, низкого старта, финиширования. </w:t>
            </w:r>
            <w:r w:rsidRPr="003C2553">
              <w:rPr>
                <w:rFonts w:ascii="Times New Roman" w:hAnsi="Times New Roman" w:cs="Times New Roman"/>
                <w:b/>
                <w:color w:val="000000"/>
                <w:sz w:val="24"/>
                <w:szCs w:val="24"/>
              </w:rPr>
              <w:t xml:space="preserve">Совершенствование техники бега на </w:t>
            </w:r>
            <w:smartTag w:uri="urn:schemas-microsoft-com:office:smarttags" w:element="metricconverter">
              <w:smartTagPr>
                <w:attr w:name="ProductID" w:val="100 м"/>
              </w:smartTagPr>
              <w:r w:rsidRPr="003C2553">
                <w:rPr>
                  <w:rFonts w:ascii="Times New Roman" w:hAnsi="Times New Roman" w:cs="Times New Roman"/>
                  <w:b/>
                  <w:color w:val="000000"/>
                  <w:sz w:val="24"/>
                  <w:szCs w:val="24"/>
                </w:rPr>
                <w:t>100 м</w:t>
              </w:r>
            </w:smartTag>
            <w:r w:rsidRPr="003C2553">
              <w:rPr>
                <w:rFonts w:ascii="Times New Roman" w:hAnsi="Times New Roman" w:cs="Times New Roman"/>
                <w:b/>
                <w:color w:val="000000"/>
                <w:sz w:val="24"/>
                <w:szCs w:val="24"/>
              </w:rPr>
              <w:t>.</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2-8</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1</w:t>
            </w:r>
          </w:p>
        </w:tc>
      </w:tr>
      <w:tr w:rsidR="003C2553" w:rsidRPr="003C2553" w:rsidTr="00103C28">
        <w:trPr>
          <w:trHeight w:val="199"/>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№4</w:t>
            </w:r>
          </w:p>
          <w:p w:rsidR="003C2553" w:rsidRPr="003C2553" w:rsidRDefault="003C2553" w:rsidP="00103C28">
            <w:pPr>
              <w:spacing w:after="0" w:line="240" w:lineRule="exact"/>
              <w:rPr>
                <w:rFonts w:ascii="Times New Roman" w:hAnsi="Times New Roman" w:cs="Times New Roman"/>
                <w:b/>
                <w:color w:val="000000"/>
                <w:sz w:val="24"/>
                <w:szCs w:val="24"/>
              </w:rPr>
            </w:pPr>
            <w:r w:rsidRPr="003C2553">
              <w:rPr>
                <w:rFonts w:ascii="Times New Roman" w:hAnsi="Times New Roman" w:cs="Times New Roman"/>
                <w:sz w:val="24"/>
                <w:szCs w:val="24"/>
              </w:rPr>
              <w:t>Техника бега на средние и длинные дистанции, бега с препятствиями.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199"/>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1.1.3.</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color w:val="000000"/>
                <w:sz w:val="24"/>
                <w:szCs w:val="24"/>
              </w:rPr>
              <w:t xml:space="preserve">Бег </w:t>
            </w:r>
            <w:smartTag w:uri="urn:schemas-microsoft-com:office:smarttags" w:element="metricconverter">
              <w:smartTagPr>
                <w:attr w:name="ProductID" w:val="100 м"/>
              </w:smartTagPr>
              <w:r w:rsidRPr="003C2553">
                <w:rPr>
                  <w:rFonts w:ascii="Times New Roman" w:hAnsi="Times New Roman" w:cs="Times New Roman"/>
                  <w:b/>
                  <w:color w:val="000000"/>
                  <w:sz w:val="24"/>
                  <w:szCs w:val="24"/>
                </w:rPr>
                <w:t>100 м</w:t>
              </w:r>
            </w:smartTag>
            <w:r w:rsidRPr="003C2553">
              <w:rPr>
                <w:rFonts w:ascii="Times New Roman" w:hAnsi="Times New Roman" w:cs="Times New Roman"/>
                <w:b/>
                <w:color w:val="000000"/>
                <w:sz w:val="24"/>
                <w:szCs w:val="24"/>
              </w:rPr>
              <w:t>. на результат</w:t>
            </w:r>
            <w:r w:rsidRPr="003C2553">
              <w:rPr>
                <w:rFonts w:ascii="Times New Roman" w:hAnsi="Times New Roman" w:cs="Times New Roman"/>
                <w:color w:val="000000"/>
                <w:sz w:val="24"/>
                <w:szCs w:val="24"/>
              </w:rPr>
              <w:t>.</w:t>
            </w:r>
            <w:r w:rsidRPr="003C2553">
              <w:rPr>
                <w:rFonts w:ascii="Times New Roman" w:hAnsi="Times New Roman" w:cs="Times New Roman"/>
                <w:sz w:val="24"/>
                <w:szCs w:val="24"/>
              </w:rPr>
              <w:t xml:space="preserve"> </w:t>
            </w:r>
            <w:r w:rsidRPr="003C2553">
              <w:rPr>
                <w:rFonts w:ascii="Times New Roman" w:hAnsi="Times New Roman" w:cs="Times New Roman"/>
                <w:b/>
                <w:sz w:val="24"/>
                <w:szCs w:val="24"/>
              </w:rPr>
              <w:t xml:space="preserve">Изучение техники эстафетного бега </w:t>
            </w:r>
            <w:r w:rsidRPr="003C2553">
              <w:rPr>
                <w:rFonts w:ascii="Times New Roman" w:hAnsi="Times New Roman" w:cs="Times New Roman"/>
                <w:b/>
                <w:color w:val="000000"/>
                <w:sz w:val="24"/>
                <w:szCs w:val="24"/>
              </w:rPr>
              <w:t>4</w:t>
            </w:r>
            <w:r w:rsidRPr="003C2553">
              <w:rPr>
                <w:rFonts w:ascii="Times New Roman" w:hAnsi="Times New Roman" w:cs="Times New Roman"/>
                <w:b/>
                <w:color w:val="000000"/>
                <w:sz w:val="24"/>
                <w:szCs w:val="24"/>
              </w:rPr>
              <w:sym w:font="Symbol" w:char="F0B4"/>
            </w:r>
            <w:r w:rsidRPr="003C2553">
              <w:rPr>
                <w:rFonts w:ascii="Times New Roman" w:hAnsi="Times New Roman" w:cs="Times New Roman"/>
                <w:b/>
                <w:color w:val="000000"/>
                <w:sz w:val="24"/>
                <w:szCs w:val="24"/>
              </w:rPr>
              <w:t>100 м, 4</w:t>
            </w:r>
            <w:r w:rsidRPr="003C2553">
              <w:rPr>
                <w:rFonts w:ascii="Times New Roman" w:hAnsi="Times New Roman" w:cs="Times New Roman"/>
                <w:b/>
                <w:color w:val="000000"/>
                <w:sz w:val="24"/>
                <w:szCs w:val="24"/>
              </w:rPr>
              <w:sym w:font="Symbol" w:char="F0B4"/>
            </w:r>
            <w:r w:rsidRPr="003C2553">
              <w:rPr>
                <w:rFonts w:ascii="Times New Roman" w:hAnsi="Times New Roman" w:cs="Times New Roman"/>
                <w:b/>
                <w:color w:val="000000"/>
                <w:sz w:val="24"/>
                <w:szCs w:val="24"/>
              </w:rPr>
              <w:t>400 м.</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199"/>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Выполнение общеразвивающих упражнений (далее ОРУ) в движении, выполнение специальных беговых упражнений</w:t>
            </w:r>
            <w:r w:rsidRPr="003C2553">
              <w:rPr>
                <w:rFonts w:ascii="Times New Roman" w:hAnsi="Times New Roman" w:cs="Times New Roman"/>
                <w:b/>
                <w:color w:val="000000"/>
                <w:sz w:val="24"/>
                <w:szCs w:val="24"/>
              </w:rPr>
              <w:t>,</w:t>
            </w:r>
            <w:r w:rsidRPr="003C2553">
              <w:rPr>
                <w:rFonts w:ascii="Times New Roman" w:hAnsi="Times New Roman" w:cs="Times New Roman"/>
                <w:color w:val="000000"/>
                <w:sz w:val="24"/>
                <w:szCs w:val="24"/>
              </w:rPr>
              <w:t xml:space="preserve"> бег отрезков различной длины.</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1-9</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199"/>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1.1.4.</w:t>
            </w:r>
          </w:p>
          <w:p w:rsidR="003C2553" w:rsidRPr="003C2553" w:rsidRDefault="003C2553" w:rsidP="00103C28">
            <w:pPr>
              <w:spacing w:line="240" w:lineRule="exact"/>
              <w:rPr>
                <w:rFonts w:ascii="Times New Roman" w:hAnsi="Times New Roman" w:cs="Times New Roman"/>
                <w:b/>
                <w:sz w:val="24"/>
                <w:szCs w:val="24"/>
              </w:rPr>
            </w:pPr>
            <w:r w:rsidRPr="003C2553">
              <w:rPr>
                <w:rFonts w:ascii="Times New Roman" w:hAnsi="Times New Roman" w:cs="Times New Roman"/>
                <w:b/>
                <w:sz w:val="24"/>
                <w:szCs w:val="24"/>
              </w:rPr>
              <w:t>Выполнение контрольного норматива челночный бег 3х10м.</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199"/>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ОРУ на месте. Выполнение специальных беговых упражнений.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1-10</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763"/>
        </w:trPr>
        <w:tc>
          <w:tcPr>
            <w:tcW w:w="718" w:type="pct"/>
            <w:vMerge/>
          </w:tcPr>
          <w:p w:rsidR="003C2553" w:rsidRPr="003C2553" w:rsidRDefault="003C2553" w:rsidP="00103C28">
            <w:pPr>
              <w:spacing w:after="0" w:line="240" w:lineRule="exact"/>
              <w:jc w:val="center"/>
              <w:rPr>
                <w:rFonts w:ascii="Times New Roman" w:hAnsi="Times New Roman" w:cs="Times New Roman"/>
                <w:b/>
                <w:bCs/>
                <w:sz w:val="24"/>
                <w:szCs w:val="24"/>
              </w:rPr>
            </w:pPr>
          </w:p>
        </w:tc>
        <w:tc>
          <w:tcPr>
            <w:tcW w:w="2776" w:type="pct"/>
            <w:gridSpan w:val="2"/>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w:t>
            </w:r>
          </w:p>
          <w:p w:rsidR="003C2553" w:rsidRPr="003C2553" w:rsidRDefault="003C2553" w:rsidP="00103C28">
            <w:pPr>
              <w:tabs>
                <w:tab w:val="left" w:pos="5124"/>
              </w:tabs>
              <w:spacing w:after="0" w:line="240" w:lineRule="exact"/>
              <w:rPr>
                <w:rFonts w:ascii="Times New Roman" w:hAnsi="Times New Roman" w:cs="Times New Roman"/>
                <w:b/>
                <w:bCs/>
                <w:sz w:val="24"/>
                <w:szCs w:val="24"/>
              </w:rPr>
            </w:pPr>
            <w:r w:rsidRPr="003C2553">
              <w:rPr>
                <w:rFonts w:ascii="Times New Roman" w:hAnsi="Times New Roman" w:cs="Times New Roman"/>
                <w:sz w:val="24"/>
                <w:szCs w:val="24"/>
              </w:rPr>
              <w:t>Выполнение комплекса упражнений для развития быстроты.</w:t>
            </w:r>
          </w:p>
          <w:p w:rsidR="003C2553" w:rsidRPr="003C2553" w:rsidRDefault="003C2553" w:rsidP="00103C28">
            <w:pPr>
              <w:spacing w:line="240" w:lineRule="exact"/>
              <w:rPr>
                <w:rFonts w:ascii="Times New Roman" w:hAnsi="Times New Roman" w:cs="Times New Roman"/>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r w:rsidRPr="003C2553">
              <w:rPr>
                <w:rFonts w:ascii="Times New Roman" w:hAnsi="Times New Roman" w:cs="Times New Roman"/>
                <w:color w:val="FF0000"/>
                <w:sz w:val="24"/>
                <w:szCs w:val="24"/>
              </w:rPr>
              <w:t xml:space="preserve"> </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61"/>
        </w:trPr>
        <w:tc>
          <w:tcPr>
            <w:tcW w:w="718" w:type="pct"/>
            <w:vMerge w:val="restar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Тема 1.1.5. </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sz w:val="24"/>
                <w:szCs w:val="24"/>
              </w:rPr>
              <w:lastRenderedPageBreak/>
              <w:t>Техника выполнения прыжков в длину с места.</w:t>
            </w:r>
          </w:p>
        </w:tc>
        <w:tc>
          <w:tcPr>
            <w:tcW w:w="2776" w:type="pct"/>
            <w:gridSpan w:val="2"/>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lastRenderedPageBreak/>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w:t>
            </w:r>
          </w:p>
        </w:tc>
      </w:tr>
      <w:tr w:rsidR="003C2553" w:rsidRPr="003C2553" w:rsidTr="00103C28">
        <w:trPr>
          <w:trHeight w:val="411"/>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tabs>
                <w:tab w:val="left" w:pos="5124"/>
              </w:tabs>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tabs>
                <w:tab w:val="left" w:pos="5124"/>
              </w:tabs>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специальных беговых упражнений. Выполнение ОРУ с отягощениями.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1-11</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11"/>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lastRenderedPageBreak/>
              <w:t>Тема 1.1.6.</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Выполнение прыжков в высоту.</w:t>
            </w:r>
          </w:p>
        </w:tc>
        <w:tc>
          <w:tcPr>
            <w:tcW w:w="2776" w:type="pct"/>
            <w:gridSpan w:val="2"/>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367"/>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tabs>
                <w:tab w:val="left" w:pos="5124"/>
              </w:tabs>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tabs>
                <w:tab w:val="left" w:pos="5124"/>
              </w:tabs>
              <w:spacing w:after="0" w:line="240" w:lineRule="exact"/>
              <w:rPr>
                <w:rFonts w:ascii="Times New Roman" w:hAnsi="Times New Roman" w:cs="Times New Roman"/>
                <w:b/>
                <w:sz w:val="24"/>
                <w:szCs w:val="24"/>
              </w:rPr>
            </w:pPr>
            <w:r w:rsidRPr="003C2553">
              <w:rPr>
                <w:rFonts w:ascii="Times New Roman" w:hAnsi="Times New Roman" w:cs="Times New Roman"/>
                <w:sz w:val="24"/>
                <w:szCs w:val="24"/>
              </w:rPr>
              <w:t>Техника выполнения тройного   прыжка.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1-12</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367"/>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tabs>
                <w:tab w:val="left" w:pos="5124"/>
              </w:tabs>
              <w:spacing w:after="0" w:line="240" w:lineRule="exact"/>
              <w:rPr>
                <w:rFonts w:ascii="Times New Roman" w:hAnsi="Times New Roman" w:cs="Times New Roman"/>
                <w:sz w:val="24"/>
                <w:szCs w:val="24"/>
              </w:rPr>
            </w:pPr>
          </w:p>
        </w:tc>
        <w:tc>
          <w:tcPr>
            <w:tcW w:w="2615" w:type="pct"/>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№6</w:t>
            </w:r>
          </w:p>
          <w:p w:rsidR="003C2553" w:rsidRPr="003C2553" w:rsidRDefault="003C2553" w:rsidP="00103C28">
            <w:pPr>
              <w:tabs>
                <w:tab w:val="left" w:pos="5124"/>
              </w:tabs>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Прыжки в длину с разбега.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67"/>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tabs>
                <w:tab w:val="center" w:pos="4698"/>
              </w:tabs>
              <w:spacing w:after="0" w:line="240" w:lineRule="exact"/>
              <w:rPr>
                <w:rFonts w:ascii="Times New Roman" w:hAnsi="Times New Roman" w:cs="Times New Roman"/>
                <w:sz w:val="24"/>
                <w:szCs w:val="24"/>
              </w:rPr>
            </w:pPr>
            <w:r w:rsidRPr="003C2553">
              <w:rPr>
                <w:rFonts w:ascii="Times New Roman" w:hAnsi="Times New Roman" w:cs="Times New Roman"/>
                <w:b/>
                <w:bCs/>
                <w:sz w:val="24"/>
                <w:szCs w:val="24"/>
              </w:rPr>
              <w:t>Контрольная работа</w:t>
            </w:r>
            <w:r w:rsidRPr="003C2553">
              <w:rPr>
                <w:rFonts w:ascii="Times New Roman" w:hAnsi="Times New Roman" w:cs="Times New Roman"/>
                <w:sz w:val="24"/>
                <w:szCs w:val="24"/>
              </w:rPr>
              <w:t xml:space="preserve"> по разделу: «Легкая атлетика»- сдача контрольных нормативов.</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r w:rsidRPr="003C2553">
              <w:rPr>
                <w:rFonts w:ascii="Times New Roman" w:hAnsi="Times New Roman" w:cs="Times New Roman"/>
                <w:b/>
                <w:sz w:val="24"/>
                <w:szCs w:val="24"/>
              </w:rPr>
              <w:t>2-14</w:t>
            </w: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607"/>
        </w:trPr>
        <w:tc>
          <w:tcPr>
            <w:tcW w:w="718" w:type="pct"/>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№7</w:t>
            </w:r>
          </w:p>
          <w:p w:rsidR="003C2553" w:rsidRPr="003C2553" w:rsidRDefault="003C2553" w:rsidP="00103C28">
            <w:pPr>
              <w:tabs>
                <w:tab w:val="left" w:pos="5124"/>
              </w:tabs>
              <w:spacing w:after="0" w:line="240" w:lineRule="exact"/>
              <w:rPr>
                <w:rFonts w:ascii="Times New Roman" w:hAnsi="Times New Roman" w:cs="Times New Roman"/>
                <w:b/>
                <w:bCs/>
                <w:sz w:val="24"/>
                <w:szCs w:val="24"/>
              </w:rPr>
            </w:pPr>
            <w:r w:rsidRPr="003C2553">
              <w:rPr>
                <w:rFonts w:ascii="Times New Roman" w:hAnsi="Times New Roman" w:cs="Times New Roman"/>
                <w:bCs/>
                <w:sz w:val="24"/>
                <w:szCs w:val="24"/>
              </w:rPr>
              <w:t>Выполнение комплекса упражнений для развития быстроты.</w:t>
            </w:r>
          </w:p>
          <w:p w:rsidR="003C2553" w:rsidRPr="003C2553" w:rsidRDefault="003C2553" w:rsidP="00103C28">
            <w:pPr>
              <w:tabs>
                <w:tab w:val="center" w:pos="4698"/>
              </w:tabs>
              <w:spacing w:after="0" w:line="240" w:lineRule="exact"/>
              <w:rPr>
                <w:rFonts w:ascii="Times New Roman" w:hAnsi="Times New Roman" w:cs="Times New Roman"/>
                <w:b/>
                <w:bCs/>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p>
        </w:tc>
        <w:tc>
          <w:tcPr>
            <w:tcW w:w="309"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586"/>
        </w:trPr>
        <w:tc>
          <w:tcPr>
            <w:tcW w:w="718" w:type="pc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Глава 2 Спортивные игры</w:t>
            </w:r>
          </w:p>
        </w:tc>
        <w:tc>
          <w:tcPr>
            <w:tcW w:w="2776" w:type="pct"/>
            <w:gridSpan w:val="2"/>
          </w:tcPr>
          <w:p w:rsidR="003C2553" w:rsidRPr="003C2553" w:rsidRDefault="003C2553" w:rsidP="00103C28">
            <w:pPr>
              <w:spacing w:after="0" w:line="240" w:lineRule="exact"/>
              <w:rPr>
                <w:rFonts w:ascii="Times New Roman" w:hAnsi="Times New Roman" w:cs="Times New Roman"/>
                <w:b/>
                <w:bCs/>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753"/>
        </w:trPr>
        <w:tc>
          <w:tcPr>
            <w:tcW w:w="718" w:type="pc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Раздел 2.</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 Волейбол</w:t>
            </w:r>
          </w:p>
        </w:tc>
        <w:tc>
          <w:tcPr>
            <w:tcW w:w="2776" w:type="pct"/>
            <w:gridSpan w:val="2"/>
          </w:tcPr>
          <w:p w:rsidR="003C2553" w:rsidRPr="003C2553" w:rsidRDefault="003C2553" w:rsidP="00103C28">
            <w:pPr>
              <w:spacing w:line="240" w:lineRule="exact"/>
              <w:jc w:val="center"/>
              <w:rPr>
                <w:rFonts w:ascii="Times New Roman" w:hAnsi="Times New Roman" w:cs="Times New Roman"/>
                <w:b/>
                <w:bCs/>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r>
      <w:tr w:rsidR="003C2553" w:rsidRPr="003C2553" w:rsidTr="00103C28">
        <w:trPr>
          <w:trHeight w:val="361"/>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2.2.1.</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Техника безопасности игры в волейбол</w:t>
            </w:r>
            <w:r w:rsidRPr="003C2553">
              <w:rPr>
                <w:rFonts w:ascii="Times New Roman" w:hAnsi="Times New Roman" w:cs="Times New Roman"/>
                <w:sz w:val="24"/>
                <w:szCs w:val="24"/>
              </w:rPr>
              <w:t xml:space="preserve">. </w:t>
            </w:r>
            <w:r w:rsidRPr="003C2553">
              <w:rPr>
                <w:rFonts w:ascii="Times New Roman" w:hAnsi="Times New Roman" w:cs="Times New Roman"/>
                <w:b/>
                <w:sz w:val="24"/>
                <w:szCs w:val="24"/>
              </w:rPr>
              <w:t>Стойка и перемещение волейболиста.</w:t>
            </w:r>
            <w:r w:rsidRPr="003C2553">
              <w:rPr>
                <w:rFonts w:ascii="Times New Roman" w:hAnsi="Times New Roman" w:cs="Times New Roman"/>
                <w:sz w:val="24"/>
                <w:szCs w:val="24"/>
              </w:rPr>
              <w:t xml:space="preserve">  </w:t>
            </w:r>
          </w:p>
        </w:tc>
        <w:tc>
          <w:tcPr>
            <w:tcW w:w="2776" w:type="pct"/>
            <w:gridSpan w:val="2"/>
          </w:tcPr>
          <w:p w:rsidR="003C2553" w:rsidRPr="003C2553" w:rsidRDefault="003C2553" w:rsidP="00103C28">
            <w:pPr>
              <w:shd w:val="clear" w:color="auto" w:fill="FFFFFF"/>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1409"/>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line="240" w:lineRule="exact"/>
              <w:ind w:left="45"/>
              <w:rPr>
                <w:rFonts w:ascii="Times New Roman" w:hAnsi="Times New Roman" w:cs="Times New Roman"/>
                <w:sz w:val="24"/>
                <w:szCs w:val="24"/>
              </w:rPr>
            </w:pPr>
            <w:r w:rsidRPr="003C2553">
              <w:rPr>
                <w:rFonts w:ascii="Times New Roman" w:hAnsi="Times New Roman" w:cs="Times New Roman"/>
                <w:sz w:val="24"/>
                <w:szCs w:val="24"/>
              </w:rPr>
              <w:t>Выполнение п</w:t>
            </w:r>
            <w:r w:rsidRPr="003C2553">
              <w:rPr>
                <w:rFonts w:ascii="Times New Roman" w:hAnsi="Times New Roman" w:cs="Times New Roman"/>
                <w:color w:val="000000"/>
                <w:sz w:val="24"/>
                <w:szCs w:val="24"/>
              </w:rPr>
              <w:t>риема-передачи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2-16</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w:t>
            </w:r>
          </w:p>
        </w:tc>
      </w:tr>
      <w:tr w:rsidR="003C2553" w:rsidRPr="003C2553" w:rsidTr="00103C28">
        <w:trPr>
          <w:trHeight w:val="882"/>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line="240" w:lineRule="exact"/>
              <w:rPr>
                <w:rFonts w:ascii="Times New Roman" w:hAnsi="Times New Roman" w:cs="Times New Roman"/>
                <w:sz w:val="24"/>
                <w:szCs w:val="24"/>
              </w:rPr>
            </w:pPr>
          </w:p>
        </w:tc>
        <w:tc>
          <w:tcPr>
            <w:tcW w:w="2615" w:type="pct"/>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№8</w:t>
            </w:r>
          </w:p>
          <w:p w:rsidR="003C2553" w:rsidRPr="003C2553" w:rsidRDefault="003C2553" w:rsidP="00103C28">
            <w:pPr>
              <w:shd w:val="clear" w:color="auto" w:fill="FFFFFF"/>
              <w:spacing w:line="240" w:lineRule="exact"/>
              <w:ind w:left="45"/>
              <w:rPr>
                <w:rFonts w:ascii="Times New Roman" w:hAnsi="Times New Roman" w:cs="Times New Roman"/>
                <w:sz w:val="24"/>
                <w:szCs w:val="24"/>
              </w:rPr>
            </w:pPr>
            <w:r w:rsidRPr="003C2553">
              <w:rPr>
                <w:rFonts w:ascii="Times New Roman" w:hAnsi="Times New Roman" w:cs="Times New Roman"/>
                <w:bCs/>
                <w:sz w:val="24"/>
                <w:szCs w:val="24"/>
              </w:rPr>
              <w:t>Выполнение комплекса упражнений по игре в волейбол</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22"/>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2.2.2.</w:t>
            </w:r>
          </w:p>
          <w:p w:rsidR="003C2553" w:rsidRPr="003C2553" w:rsidRDefault="003C2553" w:rsidP="00103C28">
            <w:pPr>
              <w:spacing w:line="240" w:lineRule="exact"/>
              <w:rPr>
                <w:rFonts w:ascii="Times New Roman" w:hAnsi="Times New Roman" w:cs="Times New Roman"/>
                <w:b/>
                <w:sz w:val="24"/>
                <w:szCs w:val="24"/>
              </w:rPr>
            </w:pPr>
            <w:r w:rsidRPr="003C2553">
              <w:rPr>
                <w:rFonts w:ascii="Times New Roman" w:hAnsi="Times New Roman" w:cs="Times New Roman"/>
                <w:b/>
                <w:sz w:val="24"/>
                <w:szCs w:val="24"/>
              </w:rPr>
              <w:t xml:space="preserve">Совершенствование передачи мяча двумя руками сверху в парах. </w:t>
            </w:r>
          </w:p>
        </w:tc>
        <w:tc>
          <w:tcPr>
            <w:tcW w:w="2776" w:type="pct"/>
            <w:gridSpan w:val="2"/>
          </w:tcPr>
          <w:p w:rsidR="003C2553" w:rsidRPr="003C2553" w:rsidRDefault="003C2553" w:rsidP="00103C28">
            <w:pPr>
              <w:shd w:val="clear" w:color="auto" w:fill="FFFFFF"/>
              <w:spacing w:after="0" w:line="240" w:lineRule="exact"/>
              <w:ind w:left="45"/>
              <w:jc w:val="center"/>
              <w:rPr>
                <w:rFonts w:ascii="Times New Roman" w:hAnsi="Times New Roman" w:cs="Times New Roman"/>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22"/>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sz w:val="24"/>
                <w:szCs w:val="24"/>
              </w:rPr>
            </w:pPr>
            <w:r w:rsidRPr="003C2553">
              <w:rPr>
                <w:rFonts w:ascii="Times New Roman" w:hAnsi="Times New Roman" w:cs="Times New Roman"/>
                <w:sz w:val="24"/>
                <w:szCs w:val="24"/>
              </w:rPr>
              <w:t>Выполнение ОРУ для развития выносливости. Прием мяча после отскока от сетки.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2-18</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22"/>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ind w:hanging="9"/>
              <w:jc w:val="center"/>
              <w:rPr>
                <w:rFonts w:ascii="Times New Roman" w:hAnsi="Times New Roman" w:cs="Times New Roman"/>
                <w:b/>
                <w:sz w:val="24"/>
                <w:szCs w:val="24"/>
              </w:rPr>
            </w:pPr>
            <w:r w:rsidRPr="003C2553">
              <w:rPr>
                <w:rFonts w:ascii="Times New Roman" w:hAnsi="Times New Roman" w:cs="Times New Roman"/>
                <w:b/>
                <w:sz w:val="24"/>
                <w:szCs w:val="24"/>
              </w:rPr>
              <w:t>Самостоятельная работа №9</w:t>
            </w:r>
          </w:p>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Выполнение атакующих ударов (боковые, прямые, обманные).</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22"/>
        </w:trPr>
        <w:tc>
          <w:tcPr>
            <w:tcW w:w="718" w:type="pct"/>
            <w:vMerge w:val="restart"/>
          </w:tcPr>
          <w:p w:rsidR="003C2553" w:rsidRPr="003C2553" w:rsidRDefault="003C2553" w:rsidP="00103C28">
            <w:pPr>
              <w:spacing w:line="240" w:lineRule="exact"/>
              <w:rPr>
                <w:rFonts w:ascii="Times New Roman" w:hAnsi="Times New Roman" w:cs="Times New Roman"/>
                <w:b/>
                <w:sz w:val="24"/>
                <w:szCs w:val="24"/>
              </w:rPr>
            </w:pPr>
            <w:r w:rsidRPr="003C2553">
              <w:rPr>
                <w:rFonts w:ascii="Times New Roman" w:hAnsi="Times New Roman" w:cs="Times New Roman"/>
                <w:b/>
                <w:sz w:val="24"/>
                <w:szCs w:val="24"/>
              </w:rPr>
              <w:t>Тема 2.2.3.</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Совершенствован</w:t>
            </w:r>
            <w:r w:rsidRPr="003C2553">
              <w:rPr>
                <w:rFonts w:ascii="Times New Roman" w:hAnsi="Times New Roman" w:cs="Times New Roman"/>
                <w:b/>
                <w:sz w:val="24"/>
                <w:szCs w:val="24"/>
              </w:rPr>
              <w:lastRenderedPageBreak/>
              <w:t xml:space="preserve">ие передачи мяча </w:t>
            </w:r>
          </w:p>
        </w:tc>
        <w:tc>
          <w:tcPr>
            <w:tcW w:w="2776" w:type="pct"/>
            <w:gridSpan w:val="2"/>
          </w:tcPr>
          <w:p w:rsidR="003C2553" w:rsidRPr="003C2553" w:rsidRDefault="003C2553" w:rsidP="00103C28">
            <w:pPr>
              <w:shd w:val="clear" w:color="auto" w:fill="FFFFFF"/>
              <w:spacing w:after="0" w:line="240" w:lineRule="exact"/>
              <w:ind w:left="45"/>
              <w:jc w:val="center"/>
              <w:rPr>
                <w:rFonts w:ascii="Times New Roman" w:hAnsi="Times New Roman" w:cs="Times New Roman"/>
                <w:sz w:val="24"/>
                <w:szCs w:val="24"/>
              </w:rPr>
            </w:pPr>
            <w:r w:rsidRPr="003C2553">
              <w:rPr>
                <w:rFonts w:ascii="Times New Roman" w:hAnsi="Times New Roman" w:cs="Times New Roman"/>
                <w:b/>
                <w:bCs/>
                <w:sz w:val="24"/>
                <w:szCs w:val="24"/>
              </w:rPr>
              <w:lastRenderedPageBreak/>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22"/>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sz w:val="24"/>
                <w:szCs w:val="24"/>
              </w:rPr>
            </w:pPr>
            <w:r w:rsidRPr="003C2553">
              <w:rPr>
                <w:rFonts w:ascii="Times New Roman" w:hAnsi="Times New Roman" w:cs="Times New Roman"/>
                <w:sz w:val="24"/>
                <w:szCs w:val="24"/>
              </w:rPr>
              <w:t>Выполнение ОРУ для развития выносливости. Передача мяча двумя руками сверху в парах. Прием мяча после отскока от сетки.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2-20</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22"/>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№10</w:t>
            </w:r>
          </w:p>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p>
          <w:p w:rsidR="003C2553" w:rsidRPr="003C2553" w:rsidRDefault="003C2553" w:rsidP="00103C28">
            <w:pPr>
              <w:shd w:val="clear" w:color="auto" w:fill="FFFFFF"/>
              <w:spacing w:after="0" w:line="240" w:lineRule="exact"/>
              <w:ind w:left="45"/>
              <w:rPr>
                <w:rFonts w:ascii="Times New Roman" w:hAnsi="Times New Roman" w:cs="Times New Roman"/>
                <w:sz w:val="24"/>
                <w:szCs w:val="24"/>
              </w:rPr>
            </w:pPr>
            <w:r w:rsidRPr="003C2553">
              <w:rPr>
                <w:rFonts w:ascii="Times New Roman" w:hAnsi="Times New Roman" w:cs="Times New Roman"/>
                <w:sz w:val="24"/>
                <w:szCs w:val="24"/>
              </w:rPr>
              <w:t>Выполнение верхней и нижней передачи мяча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22"/>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2.2.4.</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 xml:space="preserve">Совершенствование техники приема мяча снизу двумя руками. </w:t>
            </w:r>
          </w:p>
        </w:tc>
        <w:tc>
          <w:tcPr>
            <w:tcW w:w="2776" w:type="pct"/>
            <w:gridSpan w:val="2"/>
          </w:tcPr>
          <w:p w:rsidR="003C2553" w:rsidRPr="003C2553" w:rsidRDefault="003C2553" w:rsidP="00103C28">
            <w:pPr>
              <w:shd w:val="clear" w:color="auto" w:fill="FFFFFF"/>
              <w:spacing w:after="0" w:line="240" w:lineRule="exact"/>
              <w:ind w:left="45"/>
              <w:jc w:val="center"/>
              <w:rPr>
                <w:rFonts w:ascii="Times New Roman" w:hAnsi="Times New Roman" w:cs="Times New Roman"/>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94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sz w:val="24"/>
                <w:szCs w:val="24"/>
              </w:rPr>
            </w:pPr>
            <w:r w:rsidRPr="003C2553">
              <w:rPr>
                <w:rFonts w:ascii="Times New Roman" w:hAnsi="Times New Roman" w:cs="Times New Roman"/>
                <w:sz w:val="24"/>
                <w:szCs w:val="24"/>
              </w:rPr>
              <w:t>Выполнение ОРУ для развития скоростных качеств. Закрепление техники приема мяча снизу и сверху с падением.</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2-22</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940"/>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№11</w:t>
            </w:r>
          </w:p>
          <w:p w:rsidR="003C2553" w:rsidRPr="003C2553" w:rsidRDefault="003C2553" w:rsidP="00103C28">
            <w:pPr>
              <w:shd w:val="clear" w:color="auto" w:fill="FFFFFF"/>
              <w:spacing w:after="0" w:line="240" w:lineRule="exact"/>
              <w:ind w:left="45"/>
              <w:rPr>
                <w:rFonts w:ascii="Times New Roman" w:hAnsi="Times New Roman" w:cs="Times New Roman"/>
                <w:sz w:val="24"/>
                <w:szCs w:val="24"/>
              </w:rPr>
            </w:pPr>
            <w:r w:rsidRPr="003C2553">
              <w:rPr>
                <w:rFonts w:ascii="Times New Roman" w:hAnsi="Times New Roman" w:cs="Times New Roman"/>
                <w:sz w:val="24"/>
                <w:szCs w:val="24"/>
              </w:rPr>
              <w:t>Выполнение передачи мяча двумя руками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22"/>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2.2.5.</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Совершенствование техники приема мяча снизу и сверху с падением.</w:t>
            </w:r>
          </w:p>
        </w:tc>
        <w:tc>
          <w:tcPr>
            <w:tcW w:w="2776" w:type="pct"/>
            <w:gridSpan w:val="2"/>
          </w:tcPr>
          <w:p w:rsidR="003C2553" w:rsidRPr="003C2553" w:rsidRDefault="003C2553" w:rsidP="00103C28">
            <w:pPr>
              <w:shd w:val="clear" w:color="auto" w:fill="FFFFFF"/>
              <w:spacing w:after="0" w:line="240" w:lineRule="exact"/>
              <w:ind w:left="45"/>
              <w:jc w:val="center"/>
              <w:rPr>
                <w:rFonts w:ascii="Times New Roman" w:hAnsi="Times New Roman" w:cs="Times New Roman"/>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22"/>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sz w:val="24"/>
                <w:szCs w:val="24"/>
              </w:rPr>
            </w:pPr>
            <w:r w:rsidRPr="003C2553">
              <w:rPr>
                <w:rFonts w:ascii="Times New Roman" w:hAnsi="Times New Roman" w:cs="Times New Roman"/>
                <w:sz w:val="24"/>
                <w:szCs w:val="24"/>
              </w:rPr>
              <w:t>Выполнение ОРУ для развития скоростных качеств. Совершенствование техники приема мяча снизу двумя руками.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2-24</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22"/>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№12</w:t>
            </w:r>
          </w:p>
          <w:p w:rsidR="003C2553" w:rsidRPr="003C2553" w:rsidRDefault="003C2553" w:rsidP="00103C28">
            <w:pPr>
              <w:tabs>
                <w:tab w:val="left" w:pos="5124"/>
              </w:tabs>
              <w:spacing w:after="0" w:line="240" w:lineRule="exact"/>
              <w:rPr>
                <w:rFonts w:ascii="Times New Roman" w:hAnsi="Times New Roman" w:cs="Times New Roman"/>
                <w:b/>
                <w:bCs/>
                <w:sz w:val="24"/>
                <w:szCs w:val="24"/>
              </w:rPr>
            </w:pPr>
            <w:r w:rsidRPr="003C2553">
              <w:rPr>
                <w:rFonts w:ascii="Times New Roman" w:hAnsi="Times New Roman" w:cs="Times New Roman"/>
                <w:sz w:val="24"/>
                <w:szCs w:val="24"/>
              </w:rPr>
              <w:t>Выполнение приема мяча после отскока от сетки</w:t>
            </w:r>
          </w:p>
          <w:p w:rsidR="003C2553" w:rsidRPr="003C2553" w:rsidRDefault="003C2553" w:rsidP="00103C28">
            <w:pPr>
              <w:shd w:val="clear" w:color="auto" w:fill="FFFFFF"/>
              <w:spacing w:after="0" w:line="240" w:lineRule="exact"/>
              <w:ind w:left="45"/>
              <w:rPr>
                <w:rFonts w:ascii="Times New Roman" w:hAnsi="Times New Roman" w:cs="Times New Roman"/>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22"/>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2.2.6.</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color w:val="000000"/>
                <w:sz w:val="24"/>
                <w:szCs w:val="24"/>
              </w:rPr>
              <w:t xml:space="preserve">Совершенствование верхней прямой подачи мяча. </w:t>
            </w:r>
          </w:p>
        </w:tc>
        <w:tc>
          <w:tcPr>
            <w:tcW w:w="2776" w:type="pct"/>
            <w:gridSpan w:val="2"/>
          </w:tcPr>
          <w:p w:rsidR="003C2553" w:rsidRPr="003C2553" w:rsidRDefault="003C2553" w:rsidP="00103C28">
            <w:pPr>
              <w:shd w:val="clear" w:color="auto" w:fill="FFFFFF"/>
              <w:spacing w:after="0" w:line="240" w:lineRule="exact"/>
              <w:ind w:left="45"/>
              <w:jc w:val="center"/>
              <w:rPr>
                <w:rFonts w:ascii="Times New Roman" w:hAnsi="Times New Roman" w:cs="Times New Roman"/>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518"/>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Borders>
              <w:bottom w:val="single" w:sz="4" w:space="0" w:color="auto"/>
            </w:tcBorders>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Borders>
              <w:bottom w:val="single" w:sz="4" w:space="0" w:color="auto"/>
            </w:tcBorders>
          </w:tcPr>
          <w:p w:rsidR="003C2553" w:rsidRPr="003C2553" w:rsidRDefault="003C2553" w:rsidP="00103C28">
            <w:pPr>
              <w:shd w:val="clear" w:color="auto" w:fill="FFFFFF"/>
              <w:spacing w:after="0" w:line="240" w:lineRule="exact"/>
              <w:ind w:left="45"/>
              <w:rPr>
                <w:rFonts w:ascii="Times New Roman" w:hAnsi="Times New Roman" w:cs="Times New Roman"/>
                <w:b/>
                <w:bCs/>
                <w:sz w:val="24"/>
                <w:szCs w:val="24"/>
              </w:rPr>
            </w:pPr>
            <w:r w:rsidRPr="003C2553">
              <w:rPr>
                <w:rFonts w:ascii="Times New Roman" w:hAnsi="Times New Roman" w:cs="Times New Roman"/>
                <w:color w:val="000000"/>
                <w:sz w:val="24"/>
                <w:szCs w:val="24"/>
              </w:rPr>
              <w:t>Выполнение ОРУ для развития прыгучести</w:t>
            </w:r>
            <w:r w:rsidRPr="003C2553">
              <w:rPr>
                <w:rFonts w:ascii="Times New Roman" w:hAnsi="Times New Roman" w:cs="Times New Roman"/>
                <w:b/>
                <w:color w:val="000000"/>
                <w:sz w:val="24"/>
                <w:szCs w:val="24"/>
              </w:rPr>
              <w:t xml:space="preserve">.  </w:t>
            </w:r>
            <w:r w:rsidRPr="003C2553">
              <w:rPr>
                <w:rFonts w:ascii="Times New Roman" w:hAnsi="Times New Roman" w:cs="Times New Roman"/>
                <w:color w:val="000000"/>
                <w:sz w:val="24"/>
                <w:szCs w:val="24"/>
              </w:rPr>
              <w:t>Подача мяча по зонам.</w:t>
            </w:r>
          </w:p>
        </w:tc>
        <w:tc>
          <w:tcPr>
            <w:tcW w:w="356" w:type="pct"/>
            <w:tcBorders>
              <w:bottom w:val="single" w:sz="4" w:space="0" w:color="auto"/>
            </w:tcBorders>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2-26</w:t>
            </w:r>
          </w:p>
        </w:tc>
        <w:tc>
          <w:tcPr>
            <w:tcW w:w="309" w:type="pct"/>
            <w:tcBorders>
              <w:bottom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tcBorders>
              <w:bottom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tcBorders>
              <w:bottom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35"/>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Borders>
              <w:bottom w:val="single" w:sz="4" w:space="0" w:color="auto"/>
            </w:tcBorders>
          </w:tcPr>
          <w:p w:rsidR="003C2553" w:rsidRPr="003C2553" w:rsidRDefault="003C2553" w:rsidP="00103C28">
            <w:pPr>
              <w:shd w:val="clear" w:color="auto" w:fill="FFFFFF"/>
              <w:spacing w:after="0" w:line="240" w:lineRule="exact"/>
              <w:ind w:left="45"/>
              <w:jc w:val="center"/>
              <w:rPr>
                <w:rFonts w:ascii="Times New Roman" w:hAnsi="Times New Roman" w:cs="Times New Roman"/>
                <w:b/>
                <w:sz w:val="24"/>
                <w:szCs w:val="24"/>
              </w:rPr>
            </w:pPr>
            <w:r w:rsidRPr="003C2553">
              <w:rPr>
                <w:rFonts w:ascii="Times New Roman" w:hAnsi="Times New Roman" w:cs="Times New Roman"/>
                <w:b/>
                <w:sz w:val="24"/>
                <w:szCs w:val="24"/>
              </w:rPr>
              <w:t>Самостоятельная работа №13</w:t>
            </w:r>
          </w:p>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Выполнение подачи мяча в прыжке.</w:t>
            </w:r>
          </w:p>
          <w:p w:rsidR="003C2553" w:rsidRPr="003C2553" w:rsidRDefault="003C2553" w:rsidP="00103C28">
            <w:pPr>
              <w:shd w:val="clear" w:color="auto" w:fill="FFFFFF"/>
              <w:spacing w:after="0" w:line="240" w:lineRule="exact"/>
              <w:rPr>
                <w:rFonts w:ascii="Times New Roman" w:hAnsi="Times New Roman" w:cs="Times New Roman"/>
                <w:color w:val="000000"/>
                <w:sz w:val="24"/>
                <w:szCs w:val="24"/>
              </w:rPr>
            </w:pPr>
          </w:p>
        </w:tc>
        <w:tc>
          <w:tcPr>
            <w:tcW w:w="356" w:type="pct"/>
            <w:tcBorders>
              <w:bottom w:val="single" w:sz="4" w:space="0" w:color="auto"/>
            </w:tcBorders>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color w:val="FF0000"/>
                <w:sz w:val="24"/>
                <w:szCs w:val="24"/>
              </w:rPr>
            </w:pPr>
          </w:p>
        </w:tc>
        <w:tc>
          <w:tcPr>
            <w:tcW w:w="309" w:type="pct"/>
            <w:tcBorders>
              <w:bottom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tcBorders>
              <w:bottom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tcBorders>
              <w:bottom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89"/>
        </w:trPr>
        <w:tc>
          <w:tcPr>
            <w:tcW w:w="718" w:type="pct"/>
            <w:vMerge w:val="restart"/>
          </w:tcPr>
          <w:p w:rsidR="003C2553" w:rsidRPr="003C2553" w:rsidRDefault="003C2553" w:rsidP="00103C28">
            <w:pPr>
              <w:spacing w:line="240" w:lineRule="exact"/>
              <w:rPr>
                <w:rFonts w:ascii="Times New Roman" w:hAnsi="Times New Roman" w:cs="Times New Roman"/>
                <w:b/>
                <w:color w:val="000000"/>
                <w:sz w:val="24"/>
                <w:szCs w:val="24"/>
              </w:rPr>
            </w:pPr>
            <w:r w:rsidRPr="003C2553">
              <w:rPr>
                <w:rFonts w:ascii="Times New Roman" w:hAnsi="Times New Roman" w:cs="Times New Roman"/>
                <w:b/>
                <w:color w:val="000000"/>
                <w:sz w:val="24"/>
                <w:szCs w:val="24"/>
              </w:rPr>
              <w:t>Тема 2.2.7.</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color w:val="000000"/>
                <w:sz w:val="24"/>
                <w:szCs w:val="24"/>
              </w:rPr>
              <w:t>Подача мяча по зонам.</w:t>
            </w:r>
          </w:p>
        </w:tc>
        <w:tc>
          <w:tcPr>
            <w:tcW w:w="2776" w:type="pct"/>
            <w:gridSpan w:val="2"/>
            <w:tcBorders>
              <w:bottom w:val="single" w:sz="4" w:space="0" w:color="auto"/>
            </w:tcBorders>
          </w:tcPr>
          <w:p w:rsidR="003C2553" w:rsidRPr="003C2553" w:rsidRDefault="003C2553" w:rsidP="00103C28">
            <w:pPr>
              <w:shd w:val="clear" w:color="auto" w:fill="FFFFFF"/>
              <w:spacing w:after="0" w:line="240" w:lineRule="exact"/>
              <w:ind w:left="45"/>
              <w:jc w:val="center"/>
              <w:rPr>
                <w:rFonts w:ascii="Times New Roman" w:hAnsi="Times New Roman" w:cs="Times New Roman"/>
                <w:sz w:val="24"/>
                <w:szCs w:val="24"/>
              </w:rPr>
            </w:pPr>
            <w:r w:rsidRPr="003C2553">
              <w:rPr>
                <w:rFonts w:ascii="Times New Roman" w:hAnsi="Times New Roman" w:cs="Times New Roman"/>
                <w:b/>
                <w:bCs/>
                <w:sz w:val="24"/>
                <w:szCs w:val="24"/>
              </w:rPr>
              <w:t>Содержание практических занятий</w:t>
            </w:r>
          </w:p>
        </w:tc>
        <w:tc>
          <w:tcPr>
            <w:tcW w:w="356" w:type="pct"/>
            <w:tcBorders>
              <w:bottom w:val="single" w:sz="4" w:space="0" w:color="auto"/>
            </w:tcBorders>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tcBorders>
              <w:bottom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tcBorders>
              <w:bottom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tcBorders>
              <w:bottom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345"/>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Выполнение ОРУ для развития прыгучести. Совершенствование верхней прямой подачи мяча.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2-28</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345"/>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№14</w:t>
            </w:r>
          </w:p>
          <w:p w:rsidR="003C2553" w:rsidRPr="003C2553" w:rsidRDefault="003C2553" w:rsidP="00103C28">
            <w:pPr>
              <w:tabs>
                <w:tab w:val="left" w:pos="5124"/>
              </w:tabs>
              <w:spacing w:after="0" w:line="240" w:lineRule="exact"/>
              <w:rPr>
                <w:rFonts w:ascii="Times New Roman" w:hAnsi="Times New Roman" w:cs="Times New Roman"/>
                <w:b/>
                <w:bCs/>
                <w:sz w:val="24"/>
                <w:szCs w:val="24"/>
              </w:rPr>
            </w:pPr>
            <w:r w:rsidRPr="003C2553">
              <w:rPr>
                <w:rFonts w:ascii="Times New Roman" w:hAnsi="Times New Roman" w:cs="Times New Roman"/>
                <w:color w:val="000000"/>
                <w:sz w:val="24"/>
                <w:szCs w:val="24"/>
              </w:rPr>
              <w:t>Выполнение техники верхней и нижней подачи</w:t>
            </w:r>
          </w:p>
          <w:p w:rsidR="003C2553" w:rsidRPr="003C2553" w:rsidRDefault="003C2553" w:rsidP="00103C28">
            <w:pPr>
              <w:shd w:val="clear" w:color="auto" w:fill="FFFFFF"/>
              <w:spacing w:after="0" w:line="240" w:lineRule="exact"/>
              <w:ind w:left="45"/>
              <w:rPr>
                <w:rFonts w:ascii="Times New Roman" w:hAnsi="Times New Roman" w:cs="Times New Roman"/>
                <w:color w:val="000000"/>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45"/>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2.2.8.</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color w:val="000000"/>
                <w:sz w:val="24"/>
                <w:szCs w:val="24"/>
              </w:rPr>
              <w:t xml:space="preserve">Изучение техники </w:t>
            </w:r>
            <w:r w:rsidRPr="003C2553">
              <w:rPr>
                <w:rFonts w:ascii="Times New Roman" w:hAnsi="Times New Roman" w:cs="Times New Roman"/>
                <w:b/>
                <w:color w:val="000000"/>
                <w:sz w:val="24"/>
                <w:szCs w:val="24"/>
              </w:rPr>
              <w:lastRenderedPageBreak/>
              <w:t>нападающего удара, способы блокирования.</w:t>
            </w:r>
          </w:p>
        </w:tc>
        <w:tc>
          <w:tcPr>
            <w:tcW w:w="2776" w:type="pct"/>
            <w:gridSpan w:val="2"/>
          </w:tcPr>
          <w:p w:rsidR="003C2553" w:rsidRPr="003C2553" w:rsidRDefault="003C2553" w:rsidP="00103C28">
            <w:pPr>
              <w:shd w:val="clear" w:color="auto" w:fill="FFFFFF"/>
              <w:spacing w:after="0" w:line="240" w:lineRule="exact"/>
              <w:ind w:left="45"/>
              <w:jc w:val="center"/>
              <w:rPr>
                <w:rFonts w:ascii="Times New Roman" w:hAnsi="Times New Roman" w:cs="Times New Roman"/>
                <w:sz w:val="24"/>
                <w:szCs w:val="24"/>
              </w:rPr>
            </w:pPr>
            <w:r w:rsidRPr="003C2553">
              <w:rPr>
                <w:rFonts w:ascii="Times New Roman" w:hAnsi="Times New Roman" w:cs="Times New Roman"/>
                <w:b/>
                <w:bCs/>
                <w:sz w:val="24"/>
                <w:szCs w:val="24"/>
              </w:rPr>
              <w:lastRenderedPageBreak/>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397"/>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b/>
                <w:bCs/>
                <w:sz w:val="24"/>
                <w:szCs w:val="24"/>
              </w:rPr>
            </w:pPr>
            <w:r w:rsidRPr="003C2553">
              <w:rPr>
                <w:rFonts w:ascii="Times New Roman" w:hAnsi="Times New Roman" w:cs="Times New Roman"/>
                <w:color w:val="000000"/>
                <w:sz w:val="24"/>
                <w:szCs w:val="24"/>
              </w:rPr>
              <w:t>Выполнение ОРУ для развития силы. Учебная игра  волейбол.</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2-30</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w:t>
            </w:r>
          </w:p>
        </w:tc>
      </w:tr>
      <w:tr w:rsidR="003C2553" w:rsidRPr="003C2553" w:rsidTr="00103C28">
        <w:trPr>
          <w:trHeight w:val="82"/>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hd w:val="clear" w:color="auto" w:fill="FFFFFF"/>
              <w:spacing w:after="0" w:line="240" w:lineRule="exact"/>
              <w:ind w:left="45"/>
              <w:jc w:val="center"/>
              <w:rPr>
                <w:rFonts w:ascii="Times New Roman" w:hAnsi="Times New Roman" w:cs="Times New Roman"/>
                <w:b/>
                <w:sz w:val="24"/>
                <w:szCs w:val="24"/>
              </w:rPr>
            </w:pPr>
            <w:r w:rsidRPr="003C2553">
              <w:rPr>
                <w:rFonts w:ascii="Times New Roman" w:hAnsi="Times New Roman" w:cs="Times New Roman"/>
                <w:b/>
                <w:sz w:val="24"/>
                <w:szCs w:val="24"/>
              </w:rPr>
              <w:t>Самостоятельная работа №15</w:t>
            </w:r>
          </w:p>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Блокирование индивидуальное, групповое.</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82"/>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lastRenderedPageBreak/>
              <w:t>Тема 2.2.9.</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color w:val="000000"/>
                <w:sz w:val="24"/>
                <w:szCs w:val="24"/>
              </w:rPr>
              <w:t xml:space="preserve">Совершенствование техники нападающего  удара и блокирования. </w:t>
            </w:r>
          </w:p>
        </w:tc>
        <w:tc>
          <w:tcPr>
            <w:tcW w:w="2776" w:type="pct"/>
            <w:gridSpan w:val="2"/>
          </w:tcPr>
          <w:p w:rsidR="003C2553" w:rsidRPr="003C2553" w:rsidRDefault="003C2553" w:rsidP="00103C28">
            <w:pPr>
              <w:shd w:val="clear" w:color="auto" w:fill="FFFFFF"/>
              <w:spacing w:after="0" w:line="240" w:lineRule="exact"/>
              <w:ind w:left="45"/>
              <w:jc w:val="center"/>
              <w:rPr>
                <w:rFonts w:ascii="Times New Roman" w:hAnsi="Times New Roman" w:cs="Times New Roman"/>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324"/>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Выполнение ОРУ для развития силы.</w:t>
            </w:r>
          </w:p>
          <w:p w:rsidR="003C2553" w:rsidRPr="003C2553" w:rsidRDefault="003C2553" w:rsidP="00103C28">
            <w:pPr>
              <w:shd w:val="clear" w:color="auto" w:fill="FFFFFF"/>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color w:val="000000"/>
                <w:sz w:val="24"/>
                <w:szCs w:val="24"/>
              </w:rPr>
              <w:t>Двухсторонняя игра с применением освоенных элементов техники.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2-32</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826"/>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№16</w:t>
            </w:r>
          </w:p>
          <w:p w:rsidR="003C2553" w:rsidRPr="003C2553" w:rsidRDefault="003C2553" w:rsidP="00103C28">
            <w:pPr>
              <w:shd w:val="clear" w:color="auto" w:fill="FFFFFF"/>
              <w:spacing w:after="0" w:line="240" w:lineRule="exact"/>
              <w:ind w:left="45"/>
              <w:rPr>
                <w:rFonts w:ascii="Times New Roman" w:hAnsi="Times New Roman" w:cs="Times New Roman"/>
                <w:sz w:val="24"/>
                <w:szCs w:val="24"/>
              </w:rPr>
            </w:pPr>
            <w:r w:rsidRPr="003C2553">
              <w:rPr>
                <w:rFonts w:ascii="Times New Roman" w:hAnsi="Times New Roman" w:cs="Times New Roman"/>
                <w:sz w:val="24"/>
                <w:szCs w:val="24"/>
              </w:rPr>
              <w:t>Занятия в спортивных секциях.</w:t>
            </w:r>
          </w:p>
          <w:p w:rsidR="003C2553" w:rsidRPr="003C2553" w:rsidRDefault="003C2553" w:rsidP="00103C28">
            <w:pPr>
              <w:shd w:val="clear" w:color="auto" w:fill="FFFFFF"/>
              <w:spacing w:after="0" w:line="240" w:lineRule="exact"/>
              <w:rPr>
                <w:rFonts w:ascii="Times New Roman" w:hAnsi="Times New Roman" w:cs="Times New Roman"/>
                <w:color w:val="000000"/>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17"/>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rPr>
                <w:rFonts w:ascii="Times New Roman" w:hAnsi="Times New Roman" w:cs="Times New Roman"/>
                <w:color w:val="000000"/>
                <w:sz w:val="24"/>
                <w:szCs w:val="24"/>
              </w:rPr>
            </w:pPr>
            <w:r w:rsidRPr="003C2553">
              <w:rPr>
                <w:rFonts w:ascii="Times New Roman" w:hAnsi="Times New Roman" w:cs="Times New Roman"/>
                <w:b/>
                <w:bCs/>
                <w:sz w:val="24"/>
                <w:szCs w:val="24"/>
              </w:rPr>
              <w:t>Контрольная работа</w:t>
            </w:r>
            <w:r w:rsidRPr="003C2553">
              <w:rPr>
                <w:rFonts w:ascii="Times New Roman" w:hAnsi="Times New Roman" w:cs="Times New Roman"/>
                <w:sz w:val="24"/>
                <w:szCs w:val="24"/>
              </w:rPr>
              <w:t xml:space="preserve"> по теме: «Волейбол»- сдача контрольных нормативов.</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sz w:val="24"/>
                <w:szCs w:val="24"/>
              </w:rPr>
            </w:pPr>
            <w:r w:rsidRPr="003C2553">
              <w:rPr>
                <w:rFonts w:ascii="Times New Roman" w:hAnsi="Times New Roman" w:cs="Times New Roman"/>
                <w:b/>
                <w:sz w:val="24"/>
                <w:szCs w:val="24"/>
              </w:rPr>
              <w:t>2-34</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tcBorders>
              <w:top w:val="nil"/>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38"/>
        </w:trPr>
        <w:tc>
          <w:tcPr>
            <w:tcW w:w="718" w:type="pct"/>
            <w:vMerge/>
          </w:tcPr>
          <w:p w:rsidR="003C2553" w:rsidRPr="003C2553" w:rsidRDefault="003C2553" w:rsidP="00103C28">
            <w:pPr>
              <w:spacing w:after="0" w:line="240" w:lineRule="exact"/>
              <w:jc w:val="center"/>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ind w:hanging="9"/>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№17</w:t>
            </w:r>
          </w:p>
          <w:p w:rsidR="003C2553" w:rsidRPr="003C2553" w:rsidRDefault="003C2553" w:rsidP="00103C28">
            <w:pPr>
              <w:spacing w:after="0" w:line="240" w:lineRule="exact"/>
              <w:ind w:hanging="9"/>
              <w:rPr>
                <w:rFonts w:ascii="Times New Roman" w:hAnsi="Times New Roman" w:cs="Times New Roman"/>
                <w:b/>
                <w:bCs/>
                <w:sz w:val="24"/>
                <w:szCs w:val="24"/>
              </w:rPr>
            </w:pPr>
            <w:r w:rsidRPr="003C2553">
              <w:rPr>
                <w:rFonts w:ascii="Times New Roman" w:hAnsi="Times New Roman" w:cs="Times New Roman"/>
                <w:sz w:val="24"/>
                <w:szCs w:val="24"/>
              </w:rPr>
              <w:t>Занятия в спортивных секциях.</w:t>
            </w:r>
          </w:p>
        </w:tc>
        <w:tc>
          <w:tcPr>
            <w:tcW w:w="356" w:type="pct"/>
            <w:tcBorders>
              <w:top w:val="single" w:sz="4" w:space="0" w:color="auto"/>
            </w:tcBorders>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82"/>
        </w:trPr>
        <w:tc>
          <w:tcPr>
            <w:tcW w:w="718" w:type="pc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Раздел 3 Баскетбол</w:t>
            </w:r>
          </w:p>
        </w:tc>
        <w:tc>
          <w:tcPr>
            <w:tcW w:w="2776" w:type="pct"/>
            <w:gridSpan w:val="2"/>
          </w:tcPr>
          <w:p w:rsidR="003C2553" w:rsidRPr="003C2553" w:rsidRDefault="003C2553" w:rsidP="00103C28">
            <w:pPr>
              <w:spacing w:after="0" w:line="240" w:lineRule="exact"/>
              <w:ind w:hanging="9"/>
              <w:rPr>
                <w:rFonts w:ascii="Times New Roman" w:hAnsi="Times New Roman" w:cs="Times New Roman"/>
                <w:b/>
                <w:bCs/>
                <w:sz w:val="24"/>
                <w:szCs w:val="24"/>
              </w:rPr>
            </w:pPr>
          </w:p>
        </w:tc>
        <w:tc>
          <w:tcPr>
            <w:tcW w:w="356" w:type="pct"/>
            <w:tcBorders>
              <w:top w:val="single" w:sz="4" w:space="0" w:color="auto"/>
            </w:tcBorders>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r w:rsidRPr="003C2553">
              <w:rPr>
                <w:rFonts w:ascii="Times New Roman" w:hAnsi="Times New Roman" w:cs="Times New Roman"/>
                <w:b/>
                <w:sz w:val="24"/>
                <w:szCs w:val="24"/>
              </w:rPr>
              <w:t xml:space="preserve"> </w:t>
            </w:r>
          </w:p>
        </w:tc>
        <w:tc>
          <w:tcPr>
            <w:tcW w:w="309"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337"/>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2.3.1</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Техника безопасности при игре в баскетбол. Стойки и перемещения баскетболиста.</w:t>
            </w:r>
          </w:p>
        </w:tc>
        <w:tc>
          <w:tcPr>
            <w:tcW w:w="2776" w:type="pct"/>
            <w:gridSpan w:val="2"/>
          </w:tcPr>
          <w:p w:rsidR="003C2553" w:rsidRPr="003C2553" w:rsidRDefault="003C2553" w:rsidP="00103C28">
            <w:pPr>
              <w:spacing w:after="0" w:line="240" w:lineRule="exact"/>
              <w:ind w:hanging="9"/>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w:t>
            </w:r>
            <w:r w:rsidRPr="003C2553">
              <w:rPr>
                <w:rFonts w:ascii="Times New Roman" w:hAnsi="Times New Roman" w:cs="Times New Roman"/>
                <w:sz w:val="24"/>
                <w:szCs w:val="24"/>
              </w:rPr>
              <w:t xml:space="preserve"> </w:t>
            </w:r>
            <w:r w:rsidRPr="003C2553">
              <w:rPr>
                <w:rFonts w:ascii="Times New Roman" w:hAnsi="Times New Roman" w:cs="Times New Roman"/>
                <w:b/>
                <w:bCs/>
                <w:sz w:val="24"/>
                <w:szCs w:val="24"/>
              </w:rPr>
              <w:t>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1477"/>
        </w:trPr>
        <w:tc>
          <w:tcPr>
            <w:tcW w:w="718" w:type="pct"/>
            <w:vMerge/>
          </w:tcPr>
          <w:p w:rsidR="003C2553" w:rsidRPr="003C2553" w:rsidRDefault="003C2553" w:rsidP="00103C28">
            <w:pPr>
              <w:spacing w:after="0" w:line="240" w:lineRule="exact"/>
              <w:jc w:val="center"/>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ind w:left="45"/>
              <w:rPr>
                <w:rFonts w:ascii="Times New Roman" w:hAnsi="Times New Roman" w:cs="Times New Roman"/>
                <w:sz w:val="24"/>
                <w:szCs w:val="24"/>
              </w:rPr>
            </w:pPr>
            <w:r w:rsidRPr="003C2553">
              <w:rPr>
                <w:rFonts w:ascii="Times New Roman" w:hAnsi="Times New Roman" w:cs="Times New Roman"/>
                <w:color w:val="000000"/>
                <w:sz w:val="24"/>
                <w:szCs w:val="24"/>
              </w:rPr>
              <w:t>Выполнение упражнений с ведением мяча, л</w:t>
            </w:r>
            <w:r w:rsidRPr="003C2553">
              <w:rPr>
                <w:rFonts w:ascii="Times New Roman" w:hAnsi="Times New Roman" w:cs="Times New Roman"/>
                <w:sz w:val="24"/>
                <w:szCs w:val="24"/>
              </w:rPr>
              <w:t>овлей и передачей мяча.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2-36</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w:t>
            </w:r>
          </w:p>
        </w:tc>
      </w:tr>
      <w:tr w:rsidR="003C2553" w:rsidRPr="003C2553" w:rsidTr="00103C28">
        <w:trPr>
          <w:trHeight w:val="638"/>
        </w:trPr>
        <w:tc>
          <w:tcPr>
            <w:tcW w:w="718" w:type="pct"/>
          </w:tcPr>
          <w:p w:rsidR="003C2553" w:rsidRPr="003C2553" w:rsidRDefault="003C2553" w:rsidP="00103C28">
            <w:pPr>
              <w:spacing w:after="0" w:line="240" w:lineRule="exact"/>
              <w:jc w:val="center"/>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№18</w:t>
            </w:r>
          </w:p>
          <w:p w:rsidR="003C2553" w:rsidRPr="003C2553" w:rsidRDefault="003C2553" w:rsidP="00103C28">
            <w:pPr>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bCs/>
                <w:sz w:val="24"/>
                <w:szCs w:val="24"/>
              </w:rPr>
              <w:t>Выполнение комплекса упражнений по игре в баскетбол</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66"/>
        </w:trPr>
        <w:tc>
          <w:tcPr>
            <w:tcW w:w="718" w:type="pct"/>
            <w:vMerge w:val="restar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2.3.2.</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sz w:val="24"/>
                <w:szCs w:val="24"/>
              </w:rPr>
              <w:t>Выполнение упражнений с баскетбольным мячом.</w:t>
            </w:r>
          </w:p>
        </w:tc>
        <w:tc>
          <w:tcPr>
            <w:tcW w:w="2776" w:type="pct"/>
            <w:gridSpan w:val="2"/>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w:t>
            </w:r>
            <w:r w:rsidRPr="003C2553">
              <w:rPr>
                <w:rFonts w:ascii="Times New Roman" w:hAnsi="Times New Roman" w:cs="Times New Roman"/>
                <w:sz w:val="24"/>
                <w:szCs w:val="24"/>
              </w:rPr>
              <w:t xml:space="preserve"> </w:t>
            </w:r>
            <w:r w:rsidRPr="003C2553">
              <w:rPr>
                <w:rFonts w:ascii="Times New Roman" w:hAnsi="Times New Roman" w:cs="Times New Roman"/>
                <w:b/>
                <w:bCs/>
                <w:sz w:val="24"/>
                <w:szCs w:val="24"/>
              </w:rPr>
              <w:t>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66"/>
        </w:trPr>
        <w:tc>
          <w:tcPr>
            <w:tcW w:w="718" w:type="pct"/>
            <w:vMerge/>
          </w:tcPr>
          <w:p w:rsidR="003C2553" w:rsidRPr="003C2553" w:rsidRDefault="003C2553" w:rsidP="00103C28">
            <w:pPr>
              <w:spacing w:line="240" w:lineRule="exact"/>
              <w:jc w:val="center"/>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ind w:left="45"/>
              <w:rPr>
                <w:rFonts w:ascii="Times New Roman" w:hAnsi="Times New Roman" w:cs="Times New Roman"/>
                <w:sz w:val="24"/>
                <w:szCs w:val="24"/>
              </w:rPr>
            </w:pPr>
            <w:r w:rsidRPr="003C2553">
              <w:rPr>
                <w:rFonts w:ascii="Times New Roman" w:hAnsi="Times New Roman" w:cs="Times New Roman"/>
                <w:sz w:val="24"/>
                <w:szCs w:val="24"/>
              </w:rPr>
              <w:t>Выполнение ОРУ  на месте. Выполнение упражнений с ловлей мяча двумя руками сверху, снизу. Выполнение упражнений с передачей мяча одной рукой от плеча, от головы, снизу, сбоку, с отскоком от пола, скрытая передача.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2-38</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66"/>
        </w:trPr>
        <w:tc>
          <w:tcPr>
            <w:tcW w:w="718" w:type="pct"/>
          </w:tcPr>
          <w:p w:rsidR="003C2553" w:rsidRPr="003C2553" w:rsidRDefault="003C2553" w:rsidP="00103C28">
            <w:pPr>
              <w:spacing w:line="240" w:lineRule="exact"/>
              <w:jc w:val="center"/>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№19</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Передача и ловля мяча.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color w:val="FF0000"/>
                <w:sz w:val="24"/>
                <w:szCs w:val="24"/>
              </w:rPr>
            </w:pPr>
            <w:r w:rsidRPr="003C2553">
              <w:rPr>
                <w:rFonts w:ascii="Times New Roman" w:hAnsi="Times New Roman" w:cs="Times New Roman"/>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16"/>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2.3.3.</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Совершенствование техники ведения мяча.</w:t>
            </w:r>
          </w:p>
        </w:tc>
        <w:tc>
          <w:tcPr>
            <w:tcW w:w="2776" w:type="pct"/>
            <w:gridSpan w:val="2"/>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w:t>
            </w:r>
            <w:r w:rsidRPr="003C2553">
              <w:rPr>
                <w:rFonts w:ascii="Times New Roman" w:hAnsi="Times New Roman" w:cs="Times New Roman"/>
                <w:sz w:val="24"/>
                <w:szCs w:val="24"/>
              </w:rPr>
              <w:t xml:space="preserve"> </w:t>
            </w:r>
            <w:r w:rsidRPr="003C2553">
              <w:rPr>
                <w:rFonts w:ascii="Times New Roman" w:hAnsi="Times New Roman" w:cs="Times New Roman"/>
                <w:b/>
                <w:bCs/>
                <w:sz w:val="24"/>
                <w:szCs w:val="24"/>
              </w:rPr>
              <w:t>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832"/>
        </w:trPr>
        <w:tc>
          <w:tcPr>
            <w:tcW w:w="718" w:type="pct"/>
            <w:vMerge/>
          </w:tcPr>
          <w:p w:rsidR="003C2553" w:rsidRPr="003C2553" w:rsidRDefault="003C2553" w:rsidP="00103C28">
            <w:pPr>
              <w:spacing w:after="0" w:line="240" w:lineRule="exact"/>
              <w:jc w:val="center"/>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ind w:left="45"/>
              <w:rPr>
                <w:rFonts w:ascii="Times New Roman" w:hAnsi="Times New Roman" w:cs="Times New Roman"/>
                <w:sz w:val="24"/>
                <w:szCs w:val="24"/>
              </w:rPr>
            </w:pPr>
            <w:r w:rsidRPr="003C2553">
              <w:rPr>
                <w:rFonts w:ascii="Times New Roman" w:hAnsi="Times New Roman" w:cs="Times New Roman"/>
                <w:sz w:val="24"/>
                <w:szCs w:val="24"/>
              </w:rPr>
              <w:t>Выполнение ОРУ в движении. Выполнение обводки соперника с изменением скорости и направления движения.</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2-40</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832"/>
        </w:trPr>
        <w:tc>
          <w:tcPr>
            <w:tcW w:w="718" w:type="pct"/>
          </w:tcPr>
          <w:p w:rsidR="003C2553" w:rsidRPr="003C2553" w:rsidRDefault="003C2553" w:rsidP="00103C28">
            <w:pPr>
              <w:spacing w:after="0" w:line="240" w:lineRule="exact"/>
              <w:jc w:val="center"/>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№20</w:t>
            </w:r>
          </w:p>
          <w:p w:rsidR="003C2553" w:rsidRPr="003C2553" w:rsidRDefault="003C2553" w:rsidP="00103C28">
            <w:pPr>
              <w:tabs>
                <w:tab w:val="left" w:pos="5124"/>
              </w:tabs>
              <w:spacing w:after="0" w:line="240" w:lineRule="exact"/>
              <w:jc w:val="center"/>
              <w:rPr>
                <w:rFonts w:ascii="Times New Roman" w:hAnsi="Times New Roman" w:cs="Times New Roman"/>
                <w:bCs/>
                <w:sz w:val="24"/>
                <w:szCs w:val="24"/>
              </w:rPr>
            </w:pPr>
            <w:r w:rsidRPr="003C2553">
              <w:rPr>
                <w:rFonts w:ascii="Times New Roman" w:hAnsi="Times New Roman" w:cs="Times New Roman"/>
                <w:bCs/>
                <w:sz w:val="24"/>
                <w:szCs w:val="24"/>
              </w:rPr>
              <w:t>Выполнение комплекса упражнений с изменением скорости и направления движений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66"/>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2.3.4.</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Выполнение приемов выбивания мяча.</w:t>
            </w:r>
          </w:p>
          <w:p w:rsidR="003C2553" w:rsidRPr="003C2553" w:rsidRDefault="003C2553" w:rsidP="00103C28">
            <w:pPr>
              <w:spacing w:line="240" w:lineRule="exact"/>
              <w:jc w:val="center"/>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w:t>
            </w:r>
            <w:r w:rsidRPr="003C2553">
              <w:rPr>
                <w:rFonts w:ascii="Times New Roman" w:hAnsi="Times New Roman" w:cs="Times New Roman"/>
                <w:sz w:val="24"/>
                <w:szCs w:val="24"/>
              </w:rPr>
              <w:t xml:space="preserve"> </w:t>
            </w:r>
            <w:r w:rsidRPr="003C2553">
              <w:rPr>
                <w:rFonts w:ascii="Times New Roman" w:hAnsi="Times New Roman" w:cs="Times New Roman"/>
                <w:b/>
                <w:bCs/>
                <w:sz w:val="24"/>
                <w:szCs w:val="24"/>
              </w:rPr>
              <w:t>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66"/>
        </w:trPr>
        <w:tc>
          <w:tcPr>
            <w:tcW w:w="718" w:type="pct"/>
            <w:vMerge/>
          </w:tcPr>
          <w:p w:rsidR="003C2553" w:rsidRPr="003C2553" w:rsidRDefault="003C2553" w:rsidP="00103C28">
            <w:pPr>
              <w:spacing w:line="240" w:lineRule="exact"/>
              <w:jc w:val="center"/>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ОРУ в движении. Перехват мяча, приемы, применяемые против броска,  накрывание.</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2-42</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66"/>
        </w:trPr>
        <w:tc>
          <w:tcPr>
            <w:tcW w:w="718" w:type="pct"/>
            <w:vMerge/>
          </w:tcPr>
          <w:p w:rsidR="003C2553" w:rsidRPr="003C2553" w:rsidRDefault="003C2553" w:rsidP="00103C28">
            <w:pPr>
              <w:spacing w:line="240" w:lineRule="exact"/>
              <w:jc w:val="center"/>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№21</w:t>
            </w:r>
          </w:p>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Совершенствование техники ведения мяча с высоким отскоком, низким отскоком.</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66"/>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2.3.5.</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Техника выполнения бросков мяча</w:t>
            </w:r>
          </w:p>
        </w:tc>
        <w:tc>
          <w:tcPr>
            <w:tcW w:w="2776" w:type="pct"/>
            <w:gridSpan w:val="2"/>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w:t>
            </w:r>
            <w:r w:rsidRPr="003C2553">
              <w:rPr>
                <w:rFonts w:ascii="Times New Roman" w:hAnsi="Times New Roman" w:cs="Times New Roman"/>
                <w:sz w:val="24"/>
                <w:szCs w:val="24"/>
              </w:rPr>
              <w:t xml:space="preserve"> </w:t>
            </w:r>
            <w:r w:rsidRPr="003C2553">
              <w:rPr>
                <w:rFonts w:ascii="Times New Roman" w:hAnsi="Times New Roman" w:cs="Times New Roman"/>
                <w:b/>
                <w:bCs/>
                <w:sz w:val="24"/>
                <w:szCs w:val="24"/>
              </w:rPr>
              <w:t>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812"/>
        </w:trPr>
        <w:tc>
          <w:tcPr>
            <w:tcW w:w="718" w:type="pct"/>
            <w:vMerge/>
          </w:tcPr>
          <w:p w:rsidR="003C2553" w:rsidRPr="003C2553" w:rsidRDefault="003C2553" w:rsidP="00103C28">
            <w:pPr>
              <w:spacing w:line="240" w:lineRule="exact"/>
              <w:jc w:val="center"/>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комплекса ОРУ. Бросок мяча в корзину двумя руками от груди, двумя руками сверху, снизу (с места, в движении, прыжком). Выполнение штрафного броска, трехочкового броска.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2-44</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79"/>
        </w:trPr>
        <w:tc>
          <w:tcPr>
            <w:tcW w:w="718" w:type="pct"/>
          </w:tcPr>
          <w:p w:rsidR="003C2553" w:rsidRPr="003C2553" w:rsidRDefault="003C2553" w:rsidP="00103C28">
            <w:pPr>
              <w:spacing w:line="240" w:lineRule="exact"/>
              <w:jc w:val="center"/>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№22</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Броски мяча в кольцо.</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color w:val="FF0000"/>
                <w:sz w:val="24"/>
                <w:szCs w:val="24"/>
              </w:rPr>
            </w:pPr>
            <w:r w:rsidRPr="003C2553">
              <w:rPr>
                <w:rFonts w:ascii="Times New Roman" w:hAnsi="Times New Roman" w:cs="Times New Roman"/>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66"/>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2.3.6.</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Совершенствование техники бросков мяча</w:t>
            </w:r>
          </w:p>
        </w:tc>
        <w:tc>
          <w:tcPr>
            <w:tcW w:w="2776" w:type="pct"/>
            <w:gridSpan w:val="2"/>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w:t>
            </w:r>
            <w:r w:rsidRPr="003C2553">
              <w:rPr>
                <w:rFonts w:ascii="Times New Roman" w:hAnsi="Times New Roman" w:cs="Times New Roman"/>
                <w:sz w:val="24"/>
                <w:szCs w:val="24"/>
              </w:rPr>
              <w:t xml:space="preserve"> </w:t>
            </w:r>
            <w:r w:rsidRPr="003C2553">
              <w:rPr>
                <w:rFonts w:ascii="Times New Roman" w:hAnsi="Times New Roman" w:cs="Times New Roman"/>
                <w:b/>
                <w:bCs/>
                <w:sz w:val="24"/>
                <w:szCs w:val="24"/>
              </w:rPr>
              <w:t>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66"/>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комплекса УГГ. Бросок мяча одной рукой от плеча, сверху, в прыжке, «крюком». Добивание мяча.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2-46</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652"/>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№23</w:t>
            </w:r>
          </w:p>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Совершенствование техники выполнения бросков  мяча в корзину различными способами.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86"/>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2.3.7.</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Совершенствование техники ведения мяча</w:t>
            </w:r>
          </w:p>
        </w:tc>
        <w:tc>
          <w:tcPr>
            <w:tcW w:w="2776" w:type="pct"/>
            <w:gridSpan w:val="2"/>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w:t>
            </w:r>
            <w:r w:rsidRPr="003C2553">
              <w:rPr>
                <w:rFonts w:ascii="Times New Roman" w:hAnsi="Times New Roman" w:cs="Times New Roman"/>
                <w:sz w:val="24"/>
                <w:szCs w:val="24"/>
              </w:rPr>
              <w:t xml:space="preserve"> </w:t>
            </w:r>
            <w:r w:rsidRPr="003C2553">
              <w:rPr>
                <w:rFonts w:ascii="Times New Roman" w:hAnsi="Times New Roman" w:cs="Times New Roman"/>
                <w:b/>
                <w:bCs/>
                <w:sz w:val="24"/>
                <w:szCs w:val="24"/>
              </w:rPr>
              <w:t>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66"/>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ОРУ на месте.</w:t>
            </w:r>
            <w:r w:rsidRPr="003C2553">
              <w:rPr>
                <w:rFonts w:ascii="Times New Roman" w:hAnsi="Times New Roman" w:cs="Times New Roman"/>
                <w:b/>
                <w:sz w:val="24"/>
                <w:szCs w:val="24"/>
              </w:rPr>
              <w:t xml:space="preserve"> </w:t>
            </w:r>
            <w:r w:rsidRPr="003C2553">
              <w:rPr>
                <w:rFonts w:ascii="Times New Roman" w:hAnsi="Times New Roman" w:cs="Times New Roman"/>
                <w:sz w:val="24"/>
                <w:szCs w:val="24"/>
              </w:rPr>
              <w:t>Штрафной бросок. Двухсторонняя игра с применением освоенных элементов техники игры.</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2-48</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66"/>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№24</w:t>
            </w:r>
          </w:p>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Совершенствование техники ведения мяча с высоким отскоком, низким отскоком.</w:t>
            </w:r>
          </w:p>
          <w:p w:rsidR="003C2553" w:rsidRPr="003C2553" w:rsidRDefault="003C2553" w:rsidP="00103C28">
            <w:pPr>
              <w:spacing w:after="0" w:line="240" w:lineRule="exact"/>
              <w:ind w:hanging="9"/>
              <w:rPr>
                <w:rFonts w:ascii="Times New Roman" w:hAnsi="Times New Roman" w:cs="Times New Roman"/>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79"/>
        </w:trPr>
        <w:tc>
          <w:tcPr>
            <w:tcW w:w="718" w:type="pct"/>
            <w:vMerge/>
          </w:tcPr>
          <w:p w:rsidR="003C2553" w:rsidRPr="003C2553" w:rsidRDefault="003C2553" w:rsidP="00103C28">
            <w:pPr>
              <w:spacing w:after="0" w:line="240" w:lineRule="exact"/>
              <w:jc w:val="center"/>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b/>
                <w:bCs/>
                <w:sz w:val="24"/>
                <w:szCs w:val="24"/>
              </w:rPr>
              <w:t>Контрольная работа</w:t>
            </w:r>
            <w:r w:rsidRPr="003C2553">
              <w:rPr>
                <w:rFonts w:ascii="Times New Roman" w:hAnsi="Times New Roman" w:cs="Times New Roman"/>
                <w:sz w:val="24"/>
                <w:szCs w:val="24"/>
              </w:rPr>
              <w:t xml:space="preserve"> по теме: «Баскетбол»- сдача контрольных нормативов.</w:t>
            </w:r>
          </w:p>
          <w:p w:rsidR="003C2553" w:rsidRPr="003C2553" w:rsidRDefault="003C2553" w:rsidP="00103C28">
            <w:pPr>
              <w:spacing w:after="0" w:line="240" w:lineRule="exact"/>
              <w:rPr>
                <w:rFonts w:ascii="Times New Roman" w:hAnsi="Times New Roman" w:cs="Times New Roman"/>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r w:rsidRPr="003C2553">
              <w:rPr>
                <w:rFonts w:ascii="Times New Roman" w:hAnsi="Times New Roman" w:cs="Times New Roman"/>
                <w:b/>
                <w:sz w:val="24"/>
                <w:szCs w:val="24"/>
              </w:rPr>
              <w:t>2-50</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79"/>
        </w:trPr>
        <w:tc>
          <w:tcPr>
            <w:tcW w:w="718" w:type="pct"/>
            <w:vMerge/>
          </w:tcPr>
          <w:p w:rsidR="003C2553" w:rsidRPr="003C2553" w:rsidRDefault="003C2553" w:rsidP="00103C28">
            <w:pPr>
              <w:spacing w:after="0" w:line="240" w:lineRule="exact"/>
              <w:jc w:val="center"/>
              <w:rPr>
                <w:rFonts w:ascii="Times New Roman" w:hAnsi="Times New Roman" w:cs="Times New Roman"/>
                <w:b/>
                <w:bCs/>
                <w:sz w:val="24"/>
                <w:szCs w:val="24"/>
              </w:rPr>
            </w:pPr>
          </w:p>
        </w:tc>
        <w:tc>
          <w:tcPr>
            <w:tcW w:w="2776" w:type="pct"/>
            <w:gridSpan w:val="2"/>
          </w:tcPr>
          <w:p w:rsidR="003C2553" w:rsidRPr="003C2553" w:rsidRDefault="003C2553" w:rsidP="00103C28">
            <w:pPr>
              <w:tabs>
                <w:tab w:val="left" w:pos="5124"/>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№25 - 26</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Cs/>
                <w:sz w:val="24"/>
                <w:szCs w:val="24"/>
              </w:rPr>
              <w:t>Занятия в спортивных секциях</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2</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79"/>
        </w:trPr>
        <w:tc>
          <w:tcPr>
            <w:tcW w:w="718" w:type="pct"/>
            <w:vMerge/>
          </w:tcPr>
          <w:p w:rsidR="003C2553" w:rsidRPr="003C2553" w:rsidRDefault="003C2553" w:rsidP="00103C28">
            <w:pPr>
              <w:spacing w:after="0" w:line="240" w:lineRule="exact"/>
              <w:jc w:val="center"/>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ind w:hanging="9"/>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Зачёт </w:t>
            </w:r>
          </w:p>
          <w:p w:rsidR="003C2553" w:rsidRPr="003C2553" w:rsidRDefault="003C2553" w:rsidP="00103C28">
            <w:pPr>
              <w:spacing w:after="0" w:line="240" w:lineRule="exact"/>
              <w:rPr>
                <w:rFonts w:ascii="Times New Roman" w:hAnsi="Times New Roman" w:cs="Times New Roman"/>
                <w:b/>
                <w:bCs/>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r w:rsidRPr="003C2553">
              <w:rPr>
                <w:rFonts w:ascii="Times New Roman" w:hAnsi="Times New Roman" w:cs="Times New Roman"/>
                <w:b/>
                <w:sz w:val="24"/>
                <w:szCs w:val="24"/>
              </w:rPr>
              <w:t>1-51</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Глава 3</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Раздел 4. Лыжная </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подготовка</w:t>
            </w:r>
          </w:p>
        </w:tc>
        <w:tc>
          <w:tcPr>
            <w:tcW w:w="2776" w:type="pct"/>
            <w:gridSpan w:val="2"/>
          </w:tcPr>
          <w:p w:rsidR="003C2553" w:rsidRPr="003C2553" w:rsidRDefault="003C2553" w:rsidP="00103C28">
            <w:pPr>
              <w:spacing w:after="0" w:line="240" w:lineRule="exact"/>
              <w:rPr>
                <w:rFonts w:ascii="Times New Roman" w:hAnsi="Times New Roman" w:cs="Times New Roman"/>
                <w:b/>
                <w:bCs/>
                <w:sz w:val="24"/>
                <w:szCs w:val="24"/>
              </w:rPr>
            </w:pPr>
          </w:p>
          <w:p w:rsidR="003C2553" w:rsidRPr="003C2553" w:rsidRDefault="003C2553" w:rsidP="00103C28">
            <w:pPr>
              <w:spacing w:after="0" w:line="240" w:lineRule="exact"/>
              <w:rPr>
                <w:rFonts w:ascii="Times New Roman" w:hAnsi="Times New Roman" w:cs="Times New Roman"/>
                <w:b/>
                <w:bCs/>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315"/>
        </w:trPr>
        <w:tc>
          <w:tcPr>
            <w:tcW w:w="718" w:type="pct"/>
            <w:vMerge w:val="restart"/>
          </w:tcPr>
          <w:p w:rsidR="003C2553" w:rsidRPr="003C2553" w:rsidRDefault="003C2553" w:rsidP="00103C28">
            <w:pPr>
              <w:spacing w:line="240" w:lineRule="exact"/>
              <w:rPr>
                <w:rFonts w:ascii="Times New Roman" w:hAnsi="Times New Roman" w:cs="Times New Roman"/>
                <w:b/>
                <w:sz w:val="24"/>
                <w:szCs w:val="24"/>
              </w:rPr>
            </w:pPr>
            <w:r w:rsidRPr="003C2553">
              <w:rPr>
                <w:rFonts w:ascii="Times New Roman" w:hAnsi="Times New Roman" w:cs="Times New Roman"/>
                <w:b/>
                <w:bCs/>
                <w:sz w:val="24"/>
                <w:szCs w:val="24"/>
              </w:rPr>
              <w:t>Тема 3.4.1.</w:t>
            </w:r>
            <w:r w:rsidRPr="003C2553">
              <w:rPr>
                <w:rFonts w:ascii="Times New Roman" w:hAnsi="Times New Roman" w:cs="Times New Roman"/>
                <w:b/>
                <w:sz w:val="24"/>
                <w:szCs w:val="24"/>
              </w:rPr>
              <w:t xml:space="preserve"> </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lastRenderedPageBreak/>
              <w:t>Техника безопасности при занятиях лыжным спортом.</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 Попеременные лыжные ходы</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lastRenderedPageBreak/>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w:t>
            </w: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Техника выполнения попеременного двухшажного хода, попеременного четырехшажного хода.</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 xml:space="preserve">Прохождение дистанции до </w:t>
            </w:r>
            <w:smartTag w:uri="urn:schemas-microsoft-com:office:smarttags" w:element="metricconverter">
              <w:smartTagPr>
                <w:attr w:name="ProductID" w:val="2 км"/>
              </w:smartTagPr>
              <w:r w:rsidRPr="003C2553">
                <w:rPr>
                  <w:rFonts w:ascii="Times New Roman" w:hAnsi="Times New Roman" w:cs="Times New Roman"/>
                  <w:sz w:val="24"/>
                  <w:szCs w:val="24"/>
                </w:rPr>
                <w:t>2 км</w:t>
              </w:r>
            </w:smartTag>
            <w:r w:rsidRPr="003C2553">
              <w:rPr>
                <w:rFonts w:ascii="Times New Roman" w:hAnsi="Times New Roman" w:cs="Times New Roman"/>
                <w:sz w:val="24"/>
                <w:szCs w:val="24"/>
              </w:rPr>
              <w:t xml:space="preserve"> изученными попеременными ходами.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2-53</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714"/>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№27</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 xml:space="preserve">Прохождение дистанции до </w:t>
            </w:r>
            <w:smartTag w:uri="urn:schemas-microsoft-com:office:smarttags" w:element="metricconverter">
              <w:smartTagPr>
                <w:attr w:name="ProductID" w:val="3 км"/>
              </w:smartTagPr>
              <w:r w:rsidRPr="003C2553">
                <w:rPr>
                  <w:rFonts w:ascii="Times New Roman" w:hAnsi="Times New Roman" w:cs="Times New Roman"/>
                  <w:sz w:val="24"/>
                  <w:szCs w:val="24"/>
                </w:rPr>
                <w:t>3 км</w:t>
              </w:r>
            </w:smartTag>
            <w:r w:rsidRPr="003C2553">
              <w:rPr>
                <w:rFonts w:ascii="Times New Roman" w:hAnsi="Times New Roman" w:cs="Times New Roman"/>
                <w:sz w:val="24"/>
                <w:szCs w:val="24"/>
              </w:rPr>
              <w:t xml:space="preserve"> изученными попеременными ходами.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val="restar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3.4.2. Одновременные лыжные ходы</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Техника выполнения одновременного бесшажного хода. Прохождение дистанции одновременным бесшажным ходом.</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2-55</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№28</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Прохождение дистанции до 3 км изученными ходами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2.</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 xml:space="preserve">Техника выполнения одновременного одношажного хода, двухшажного хода. Прохождение дистанции до </w:t>
            </w:r>
            <w:smartTag w:uri="urn:schemas-microsoft-com:office:smarttags" w:element="metricconverter">
              <w:smartTagPr>
                <w:attr w:name="ProductID" w:val="2 км"/>
              </w:smartTagPr>
              <w:r w:rsidRPr="003C2553">
                <w:rPr>
                  <w:rFonts w:ascii="Times New Roman" w:hAnsi="Times New Roman" w:cs="Times New Roman"/>
                  <w:sz w:val="24"/>
                  <w:szCs w:val="24"/>
                </w:rPr>
                <w:t>2 км</w:t>
              </w:r>
            </w:smartTag>
            <w:r w:rsidRPr="003C2553">
              <w:rPr>
                <w:rFonts w:ascii="Times New Roman" w:hAnsi="Times New Roman" w:cs="Times New Roman"/>
                <w:sz w:val="24"/>
                <w:szCs w:val="24"/>
              </w:rPr>
              <w:t xml:space="preserve"> изученными одновременными ходами.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2-57</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№29</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 xml:space="preserve">Прохождение дистанции до </w:t>
            </w:r>
            <w:smartTag w:uri="urn:schemas-microsoft-com:office:smarttags" w:element="metricconverter">
              <w:smartTagPr>
                <w:attr w:name="ProductID" w:val="3 км"/>
              </w:smartTagPr>
              <w:r w:rsidRPr="003C2553">
                <w:rPr>
                  <w:rFonts w:ascii="Times New Roman" w:hAnsi="Times New Roman" w:cs="Times New Roman"/>
                  <w:sz w:val="24"/>
                  <w:szCs w:val="24"/>
                </w:rPr>
                <w:t>3 км</w:t>
              </w:r>
            </w:smartTag>
            <w:r w:rsidRPr="003C2553">
              <w:rPr>
                <w:rFonts w:ascii="Times New Roman" w:hAnsi="Times New Roman" w:cs="Times New Roman"/>
                <w:sz w:val="24"/>
                <w:szCs w:val="24"/>
              </w:rPr>
              <w:t xml:space="preserve"> изученными одновременными ходами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r w:rsidRPr="003C2553">
              <w:rPr>
                <w:rFonts w:ascii="Times New Roman" w:hAnsi="Times New Roman" w:cs="Times New Roman"/>
                <w:color w:val="FF0000"/>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val="restar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3.4.3. Коньковый ход</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Техника выполнения одноименного полуконькового хода. Прохождение дистанции.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2-59</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№30</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Прохождение дистанции коньковым ходом</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2.</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Техника выполнения одноименного односложного конькового хода, одноименного двухшажного конькового хода. Прохождение дистанции.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2-61</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№31</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 xml:space="preserve">Прохождение дистанции до </w:t>
            </w:r>
            <w:smartTag w:uri="urn:schemas-microsoft-com:office:smarttags" w:element="metricconverter">
              <w:smartTagPr>
                <w:attr w:name="ProductID" w:val="3 км"/>
              </w:smartTagPr>
              <w:r w:rsidRPr="003C2553">
                <w:rPr>
                  <w:rFonts w:ascii="Times New Roman" w:hAnsi="Times New Roman" w:cs="Times New Roman"/>
                  <w:sz w:val="24"/>
                  <w:szCs w:val="24"/>
                </w:rPr>
                <w:t>3 км</w:t>
              </w:r>
            </w:smartTag>
            <w:r w:rsidRPr="003C2553">
              <w:rPr>
                <w:rFonts w:ascii="Times New Roman" w:hAnsi="Times New Roman" w:cs="Times New Roman"/>
                <w:sz w:val="24"/>
                <w:szCs w:val="24"/>
              </w:rPr>
              <w:t xml:space="preserve"> изученными коньковыми ходами.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61"/>
        </w:trPr>
        <w:tc>
          <w:tcPr>
            <w:tcW w:w="718" w:type="pct"/>
            <w:vMerge w:val="restar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Тема 3.4.4. </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Способы перехода с хода на ход</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Изучение способов перехода с одновременных ходов на попеременные. Прохождение дистанции.</w:t>
            </w:r>
          </w:p>
          <w:p w:rsidR="003C2553" w:rsidRPr="003C2553" w:rsidRDefault="003C2553" w:rsidP="00103C28">
            <w:pPr>
              <w:spacing w:after="0" w:line="240" w:lineRule="exact"/>
              <w:rPr>
                <w:rFonts w:ascii="Times New Roman" w:hAnsi="Times New Roman" w:cs="Times New Roman"/>
                <w:sz w:val="24"/>
                <w:szCs w:val="24"/>
              </w:rPr>
            </w:pPr>
          </w:p>
        </w:tc>
        <w:tc>
          <w:tcPr>
            <w:tcW w:w="356" w:type="pct"/>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2-63</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№32</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Прохождение дистанции  изученными лыжными ходами</w:t>
            </w:r>
          </w:p>
        </w:tc>
        <w:tc>
          <w:tcPr>
            <w:tcW w:w="356" w:type="pct"/>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51"/>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2.</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Прохождение дистанции  изученными лыжными ходами.</w:t>
            </w:r>
          </w:p>
        </w:tc>
        <w:tc>
          <w:tcPr>
            <w:tcW w:w="356" w:type="pct"/>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2-65</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№33</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 xml:space="preserve">Прохождение дистанции до </w:t>
            </w:r>
            <w:smartTag w:uri="urn:schemas-microsoft-com:office:smarttags" w:element="metricconverter">
              <w:smartTagPr>
                <w:attr w:name="ProductID" w:val="3 км"/>
              </w:smartTagPr>
              <w:r w:rsidRPr="003C2553">
                <w:rPr>
                  <w:rFonts w:ascii="Times New Roman" w:hAnsi="Times New Roman" w:cs="Times New Roman"/>
                  <w:sz w:val="24"/>
                  <w:szCs w:val="24"/>
                </w:rPr>
                <w:t>3 км</w:t>
              </w:r>
            </w:smartTag>
            <w:r w:rsidRPr="003C2553">
              <w:rPr>
                <w:rFonts w:ascii="Times New Roman" w:hAnsi="Times New Roman" w:cs="Times New Roman"/>
                <w:sz w:val="24"/>
                <w:szCs w:val="24"/>
              </w:rPr>
              <w:t xml:space="preserve"> изученными лыжными ходами.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val="restar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Тема 3.4.5. </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Способы преодоления подъемов и спусков</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подъема в гору скольжением, скользящим шагом, ступающим шагом, елочкой, полуелочкой, лесенкой.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2-67</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№34</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Преодоление подъемов и спусков изученными способами.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47"/>
        </w:trPr>
        <w:tc>
          <w:tcPr>
            <w:tcW w:w="718" w:type="pct"/>
            <w:vMerge w:val="restar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lastRenderedPageBreak/>
              <w:t xml:space="preserve">Тема 3.4.6. </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Способы торможений</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торможения «плугом», упором, боковым соскальзыванием, преднамеренное падение.</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2-69</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№35</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Торможение изученными способами.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33"/>
        </w:trPr>
        <w:tc>
          <w:tcPr>
            <w:tcW w:w="718" w:type="pct"/>
            <w:vMerge w:val="restar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3.4.7. Прохождение дистанции</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color w:val="000000"/>
                <w:spacing w:val="-6"/>
                <w:sz w:val="24"/>
                <w:szCs w:val="24"/>
              </w:rPr>
            </w:pPr>
            <w:r w:rsidRPr="003C2553">
              <w:rPr>
                <w:rFonts w:ascii="Times New Roman" w:hAnsi="Times New Roman" w:cs="Times New Roman"/>
                <w:color w:val="000000"/>
                <w:spacing w:val="-6"/>
                <w:sz w:val="24"/>
                <w:szCs w:val="24"/>
              </w:rPr>
              <w:t xml:space="preserve">Распределение сил по дистанции, лидирование, обгон, финиширование. </w:t>
            </w:r>
          </w:p>
          <w:p w:rsidR="003C2553" w:rsidRPr="003C2553" w:rsidRDefault="003C2553" w:rsidP="00103C28">
            <w:pPr>
              <w:spacing w:after="0" w:line="240" w:lineRule="exact"/>
              <w:rPr>
                <w:rFonts w:ascii="Times New Roman" w:hAnsi="Times New Roman" w:cs="Times New Roman"/>
                <w:bCs/>
                <w:sz w:val="24"/>
                <w:szCs w:val="24"/>
              </w:rPr>
            </w:pPr>
            <w:r w:rsidRPr="003C2553">
              <w:rPr>
                <w:rFonts w:ascii="Times New Roman" w:hAnsi="Times New Roman" w:cs="Times New Roman"/>
                <w:color w:val="000000"/>
                <w:spacing w:val="-6"/>
                <w:sz w:val="24"/>
                <w:szCs w:val="24"/>
              </w:rPr>
              <w:t xml:space="preserve">Прохождение дистанции до </w:t>
            </w:r>
            <w:smartTag w:uri="urn:schemas-microsoft-com:office:smarttags" w:element="metricconverter">
              <w:smartTagPr>
                <w:attr w:name="ProductID" w:val="5 км"/>
              </w:smartTagPr>
              <w:r w:rsidRPr="003C2553">
                <w:rPr>
                  <w:rFonts w:ascii="Times New Roman" w:hAnsi="Times New Roman" w:cs="Times New Roman"/>
                  <w:color w:val="000000"/>
                  <w:spacing w:val="-6"/>
                  <w:sz w:val="24"/>
                  <w:szCs w:val="24"/>
                </w:rPr>
                <w:t>5 км</w:t>
              </w:r>
            </w:smartTag>
            <w:r w:rsidRPr="003C2553">
              <w:rPr>
                <w:rFonts w:ascii="Times New Roman" w:hAnsi="Times New Roman" w:cs="Times New Roman"/>
                <w:color w:val="000000"/>
                <w:spacing w:val="-6"/>
                <w:sz w:val="24"/>
                <w:szCs w:val="24"/>
              </w:rPr>
              <w:t>.</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2-71</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№36</w:t>
            </w:r>
          </w:p>
          <w:p w:rsidR="003C2553" w:rsidRPr="003C2553" w:rsidRDefault="003C2553" w:rsidP="00103C28">
            <w:pPr>
              <w:spacing w:after="0" w:line="240" w:lineRule="exact"/>
              <w:rPr>
                <w:rFonts w:ascii="Times New Roman" w:hAnsi="Times New Roman" w:cs="Times New Roman"/>
                <w:color w:val="000000"/>
                <w:spacing w:val="-6"/>
                <w:sz w:val="24"/>
                <w:szCs w:val="24"/>
              </w:rPr>
            </w:pPr>
            <w:r w:rsidRPr="003C2553">
              <w:rPr>
                <w:rFonts w:ascii="Times New Roman" w:hAnsi="Times New Roman" w:cs="Times New Roman"/>
                <w:sz w:val="24"/>
                <w:szCs w:val="24"/>
              </w:rPr>
              <w:t>Прохождение дистанции 3-5 км изученными ходами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rPr>
                <w:rFonts w:ascii="Times New Roman" w:hAnsi="Times New Roman" w:cs="Times New Roman"/>
                <w:color w:val="000000"/>
                <w:spacing w:val="-6"/>
                <w:sz w:val="24"/>
                <w:szCs w:val="24"/>
              </w:rPr>
            </w:pPr>
            <w:r w:rsidRPr="003C2553">
              <w:rPr>
                <w:rFonts w:ascii="Times New Roman" w:hAnsi="Times New Roman" w:cs="Times New Roman"/>
                <w:b/>
                <w:bCs/>
                <w:color w:val="000000"/>
                <w:sz w:val="24"/>
                <w:szCs w:val="24"/>
              </w:rPr>
              <w:t>Контрольная работа</w:t>
            </w:r>
            <w:r w:rsidRPr="003C2553">
              <w:rPr>
                <w:rFonts w:ascii="Times New Roman" w:hAnsi="Times New Roman" w:cs="Times New Roman"/>
                <w:color w:val="000000"/>
                <w:sz w:val="24"/>
                <w:szCs w:val="24"/>
              </w:rPr>
              <w:t xml:space="preserve"> по разделу: «Лыжная подготовка» - сдача контрольных нормативов.</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r w:rsidRPr="003C2553">
              <w:rPr>
                <w:rFonts w:ascii="Times New Roman" w:hAnsi="Times New Roman" w:cs="Times New Roman"/>
                <w:b/>
                <w:sz w:val="24"/>
                <w:szCs w:val="24"/>
              </w:rPr>
              <w:t>2-73</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tcPr>
          <w:p w:rsidR="003C2553" w:rsidRPr="003C2553" w:rsidRDefault="003C2553" w:rsidP="00103C28">
            <w:pPr>
              <w:spacing w:after="0"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№37</w:t>
            </w:r>
          </w:p>
          <w:p w:rsidR="003C2553" w:rsidRPr="003C2553" w:rsidRDefault="003C2553" w:rsidP="00103C28">
            <w:pPr>
              <w:spacing w:after="0" w:line="240" w:lineRule="exact"/>
              <w:rPr>
                <w:rFonts w:ascii="Times New Roman" w:hAnsi="Times New Roman" w:cs="Times New Roman"/>
                <w:b/>
                <w:bCs/>
                <w:color w:val="000000"/>
                <w:sz w:val="24"/>
                <w:szCs w:val="24"/>
              </w:rPr>
            </w:pPr>
            <w:r w:rsidRPr="003C2553">
              <w:rPr>
                <w:rFonts w:ascii="Times New Roman" w:hAnsi="Times New Roman" w:cs="Times New Roman"/>
                <w:bCs/>
                <w:sz w:val="24"/>
                <w:szCs w:val="24"/>
              </w:rPr>
              <w:t>Выполнение презентации по теме: «Лыжная подготовка» (по выбору)</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Раздел 5.</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Мини-футбол</w:t>
            </w:r>
          </w:p>
        </w:tc>
        <w:tc>
          <w:tcPr>
            <w:tcW w:w="2776" w:type="pct"/>
            <w:gridSpan w:val="2"/>
          </w:tcPr>
          <w:p w:rsidR="003C2553" w:rsidRPr="003C2553" w:rsidRDefault="003C2553" w:rsidP="00103C28">
            <w:pPr>
              <w:spacing w:after="0" w:line="240" w:lineRule="exact"/>
              <w:rPr>
                <w:rFonts w:ascii="Times New Roman" w:hAnsi="Times New Roman" w:cs="Times New Roman"/>
                <w:b/>
                <w:bCs/>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207"/>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3.5.1</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Техника безопасности при игре в</w:t>
            </w:r>
            <w:r w:rsidRPr="003C2553">
              <w:rPr>
                <w:rFonts w:ascii="Times New Roman" w:hAnsi="Times New Roman" w:cs="Times New Roman"/>
                <w:sz w:val="24"/>
                <w:szCs w:val="24"/>
              </w:rPr>
              <w:t xml:space="preserve"> </w:t>
            </w:r>
            <w:r w:rsidRPr="003C2553">
              <w:rPr>
                <w:rFonts w:ascii="Times New Roman" w:hAnsi="Times New Roman" w:cs="Times New Roman"/>
                <w:b/>
                <w:sz w:val="24"/>
                <w:szCs w:val="24"/>
              </w:rPr>
              <w:t>мини-футбол.</w:t>
            </w:r>
            <w:r w:rsidRPr="003C2553">
              <w:rPr>
                <w:rFonts w:ascii="Times New Roman" w:hAnsi="Times New Roman" w:cs="Times New Roman"/>
                <w:color w:val="000000"/>
                <w:sz w:val="24"/>
                <w:szCs w:val="24"/>
              </w:rPr>
              <w:t xml:space="preserve"> </w:t>
            </w:r>
            <w:r w:rsidRPr="003C2553">
              <w:rPr>
                <w:rFonts w:ascii="Times New Roman" w:hAnsi="Times New Roman" w:cs="Times New Roman"/>
                <w:b/>
                <w:color w:val="000000"/>
                <w:sz w:val="24"/>
                <w:szCs w:val="24"/>
              </w:rPr>
              <w:t>Исходное положение (стойки), перемещения</w:t>
            </w:r>
            <w:r w:rsidRPr="003C2553">
              <w:rPr>
                <w:rFonts w:ascii="Times New Roman" w:hAnsi="Times New Roman" w:cs="Times New Roman"/>
                <w:color w:val="000000"/>
                <w:sz w:val="24"/>
                <w:szCs w:val="24"/>
              </w:rPr>
              <w:t>.</w:t>
            </w:r>
          </w:p>
        </w:tc>
        <w:tc>
          <w:tcPr>
            <w:tcW w:w="2776" w:type="pct"/>
            <w:gridSpan w:val="2"/>
          </w:tcPr>
          <w:p w:rsidR="003C2553" w:rsidRPr="003C2553" w:rsidRDefault="003C2553" w:rsidP="00103C28">
            <w:pPr>
              <w:spacing w:after="0" w:line="240" w:lineRule="exact"/>
              <w:ind w:hanging="9"/>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1653"/>
        </w:trPr>
        <w:tc>
          <w:tcPr>
            <w:tcW w:w="718" w:type="pct"/>
            <w:vMerge/>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tabs>
                <w:tab w:val="left" w:pos="902"/>
              </w:tabs>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color w:val="000000"/>
                <w:sz w:val="24"/>
                <w:szCs w:val="24"/>
              </w:rPr>
              <w:t xml:space="preserve">Выполнение упражнений с ударами по катящемуся, </w:t>
            </w:r>
          </w:p>
          <w:p w:rsidR="003C2553" w:rsidRPr="003C2553" w:rsidRDefault="003C2553" w:rsidP="00103C28">
            <w:pPr>
              <w:shd w:val="clear" w:color="auto" w:fill="FFFFFF"/>
              <w:tabs>
                <w:tab w:val="left" w:pos="902"/>
              </w:tabs>
              <w:spacing w:after="0" w:line="240" w:lineRule="exact"/>
              <w:ind w:left="45"/>
              <w:rPr>
                <w:rFonts w:ascii="Times New Roman" w:hAnsi="Times New Roman" w:cs="Times New Roman"/>
                <w:b/>
                <w:bCs/>
                <w:sz w:val="24"/>
                <w:szCs w:val="24"/>
              </w:rPr>
            </w:pPr>
            <w:r w:rsidRPr="003C2553">
              <w:rPr>
                <w:rFonts w:ascii="Times New Roman" w:hAnsi="Times New Roman" w:cs="Times New Roman"/>
                <w:color w:val="000000"/>
                <w:sz w:val="24"/>
                <w:szCs w:val="24"/>
              </w:rPr>
              <w:t>летящему мячу средней частью подъема ноги, внутренней частью подъема ноги, носком.</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2-75</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592"/>
        </w:trPr>
        <w:tc>
          <w:tcPr>
            <w:tcW w:w="718" w:type="pct"/>
          </w:tcPr>
          <w:p w:rsidR="003C2553" w:rsidRPr="003C2553" w:rsidRDefault="003C2553" w:rsidP="00103C28">
            <w:pPr>
              <w:spacing w:after="0"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ind w:hanging="9"/>
              <w:rPr>
                <w:rFonts w:ascii="Times New Roman" w:hAnsi="Times New Roman" w:cs="Times New Roman"/>
                <w:sz w:val="24"/>
                <w:szCs w:val="24"/>
              </w:rPr>
            </w:pPr>
          </w:p>
        </w:tc>
        <w:tc>
          <w:tcPr>
            <w:tcW w:w="2615" w:type="pct"/>
          </w:tcPr>
          <w:p w:rsidR="003C2553" w:rsidRPr="003C2553" w:rsidRDefault="003C2553" w:rsidP="00103C28">
            <w:pPr>
              <w:shd w:val="clear" w:color="auto" w:fill="FFFFFF"/>
              <w:tabs>
                <w:tab w:val="left" w:pos="902"/>
              </w:tabs>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№38</w:t>
            </w:r>
          </w:p>
          <w:p w:rsidR="003C2553" w:rsidRPr="003C2553" w:rsidRDefault="003C2553" w:rsidP="00103C28">
            <w:pPr>
              <w:shd w:val="clear" w:color="auto" w:fill="FFFFFF"/>
              <w:tabs>
                <w:tab w:val="left" w:pos="902"/>
              </w:tabs>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bCs/>
                <w:sz w:val="24"/>
                <w:szCs w:val="24"/>
              </w:rPr>
              <w:t>Выполнение комплекса упражнений по игре мини-футбол</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181"/>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3.5.2.</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color w:val="000000"/>
                <w:sz w:val="24"/>
                <w:szCs w:val="24"/>
              </w:rPr>
              <w:t>Выполнение  ударов головой на месте и в прыжке, ударов по воротам.</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297"/>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sz w:val="24"/>
                <w:szCs w:val="24"/>
              </w:rPr>
            </w:pPr>
            <w:r w:rsidRPr="003C2553">
              <w:rPr>
                <w:rFonts w:ascii="Times New Roman" w:hAnsi="Times New Roman" w:cs="Times New Roman"/>
                <w:color w:val="000000"/>
                <w:sz w:val="24"/>
                <w:szCs w:val="24"/>
              </w:rPr>
              <w:t>Выполнение комплекса упражнений для развития скоростных способностей.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2-77</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806"/>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№39</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ударов по мячу ногой, головой различными способами.</w:t>
            </w:r>
          </w:p>
          <w:p w:rsidR="003C2553" w:rsidRPr="003C2553" w:rsidRDefault="003C2553" w:rsidP="00103C28">
            <w:pPr>
              <w:shd w:val="clear" w:color="auto" w:fill="FFFFFF"/>
              <w:spacing w:after="0" w:line="240" w:lineRule="exact"/>
              <w:rPr>
                <w:rFonts w:ascii="Times New Roman" w:hAnsi="Times New Roman" w:cs="Times New Roman"/>
                <w:color w:val="000000"/>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17"/>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3.5.3.</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color w:val="000000"/>
                <w:sz w:val="24"/>
                <w:szCs w:val="24"/>
              </w:rPr>
              <w:t xml:space="preserve">Выполнение упражнений с остановкой мяча ногой, грудью.  </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954"/>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b/>
                <w:bCs/>
                <w:sz w:val="24"/>
                <w:szCs w:val="24"/>
              </w:rPr>
            </w:pPr>
            <w:r w:rsidRPr="003C2553">
              <w:rPr>
                <w:rFonts w:ascii="Times New Roman" w:hAnsi="Times New Roman" w:cs="Times New Roman"/>
                <w:color w:val="000000"/>
                <w:sz w:val="24"/>
                <w:szCs w:val="24"/>
              </w:rPr>
              <w:t>Выполнение специальных беговых упражнений. Выполнение упражнений с отбором мяча, обманных движений.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2-79</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734"/>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ind w:hanging="9"/>
              <w:rPr>
                <w:rFonts w:ascii="Times New Roman" w:hAnsi="Times New Roman" w:cs="Times New Roman"/>
                <w:sz w:val="24"/>
                <w:szCs w:val="24"/>
              </w:rPr>
            </w:pPr>
          </w:p>
        </w:tc>
        <w:tc>
          <w:tcPr>
            <w:tcW w:w="2615" w:type="pct"/>
          </w:tcPr>
          <w:p w:rsidR="003C2553" w:rsidRPr="003C2553" w:rsidRDefault="003C2553" w:rsidP="00103C28">
            <w:pPr>
              <w:shd w:val="clear" w:color="auto" w:fill="FFFFFF"/>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№40</w:t>
            </w:r>
          </w:p>
          <w:p w:rsidR="003C2553" w:rsidRPr="003C2553" w:rsidRDefault="003C2553" w:rsidP="00103C28">
            <w:pPr>
              <w:shd w:val="clear" w:color="auto" w:fill="FFFFFF"/>
              <w:spacing w:after="0" w:line="240" w:lineRule="exact"/>
              <w:ind w:left="45"/>
              <w:jc w:val="center"/>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Выполнение упражнений с остановкой мяча ногой, головой, туловищем</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695"/>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3.5.4.</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color w:val="000000"/>
                <w:sz w:val="24"/>
                <w:szCs w:val="24"/>
              </w:rPr>
              <w:t>Выполнение упражнений с отбором мяча, обманных движений.</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181"/>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Выполнение специальных беговых упражнений. Выполнение упражнений с остановкой мяча ногой, грудью.</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2-81</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63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№41</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Выполнений упражнений с остановкой мяча ногой, туловищем, головой.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61"/>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3.5.5.</w:t>
            </w:r>
          </w:p>
          <w:p w:rsidR="003C2553" w:rsidRPr="003C2553" w:rsidRDefault="003C2553" w:rsidP="00103C28">
            <w:pPr>
              <w:spacing w:line="240" w:lineRule="exact"/>
              <w:rPr>
                <w:rFonts w:ascii="Times New Roman" w:hAnsi="Times New Roman" w:cs="Times New Roman"/>
                <w:b/>
                <w:color w:val="000000"/>
                <w:sz w:val="24"/>
                <w:szCs w:val="24"/>
              </w:rPr>
            </w:pPr>
            <w:r w:rsidRPr="003C2553">
              <w:rPr>
                <w:rFonts w:ascii="Times New Roman" w:hAnsi="Times New Roman" w:cs="Times New Roman"/>
                <w:b/>
                <w:color w:val="000000"/>
                <w:sz w:val="24"/>
                <w:szCs w:val="24"/>
              </w:rPr>
              <w:t xml:space="preserve">Выполнение упражнений с передачей мячей. </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616"/>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Выполнение ОРУ с отягощениями. Передача мяча в парах, тройках на месте и в движении, Игра «квадрат».</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2-83</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181"/>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№42</w:t>
            </w:r>
          </w:p>
          <w:p w:rsidR="003C2553" w:rsidRPr="003C2553" w:rsidRDefault="003C2553" w:rsidP="00103C28">
            <w:pPr>
              <w:shd w:val="clear" w:color="auto" w:fill="FFFFFF"/>
              <w:spacing w:after="0" w:line="240" w:lineRule="exact"/>
              <w:rPr>
                <w:rFonts w:ascii="Times New Roman" w:hAnsi="Times New Roman" w:cs="Times New Roman"/>
                <w:color w:val="000000"/>
                <w:sz w:val="24"/>
                <w:szCs w:val="24"/>
              </w:rPr>
            </w:pPr>
            <w:r w:rsidRPr="003C2553">
              <w:rPr>
                <w:rFonts w:ascii="Times New Roman" w:hAnsi="Times New Roman" w:cs="Times New Roman"/>
                <w:color w:val="000000"/>
                <w:sz w:val="24"/>
                <w:szCs w:val="24"/>
              </w:rPr>
              <w:t>Передача мяча.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Cs/>
                <w:color w:val="FF0000"/>
                <w:sz w:val="24"/>
                <w:szCs w:val="24"/>
              </w:rPr>
            </w:pPr>
            <w:r w:rsidRPr="003C2553">
              <w:rPr>
                <w:rFonts w:ascii="Times New Roman" w:hAnsi="Times New Roman" w:cs="Times New Roman"/>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181"/>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Тема 3.5.6. </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color w:val="000000"/>
                <w:sz w:val="24"/>
                <w:szCs w:val="24"/>
              </w:rPr>
              <w:t>Ведение мяча.</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50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hd w:val="clear" w:color="auto" w:fill="FFFFFF"/>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Выполнение ОРУ с отягощениями. Выполнение упражнений с передачей мячей в парах, тройках на месте и в движении</w:t>
            </w:r>
            <w:r w:rsidRPr="003C2553">
              <w:rPr>
                <w:rFonts w:ascii="Times New Roman" w:hAnsi="Times New Roman" w:cs="Times New Roman"/>
                <w:b/>
                <w:color w:val="000000"/>
                <w:sz w:val="24"/>
                <w:szCs w:val="24"/>
              </w:rPr>
              <w:t xml:space="preserve">, </w:t>
            </w:r>
            <w:r w:rsidRPr="003C2553">
              <w:rPr>
                <w:rFonts w:ascii="Times New Roman" w:hAnsi="Times New Roman" w:cs="Times New Roman"/>
                <w:color w:val="000000"/>
                <w:sz w:val="24"/>
                <w:szCs w:val="24"/>
              </w:rPr>
              <w:t>игра «квадрат».</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2-85</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500"/>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ind w:hanging="9"/>
              <w:rPr>
                <w:rFonts w:ascii="Times New Roman" w:hAnsi="Times New Roman" w:cs="Times New Roman"/>
                <w:sz w:val="24"/>
                <w:szCs w:val="24"/>
              </w:rPr>
            </w:pPr>
          </w:p>
        </w:tc>
        <w:tc>
          <w:tcPr>
            <w:tcW w:w="2615" w:type="pct"/>
          </w:tcPr>
          <w:p w:rsidR="003C2553" w:rsidRPr="003C2553" w:rsidRDefault="003C2553" w:rsidP="00103C28">
            <w:pPr>
              <w:shd w:val="clear" w:color="auto" w:fill="FFFFFF"/>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№43</w:t>
            </w:r>
          </w:p>
          <w:p w:rsidR="003C2553" w:rsidRPr="003C2553" w:rsidRDefault="003C2553" w:rsidP="00103C28">
            <w:pPr>
              <w:shd w:val="clear" w:color="auto" w:fill="FFFFFF"/>
              <w:spacing w:after="0" w:line="240" w:lineRule="exact"/>
              <w:ind w:left="45"/>
              <w:jc w:val="center"/>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Выполнение упражнений по совершенствованию техники ведения мяча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97"/>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3.5.7.</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Техника игры вратаря.</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25"/>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Выполнение вбрасывания мяча, техника игры вратаря.</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2-87</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25"/>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№44</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Техника игры вратаря.</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189"/>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3.5.8.</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color w:val="000000"/>
                <w:sz w:val="24"/>
                <w:szCs w:val="24"/>
              </w:rPr>
              <w:t>Двухсторонняя игра с применением освоенных элементов техники игры.</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216"/>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vMerge w:val="restart"/>
          </w:tcPr>
          <w:p w:rsidR="003C2553" w:rsidRPr="003C2553" w:rsidRDefault="003C2553" w:rsidP="00103C28">
            <w:pPr>
              <w:spacing w:after="0" w:line="240" w:lineRule="exact"/>
              <w:ind w:hanging="9"/>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vMerge w:val="restart"/>
          </w:tcPr>
          <w:p w:rsidR="003C2553" w:rsidRPr="003C2553" w:rsidRDefault="003C2553" w:rsidP="00103C28">
            <w:pPr>
              <w:spacing w:after="0" w:line="240" w:lineRule="exact"/>
              <w:ind w:left="45"/>
              <w:rPr>
                <w:rFonts w:ascii="Times New Roman" w:hAnsi="Times New Roman" w:cs="Times New Roman"/>
                <w:b/>
                <w:bCs/>
                <w:sz w:val="24"/>
                <w:szCs w:val="24"/>
              </w:rPr>
            </w:pPr>
            <w:r w:rsidRPr="003C2553">
              <w:rPr>
                <w:rFonts w:ascii="Times New Roman" w:hAnsi="Times New Roman" w:cs="Times New Roman"/>
                <w:color w:val="000000"/>
                <w:sz w:val="24"/>
                <w:szCs w:val="24"/>
              </w:rPr>
              <w:t>Выполнение упражнений с передачей мячей в парах, тройках на месте и в движении</w:t>
            </w:r>
            <w:r w:rsidRPr="003C2553">
              <w:rPr>
                <w:rFonts w:ascii="Times New Roman" w:hAnsi="Times New Roman" w:cs="Times New Roman"/>
                <w:b/>
                <w:color w:val="000000"/>
                <w:sz w:val="24"/>
                <w:szCs w:val="24"/>
              </w:rPr>
              <w:t>.</w:t>
            </w:r>
          </w:p>
        </w:tc>
        <w:tc>
          <w:tcPr>
            <w:tcW w:w="356" w:type="pct"/>
            <w:vMerge w:val="restar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r w:rsidRPr="003C2553">
              <w:rPr>
                <w:rFonts w:ascii="Times New Roman" w:hAnsi="Times New Roman" w:cs="Times New Roman"/>
                <w:sz w:val="24"/>
                <w:szCs w:val="24"/>
              </w:rPr>
              <w:t>6-93</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vMerge w:val="restar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188"/>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vMerge/>
          </w:tcPr>
          <w:p w:rsidR="003C2553" w:rsidRPr="003C2553" w:rsidRDefault="003C2553" w:rsidP="00103C28">
            <w:pPr>
              <w:spacing w:after="0" w:line="240" w:lineRule="exact"/>
              <w:ind w:hanging="9"/>
              <w:rPr>
                <w:rFonts w:ascii="Times New Roman" w:hAnsi="Times New Roman" w:cs="Times New Roman"/>
                <w:sz w:val="24"/>
                <w:szCs w:val="24"/>
              </w:rPr>
            </w:pPr>
          </w:p>
        </w:tc>
        <w:tc>
          <w:tcPr>
            <w:tcW w:w="2615" w:type="pct"/>
            <w:vMerge/>
          </w:tcPr>
          <w:p w:rsidR="003C2553" w:rsidRPr="003C2553" w:rsidRDefault="003C2553" w:rsidP="00103C28">
            <w:pPr>
              <w:spacing w:after="0" w:line="240" w:lineRule="exact"/>
              <w:ind w:left="45"/>
              <w:rPr>
                <w:rFonts w:ascii="Times New Roman" w:hAnsi="Times New Roman" w:cs="Times New Roman"/>
                <w:color w:val="000000"/>
                <w:sz w:val="24"/>
                <w:szCs w:val="24"/>
              </w:rPr>
            </w:pPr>
          </w:p>
        </w:tc>
        <w:tc>
          <w:tcPr>
            <w:tcW w:w="356" w:type="pct"/>
            <w:vMerge/>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vMerge/>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82"/>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vMerge/>
          </w:tcPr>
          <w:p w:rsidR="003C2553" w:rsidRPr="003C2553" w:rsidRDefault="003C2553" w:rsidP="00103C28">
            <w:pPr>
              <w:spacing w:after="0" w:line="240" w:lineRule="exact"/>
              <w:ind w:hanging="9"/>
              <w:rPr>
                <w:rFonts w:ascii="Times New Roman" w:hAnsi="Times New Roman" w:cs="Times New Roman"/>
                <w:sz w:val="24"/>
                <w:szCs w:val="24"/>
              </w:rPr>
            </w:pPr>
          </w:p>
        </w:tc>
        <w:tc>
          <w:tcPr>
            <w:tcW w:w="2615" w:type="pct"/>
            <w:vMerge/>
          </w:tcPr>
          <w:p w:rsidR="003C2553" w:rsidRPr="003C2553" w:rsidRDefault="003C2553" w:rsidP="00103C28">
            <w:pPr>
              <w:spacing w:after="0" w:line="240" w:lineRule="exact"/>
              <w:ind w:left="45"/>
              <w:rPr>
                <w:rFonts w:ascii="Times New Roman" w:hAnsi="Times New Roman" w:cs="Times New Roman"/>
                <w:color w:val="000000"/>
                <w:sz w:val="24"/>
                <w:szCs w:val="24"/>
              </w:rPr>
            </w:pPr>
          </w:p>
        </w:tc>
        <w:tc>
          <w:tcPr>
            <w:tcW w:w="356" w:type="pct"/>
            <w:vMerge/>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vMerge/>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25"/>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№45,46,47</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Подготовка сообщения по теме: «История возникновения  и развития игровых видов спорта» (по выбору).</w:t>
            </w:r>
          </w:p>
          <w:p w:rsidR="003C2553" w:rsidRPr="003C2553" w:rsidRDefault="003C2553" w:rsidP="00103C28">
            <w:pPr>
              <w:spacing w:after="0" w:line="240" w:lineRule="exact"/>
              <w:rPr>
                <w:rFonts w:ascii="Times New Roman" w:hAnsi="Times New Roman" w:cs="Times New Roman"/>
                <w:b/>
                <w:color w:val="000000"/>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3</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39"/>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ind w:left="45"/>
              <w:rPr>
                <w:rFonts w:ascii="Times New Roman" w:hAnsi="Times New Roman" w:cs="Times New Roman"/>
                <w:color w:val="000000"/>
                <w:sz w:val="24"/>
                <w:szCs w:val="24"/>
              </w:rPr>
            </w:pPr>
            <w:r w:rsidRPr="003C2553">
              <w:rPr>
                <w:rFonts w:ascii="Times New Roman" w:hAnsi="Times New Roman" w:cs="Times New Roman"/>
                <w:b/>
                <w:bCs/>
                <w:color w:val="000000"/>
                <w:sz w:val="24"/>
                <w:szCs w:val="24"/>
              </w:rPr>
              <w:t>Контрольная работа</w:t>
            </w:r>
            <w:r w:rsidRPr="003C2553">
              <w:rPr>
                <w:rFonts w:ascii="Times New Roman" w:hAnsi="Times New Roman" w:cs="Times New Roman"/>
                <w:color w:val="000000"/>
                <w:sz w:val="24"/>
                <w:szCs w:val="24"/>
              </w:rPr>
              <w:t xml:space="preserve"> по теме: «Футбол (мини-футбол)» - сдача контрольных нормативов</w:t>
            </w:r>
          </w:p>
        </w:tc>
        <w:tc>
          <w:tcPr>
            <w:tcW w:w="356" w:type="pct"/>
            <w:tcBorders>
              <w:top w:val="single" w:sz="4" w:space="0" w:color="auto"/>
            </w:tcBorders>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sz w:val="24"/>
                <w:szCs w:val="24"/>
              </w:rPr>
            </w:pPr>
            <w:r w:rsidRPr="003C2553">
              <w:rPr>
                <w:rFonts w:ascii="Times New Roman" w:hAnsi="Times New Roman" w:cs="Times New Roman"/>
                <w:b/>
                <w:sz w:val="24"/>
                <w:szCs w:val="24"/>
              </w:rPr>
              <w:t>2-95</w:t>
            </w:r>
          </w:p>
        </w:tc>
        <w:tc>
          <w:tcPr>
            <w:tcW w:w="309" w:type="pct"/>
            <w:tcBorders>
              <w:top w:val="nil"/>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tcBorders>
              <w:top w:val="nil"/>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p>
        </w:tc>
        <w:tc>
          <w:tcPr>
            <w:tcW w:w="400" w:type="pct"/>
            <w:tcBorders>
              <w:top w:val="nil"/>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39"/>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ind w:left="45"/>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№48</w:t>
            </w:r>
          </w:p>
          <w:p w:rsidR="003C2553" w:rsidRPr="003C2553" w:rsidRDefault="003C2553" w:rsidP="00103C28">
            <w:pPr>
              <w:spacing w:after="0" w:line="240" w:lineRule="exact"/>
              <w:ind w:left="45"/>
              <w:rPr>
                <w:rFonts w:ascii="Times New Roman" w:hAnsi="Times New Roman" w:cs="Times New Roman"/>
                <w:b/>
                <w:bCs/>
                <w:color w:val="000000"/>
                <w:sz w:val="24"/>
                <w:szCs w:val="24"/>
              </w:rPr>
            </w:pPr>
            <w:r w:rsidRPr="003C2553">
              <w:rPr>
                <w:rFonts w:ascii="Times New Roman" w:hAnsi="Times New Roman" w:cs="Times New Roman"/>
                <w:bCs/>
                <w:sz w:val="24"/>
                <w:szCs w:val="24"/>
              </w:rPr>
              <w:t>Выполнение презентация по теме: «Футбол» (по выбору)</w:t>
            </w:r>
          </w:p>
        </w:tc>
        <w:tc>
          <w:tcPr>
            <w:tcW w:w="356" w:type="pct"/>
            <w:tcBorders>
              <w:top w:val="single" w:sz="4" w:space="0" w:color="auto"/>
            </w:tcBorders>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sz w:val="24"/>
                <w:szCs w:val="24"/>
              </w:rPr>
            </w:pPr>
          </w:p>
        </w:tc>
        <w:tc>
          <w:tcPr>
            <w:tcW w:w="309" w:type="pct"/>
            <w:tcBorders>
              <w:top w:val="nil"/>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tcBorders>
              <w:top w:val="nil"/>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tcBorders>
              <w:top w:val="nil"/>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Глава 4</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Раздел 5. Гимнастика</w:t>
            </w:r>
          </w:p>
        </w:tc>
        <w:tc>
          <w:tcPr>
            <w:tcW w:w="2776" w:type="pct"/>
            <w:gridSpan w:val="2"/>
          </w:tcPr>
          <w:p w:rsidR="003C2553" w:rsidRPr="003C2553" w:rsidRDefault="003C2553" w:rsidP="00103C28">
            <w:pPr>
              <w:spacing w:after="0" w:line="240" w:lineRule="exact"/>
              <w:rPr>
                <w:rFonts w:ascii="Times New Roman" w:hAnsi="Times New Roman" w:cs="Times New Roman"/>
                <w:b/>
                <w:bCs/>
                <w:sz w:val="24"/>
                <w:szCs w:val="24"/>
              </w:rPr>
            </w:pP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303"/>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Тема 4.5.1 </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sz w:val="24"/>
                <w:szCs w:val="24"/>
              </w:rPr>
              <w:t>Техника безопасности на занятиях гимнастикой.</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Строевые упражнения</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Страховка и самостраховка. Выполнение строевых упражнений на месте и в движении. Выполнение комплекса УГГ.</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2-97</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№49</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комплекса по страховке и самостраховке</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2.</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ОРУ с гимнастическими палками</w:t>
            </w:r>
            <w:r w:rsidRPr="003C2553">
              <w:rPr>
                <w:rFonts w:ascii="Times New Roman" w:hAnsi="Times New Roman" w:cs="Times New Roman"/>
                <w:b/>
                <w:sz w:val="24"/>
                <w:szCs w:val="24"/>
              </w:rPr>
              <w:t xml:space="preserve">. </w:t>
            </w:r>
            <w:r w:rsidRPr="003C2553">
              <w:rPr>
                <w:rFonts w:ascii="Times New Roman" w:hAnsi="Times New Roman" w:cs="Times New Roman"/>
                <w:sz w:val="24"/>
                <w:szCs w:val="24"/>
              </w:rPr>
              <w:t>Выполнение порядковых упражнений. Выполнение построений и размыканий.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2-99</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№50</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строевых упражнений на месте и  в движении.</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Составление и выполнение комплекса УГГ и ОРУ.</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07"/>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Тема 4.5.2. Общеразвивающие упражнения </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комплекса ОРУ для рук и плечевого пояса, шеи, туловища и ног.</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2-101</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№51</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Составление и выполнение комплекса УГГ и ОРУ.</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2.</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комплекса ОРУ с набивными мячами,  в парах.</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2-103</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2-3</w:t>
            </w:r>
          </w:p>
        </w:tc>
      </w:tr>
      <w:tr w:rsidR="003C2553" w:rsidRPr="003C2553" w:rsidTr="00103C28">
        <w:trPr>
          <w:trHeight w:val="627"/>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№52</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Составление и выполнение комплекса УГГ и ОРУ.</w:t>
            </w:r>
          </w:p>
        </w:tc>
        <w:tc>
          <w:tcPr>
            <w:tcW w:w="356" w:type="pct"/>
            <w:tcBorders>
              <w:top w:val="single" w:sz="4" w:space="0" w:color="auto"/>
            </w:tcBorders>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color w:val="FF0000"/>
                <w:sz w:val="24"/>
                <w:szCs w:val="24"/>
              </w:rPr>
            </w:pPr>
          </w:p>
        </w:tc>
        <w:tc>
          <w:tcPr>
            <w:tcW w:w="309"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441"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color w:val="FF0000"/>
                <w:sz w:val="24"/>
                <w:szCs w:val="24"/>
              </w:rPr>
            </w:pPr>
            <w:r w:rsidRPr="003C2553">
              <w:rPr>
                <w:rFonts w:ascii="Times New Roman" w:hAnsi="Times New Roman" w:cs="Times New Roman"/>
                <w:color w:val="FF0000"/>
                <w:sz w:val="24"/>
                <w:szCs w:val="24"/>
              </w:rPr>
              <w:t>1</w:t>
            </w:r>
          </w:p>
        </w:tc>
        <w:tc>
          <w:tcPr>
            <w:tcW w:w="400" w:type="pct"/>
            <w:tcBorders>
              <w:top w:val="single" w:sz="4" w:space="0" w:color="auto"/>
            </w:tcBorders>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47"/>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Тема 4.5.3. Акробатические упражнения</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1.</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ОРУ для верхнего плечевого пояса и шеи. Изучение способов группировки. Выполнение перекатов вперед, назад в сторону. Совершенствование техники кувырков вперед и назад.</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1-104</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2.</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стойки на лопатках, голове и руках. Выполнение упражнений мост, шпагат (полушпагат).</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1-105</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2-3</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№53</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Выполнение и составление комплекса акробатических упражнений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3.</w:t>
            </w:r>
          </w:p>
        </w:tc>
        <w:tc>
          <w:tcPr>
            <w:tcW w:w="2615" w:type="pct"/>
          </w:tcPr>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 xml:space="preserve">Выполнение комплекса акробатических упражнений из освоенных элементов.  </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2-107</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№54</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Подготовка сообщения по теме: «Олимпийские игры»</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35"/>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color w:val="000000"/>
                <w:sz w:val="24"/>
                <w:szCs w:val="24"/>
              </w:rPr>
              <w:t>Контрольная работа</w:t>
            </w:r>
            <w:r w:rsidRPr="003C2553">
              <w:rPr>
                <w:rFonts w:ascii="Times New Roman" w:hAnsi="Times New Roman" w:cs="Times New Roman"/>
                <w:color w:val="000000"/>
                <w:sz w:val="24"/>
                <w:szCs w:val="24"/>
              </w:rPr>
              <w:t xml:space="preserve"> по разделу: «Гимнастика» - сдача контрольных нормативов.</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C2553">
              <w:rPr>
                <w:rFonts w:ascii="Times New Roman" w:hAnsi="Times New Roman" w:cs="Times New Roman"/>
                <w:sz w:val="24"/>
                <w:szCs w:val="24"/>
              </w:rPr>
              <w:t>2-109</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35"/>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№55</w:t>
            </w:r>
          </w:p>
          <w:p w:rsidR="003C2553" w:rsidRPr="003C2553" w:rsidRDefault="003C2553" w:rsidP="00103C28">
            <w:pPr>
              <w:spacing w:after="0" w:line="240" w:lineRule="exact"/>
              <w:rPr>
                <w:rFonts w:ascii="Times New Roman" w:hAnsi="Times New Roman" w:cs="Times New Roman"/>
                <w:b/>
                <w:bCs/>
                <w:color w:val="000000"/>
                <w:sz w:val="24"/>
                <w:szCs w:val="24"/>
              </w:rPr>
            </w:pPr>
            <w:r w:rsidRPr="003C2553">
              <w:rPr>
                <w:rFonts w:ascii="Times New Roman" w:hAnsi="Times New Roman" w:cs="Times New Roman"/>
                <w:bCs/>
                <w:color w:val="000000"/>
                <w:sz w:val="24"/>
                <w:szCs w:val="24"/>
              </w:rPr>
              <w:t>Подготовка презентации по теме: «История возникновения гимнастики»</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53"/>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 Раздел 6 </w:t>
            </w:r>
          </w:p>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Тема 4.6.1. </w:t>
            </w:r>
            <w:r w:rsidRPr="003C2553">
              <w:rPr>
                <w:rFonts w:ascii="Times New Roman" w:hAnsi="Times New Roman" w:cs="Times New Roman"/>
                <w:b/>
                <w:bCs/>
                <w:sz w:val="24"/>
                <w:szCs w:val="24"/>
              </w:rPr>
              <w:lastRenderedPageBreak/>
              <w:t xml:space="preserve">Контрольные нормативы </w:t>
            </w: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lastRenderedPageBreak/>
              <w:t>Содержание практических занятий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1.</w:t>
            </w:r>
          </w:p>
        </w:tc>
        <w:tc>
          <w:tcPr>
            <w:tcW w:w="2615" w:type="pct"/>
          </w:tcPr>
          <w:p w:rsidR="003C2553" w:rsidRPr="003C2553" w:rsidRDefault="003C2553" w:rsidP="00103C28">
            <w:pPr>
              <w:spacing w:after="0" w:line="240" w:lineRule="exact"/>
              <w:rPr>
                <w:rFonts w:ascii="Times New Roman" w:hAnsi="Times New Roman" w:cs="Times New Roman"/>
                <w:bCs/>
                <w:sz w:val="24"/>
                <w:szCs w:val="24"/>
              </w:rPr>
            </w:pPr>
            <w:r w:rsidRPr="003C2553">
              <w:rPr>
                <w:rFonts w:ascii="Times New Roman" w:hAnsi="Times New Roman" w:cs="Times New Roman"/>
                <w:sz w:val="24"/>
                <w:szCs w:val="24"/>
              </w:rPr>
              <w:t xml:space="preserve">ОРУ в движении. Специальные беговые упражнения.  </w:t>
            </w:r>
            <w:r w:rsidRPr="003C2553">
              <w:rPr>
                <w:rFonts w:ascii="Times New Roman" w:hAnsi="Times New Roman" w:cs="Times New Roman"/>
                <w:b/>
                <w:sz w:val="24"/>
                <w:szCs w:val="24"/>
              </w:rPr>
              <w:t xml:space="preserve">Сдача контрольного </w:t>
            </w:r>
            <w:r w:rsidRPr="003C2553">
              <w:rPr>
                <w:rFonts w:ascii="Times New Roman" w:hAnsi="Times New Roman" w:cs="Times New Roman"/>
                <w:b/>
                <w:sz w:val="24"/>
                <w:szCs w:val="24"/>
              </w:rPr>
              <w:lastRenderedPageBreak/>
              <w:t>норматива. Подтягивание Челночный бег 10*10</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sidRPr="003C2553">
              <w:rPr>
                <w:rFonts w:ascii="Times New Roman" w:hAnsi="Times New Roman" w:cs="Times New Roman"/>
                <w:bCs/>
                <w:sz w:val="24"/>
                <w:szCs w:val="24"/>
              </w:rPr>
              <w:lastRenderedPageBreak/>
              <w:t>2-111</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b/>
                <w:bCs/>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№56</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Подготовка к сдаче контрольного норматива.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2.</w:t>
            </w:r>
          </w:p>
        </w:tc>
        <w:tc>
          <w:tcPr>
            <w:tcW w:w="2615" w:type="pct"/>
          </w:tcPr>
          <w:p w:rsidR="003C2553" w:rsidRPr="003C2553" w:rsidRDefault="003C2553" w:rsidP="00103C28">
            <w:pPr>
              <w:spacing w:after="0" w:line="240" w:lineRule="exact"/>
              <w:rPr>
                <w:rFonts w:ascii="Times New Roman" w:hAnsi="Times New Roman" w:cs="Times New Roman"/>
                <w:bCs/>
                <w:sz w:val="24"/>
                <w:szCs w:val="24"/>
              </w:rPr>
            </w:pPr>
            <w:r w:rsidRPr="003C2553">
              <w:rPr>
                <w:rFonts w:ascii="Times New Roman" w:hAnsi="Times New Roman" w:cs="Times New Roman"/>
                <w:sz w:val="24"/>
                <w:szCs w:val="24"/>
              </w:rPr>
              <w:t xml:space="preserve">ОРУ в движении. Специальные беговые упражнения </w:t>
            </w:r>
            <w:r w:rsidRPr="003C2553">
              <w:rPr>
                <w:rFonts w:ascii="Times New Roman" w:hAnsi="Times New Roman" w:cs="Times New Roman"/>
                <w:b/>
                <w:sz w:val="24"/>
                <w:szCs w:val="24"/>
              </w:rPr>
              <w:t>Поднимание туловища за 30 с. Прыжки на скакалке за 2 мин</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sidRPr="003C2553">
              <w:rPr>
                <w:rFonts w:ascii="Times New Roman" w:hAnsi="Times New Roman" w:cs="Times New Roman"/>
                <w:bCs/>
                <w:sz w:val="24"/>
                <w:szCs w:val="24"/>
              </w:rPr>
              <w:t>2-113</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b/>
                <w:bCs/>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№57</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Подготовка к сдаче контрольного норматива.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3.</w:t>
            </w:r>
          </w:p>
        </w:tc>
        <w:tc>
          <w:tcPr>
            <w:tcW w:w="2615" w:type="pct"/>
          </w:tcPr>
          <w:p w:rsidR="003C2553" w:rsidRPr="003C2553" w:rsidRDefault="003C2553" w:rsidP="00103C28">
            <w:pPr>
              <w:spacing w:after="0" w:line="240" w:lineRule="exact"/>
              <w:rPr>
                <w:rFonts w:ascii="Times New Roman" w:hAnsi="Times New Roman" w:cs="Times New Roman"/>
                <w:b/>
                <w:sz w:val="24"/>
                <w:szCs w:val="24"/>
              </w:rPr>
            </w:pPr>
            <w:r w:rsidRPr="003C2553">
              <w:rPr>
                <w:rFonts w:ascii="Times New Roman" w:hAnsi="Times New Roman" w:cs="Times New Roman"/>
                <w:sz w:val="24"/>
                <w:szCs w:val="24"/>
              </w:rPr>
              <w:t>ОРУ в движении. Специальные беговые упражнения</w:t>
            </w:r>
            <w:r w:rsidRPr="003C2553">
              <w:rPr>
                <w:rFonts w:ascii="Times New Roman" w:hAnsi="Times New Roman" w:cs="Times New Roman"/>
                <w:b/>
                <w:sz w:val="24"/>
                <w:szCs w:val="24"/>
              </w:rPr>
              <w:t>.   Наклоны, вперед сидя на полу.</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b/>
                <w:sz w:val="24"/>
                <w:szCs w:val="24"/>
              </w:rPr>
              <w:t>Бег 1000 мет</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r w:rsidRPr="003C2553">
              <w:rPr>
                <w:rFonts w:ascii="Times New Roman" w:hAnsi="Times New Roman" w:cs="Times New Roman"/>
                <w:bCs/>
                <w:sz w:val="24"/>
                <w:szCs w:val="24"/>
              </w:rPr>
              <w:t>2-115</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450"/>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161" w:type="pct"/>
          </w:tcPr>
          <w:p w:rsidR="003C2553" w:rsidRPr="003C2553" w:rsidRDefault="003C2553" w:rsidP="00103C28">
            <w:pPr>
              <w:spacing w:after="0" w:line="240" w:lineRule="exact"/>
              <w:rPr>
                <w:rFonts w:ascii="Times New Roman" w:hAnsi="Times New Roman" w:cs="Times New Roman"/>
                <w:b/>
                <w:bCs/>
                <w:sz w:val="24"/>
                <w:szCs w:val="24"/>
              </w:rPr>
            </w:pPr>
          </w:p>
        </w:tc>
        <w:tc>
          <w:tcPr>
            <w:tcW w:w="2615" w:type="pct"/>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№58</w:t>
            </w:r>
          </w:p>
          <w:p w:rsidR="003C2553" w:rsidRPr="003C2553" w:rsidRDefault="003C2553" w:rsidP="00103C28">
            <w:pPr>
              <w:spacing w:after="0" w:line="240" w:lineRule="exact"/>
              <w:rPr>
                <w:rFonts w:ascii="Times New Roman" w:hAnsi="Times New Roman" w:cs="Times New Roman"/>
                <w:sz w:val="24"/>
                <w:szCs w:val="24"/>
              </w:rPr>
            </w:pPr>
            <w:r w:rsidRPr="003C2553">
              <w:rPr>
                <w:rFonts w:ascii="Times New Roman" w:hAnsi="Times New Roman" w:cs="Times New Roman"/>
                <w:sz w:val="24"/>
                <w:szCs w:val="24"/>
              </w:rPr>
              <w:t>Упражнения на растяжение.</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Cs/>
                <w:color w:val="FF0000"/>
                <w:sz w:val="24"/>
                <w:szCs w:val="24"/>
              </w:rPr>
            </w:pPr>
            <w:r w:rsidRPr="003C2553">
              <w:rPr>
                <w:rFonts w:ascii="Times New Roman" w:hAnsi="Times New Roman" w:cs="Times New Roman"/>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82"/>
        </w:trPr>
        <w:tc>
          <w:tcPr>
            <w:tcW w:w="718" w:type="pc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 xml:space="preserve">Зачёт </w:t>
            </w:r>
          </w:p>
        </w:tc>
        <w:tc>
          <w:tcPr>
            <w:tcW w:w="2776" w:type="pct"/>
            <w:gridSpan w:val="2"/>
          </w:tcPr>
          <w:p w:rsidR="003C2553" w:rsidRPr="003C2553" w:rsidRDefault="003C2553" w:rsidP="00103C28">
            <w:pPr>
              <w:spacing w:after="0" w:line="32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Д/Зачёт</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2-117</w:t>
            </w: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282"/>
        </w:trPr>
        <w:tc>
          <w:tcPr>
            <w:tcW w:w="718" w:type="pct"/>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 №59</w:t>
            </w:r>
          </w:p>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Cs/>
                <w:sz w:val="24"/>
                <w:szCs w:val="24"/>
              </w:rPr>
              <w:t>Выполнение индивидуальных заданий</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309"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1</w:t>
            </w:r>
          </w:p>
        </w:tc>
        <w:tc>
          <w:tcPr>
            <w:tcW w:w="400" w:type="pct"/>
            <w:shd w:val="clear" w:color="auto" w:fill="FFFFFF"/>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3</w:t>
            </w:r>
          </w:p>
        </w:tc>
      </w:tr>
      <w:tr w:rsidR="003C2553" w:rsidRPr="003C2553" w:rsidTr="00103C28">
        <w:trPr>
          <w:trHeight w:val="309"/>
        </w:trPr>
        <w:tc>
          <w:tcPr>
            <w:tcW w:w="718" w:type="pct"/>
            <w:vMerge w:val="restart"/>
          </w:tcPr>
          <w:p w:rsidR="003C2553" w:rsidRPr="003C2553" w:rsidRDefault="003C2553" w:rsidP="00103C28">
            <w:pPr>
              <w:spacing w:line="240" w:lineRule="exact"/>
              <w:rPr>
                <w:rFonts w:ascii="Times New Roman" w:hAnsi="Times New Roman" w:cs="Times New Roman"/>
                <w:b/>
                <w:bCs/>
                <w:sz w:val="24"/>
                <w:szCs w:val="24"/>
              </w:rPr>
            </w:pPr>
            <w:r w:rsidRPr="003C2553">
              <w:rPr>
                <w:rFonts w:ascii="Times New Roman" w:hAnsi="Times New Roman" w:cs="Times New Roman"/>
                <w:b/>
                <w:bCs/>
                <w:sz w:val="24"/>
                <w:szCs w:val="24"/>
              </w:rPr>
              <w:t>Всего:</w:t>
            </w:r>
          </w:p>
        </w:tc>
        <w:tc>
          <w:tcPr>
            <w:tcW w:w="2776" w:type="pct"/>
            <w:gridSpan w:val="2"/>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Обязательная аудиторная учебная нагрузка: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r w:rsidRPr="003C2553">
              <w:rPr>
                <w:rFonts w:ascii="Times New Roman" w:hAnsi="Times New Roman" w:cs="Times New Roman"/>
                <w:b/>
                <w:bCs/>
                <w:sz w:val="24"/>
                <w:szCs w:val="24"/>
              </w:rPr>
              <w:t>117</w:t>
            </w:r>
          </w:p>
        </w:tc>
        <w:tc>
          <w:tcPr>
            <w:tcW w:w="309" w:type="pct"/>
            <w:shd w:val="clear" w:color="auto" w:fill="D9D9D9"/>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D9D9D9"/>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p>
        </w:tc>
        <w:tc>
          <w:tcPr>
            <w:tcW w:w="400" w:type="pct"/>
            <w:shd w:val="clear" w:color="auto" w:fill="D9D9D9"/>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r w:rsidR="003C2553" w:rsidRPr="003C2553" w:rsidTr="00103C28">
        <w:trPr>
          <w:trHeight w:val="271"/>
        </w:trPr>
        <w:tc>
          <w:tcPr>
            <w:tcW w:w="718" w:type="pct"/>
            <w:vMerge/>
          </w:tcPr>
          <w:p w:rsidR="003C2553" w:rsidRPr="003C2553" w:rsidRDefault="003C2553" w:rsidP="00103C28">
            <w:pPr>
              <w:spacing w:line="240" w:lineRule="exact"/>
              <w:rPr>
                <w:rFonts w:ascii="Times New Roman" w:hAnsi="Times New Roman" w:cs="Times New Roman"/>
                <w:b/>
                <w:bCs/>
                <w:sz w:val="24"/>
                <w:szCs w:val="24"/>
              </w:rPr>
            </w:pPr>
          </w:p>
        </w:tc>
        <w:tc>
          <w:tcPr>
            <w:tcW w:w="2776" w:type="pct"/>
            <w:gridSpan w:val="2"/>
          </w:tcPr>
          <w:p w:rsidR="003C2553" w:rsidRPr="003C2553" w:rsidRDefault="003C2553" w:rsidP="00103C28">
            <w:pPr>
              <w:spacing w:after="0" w:line="240" w:lineRule="exact"/>
              <w:rPr>
                <w:rFonts w:ascii="Times New Roman" w:hAnsi="Times New Roman" w:cs="Times New Roman"/>
                <w:b/>
                <w:bCs/>
                <w:sz w:val="24"/>
                <w:szCs w:val="24"/>
              </w:rPr>
            </w:pPr>
            <w:r w:rsidRPr="003C2553">
              <w:rPr>
                <w:rFonts w:ascii="Times New Roman" w:hAnsi="Times New Roman" w:cs="Times New Roman"/>
                <w:b/>
                <w:bCs/>
                <w:sz w:val="24"/>
                <w:szCs w:val="24"/>
              </w:rPr>
              <w:t>Самостоятельная работа:</w:t>
            </w:r>
          </w:p>
        </w:tc>
        <w:tc>
          <w:tcPr>
            <w:tcW w:w="356" w:type="pct"/>
          </w:tcPr>
          <w:p w:rsidR="003C2553" w:rsidRPr="003C2553" w:rsidRDefault="003C2553"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b/>
                <w:bCs/>
                <w:sz w:val="24"/>
                <w:szCs w:val="24"/>
              </w:rPr>
            </w:pPr>
          </w:p>
        </w:tc>
        <w:tc>
          <w:tcPr>
            <w:tcW w:w="309" w:type="pct"/>
            <w:shd w:val="clear" w:color="auto" w:fill="D9D9D9"/>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c>
          <w:tcPr>
            <w:tcW w:w="441" w:type="pct"/>
            <w:shd w:val="clear" w:color="auto" w:fill="D9D9D9"/>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color w:val="FF0000"/>
                <w:sz w:val="24"/>
                <w:szCs w:val="24"/>
              </w:rPr>
            </w:pPr>
            <w:r w:rsidRPr="003C2553">
              <w:rPr>
                <w:rFonts w:ascii="Times New Roman" w:hAnsi="Times New Roman" w:cs="Times New Roman"/>
                <w:b/>
                <w:bCs/>
                <w:color w:val="FF0000"/>
                <w:sz w:val="24"/>
                <w:szCs w:val="24"/>
              </w:rPr>
              <w:t>59</w:t>
            </w:r>
          </w:p>
        </w:tc>
        <w:tc>
          <w:tcPr>
            <w:tcW w:w="400" w:type="pct"/>
            <w:shd w:val="clear" w:color="auto" w:fill="D9D9D9"/>
          </w:tcPr>
          <w:p w:rsidR="003C2553" w:rsidRPr="003C2553" w:rsidRDefault="003C2553" w:rsidP="00103C28">
            <w:pPr>
              <w:tabs>
                <w:tab w:val="center" w:pos="577"/>
                <w:tab w:val="left" w:pos="916"/>
                <w:tab w:val="left" w:pos="11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b/>
                <w:bCs/>
                <w:sz w:val="24"/>
                <w:szCs w:val="24"/>
              </w:rPr>
            </w:pPr>
          </w:p>
        </w:tc>
      </w:tr>
    </w:tbl>
    <w:p w:rsidR="003C2553" w:rsidRPr="003C2553" w:rsidRDefault="003C2553" w:rsidP="003C2553">
      <w:pPr>
        <w:spacing w:after="0" w:line="240" w:lineRule="auto"/>
        <w:rPr>
          <w:rFonts w:ascii="Times New Roman" w:hAnsi="Times New Roman" w:cs="Times New Roman"/>
          <w:sz w:val="24"/>
          <w:szCs w:val="24"/>
        </w:rPr>
        <w:sectPr w:rsidR="003C2553" w:rsidRPr="003C2553" w:rsidSect="00103C28">
          <w:pgSz w:w="16838" w:h="11906" w:orient="landscape"/>
          <w:pgMar w:top="284" w:right="2206" w:bottom="284" w:left="550" w:header="709" w:footer="709" w:gutter="0"/>
          <w:cols w:space="708"/>
          <w:titlePg/>
          <w:docGrid w:linePitch="360"/>
        </w:sectPr>
      </w:pPr>
    </w:p>
    <w:p w:rsidR="003C2553" w:rsidRPr="003C2553" w:rsidRDefault="003C2553" w:rsidP="003C25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aps/>
        </w:rPr>
      </w:pPr>
      <w:r w:rsidRPr="003C2553">
        <w:rPr>
          <w:caps/>
        </w:rPr>
        <w:lastRenderedPageBreak/>
        <w:t xml:space="preserve">3. </w:t>
      </w:r>
      <w:r w:rsidRPr="00832AAB">
        <w:rPr>
          <w:b/>
          <w:caps/>
        </w:rPr>
        <w:t>условия реализации программы дисциплины</w:t>
      </w:r>
    </w:p>
    <w:p w:rsidR="003C2553" w:rsidRPr="003C2553" w:rsidRDefault="003C2553" w:rsidP="003C2553">
      <w:pPr>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bCs/>
          <w:sz w:val="24"/>
          <w:szCs w:val="24"/>
        </w:rPr>
      </w:pPr>
      <w:r w:rsidRPr="003C2553">
        <w:rPr>
          <w:rFonts w:ascii="Times New Roman" w:hAnsi="Times New Roman" w:cs="Times New Roman"/>
          <w:b/>
          <w:bCs/>
          <w:sz w:val="24"/>
          <w:szCs w:val="24"/>
        </w:rPr>
        <w:t>3.1. Требования к минимальному материально-техническому   обеспечению</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3C2553">
        <w:rPr>
          <w:rFonts w:ascii="Times New Roman" w:hAnsi="Times New Roman" w:cs="Times New Roman"/>
          <w:sz w:val="24"/>
          <w:szCs w:val="24"/>
        </w:rPr>
        <w:t>Реализация программы дисциплины требует наличия спортивного зала (комплекса).</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bCs/>
          <w:sz w:val="24"/>
          <w:szCs w:val="24"/>
        </w:rPr>
      </w:pPr>
      <w:r w:rsidRPr="003C2553">
        <w:rPr>
          <w:rFonts w:ascii="Times New Roman" w:hAnsi="Times New Roman" w:cs="Times New Roman"/>
          <w:b/>
          <w:bCs/>
          <w:sz w:val="24"/>
          <w:szCs w:val="24"/>
        </w:rPr>
        <w:t xml:space="preserve">  Оборудование спортивного комплекса:</w:t>
      </w:r>
    </w:p>
    <w:p w:rsidR="003C2553" w:rsidRPr="003C2553" w:rsidRDefault="003C2553" w:rsidP="00C9007C">
      <w:pPr>
        <w:numPr>
          <w:ilvl w:val="0"/>
          <w:numId w:val="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sz w:val="24"/>
          <w:szCs w:val="24"/>
        </w:rPr>
      </w:pPr>
      <w:r w:rsidRPr="003C2553">
        <w:rPr>
          <w:rFonts w:ascii="Times New Roman" w:hAnsi="Times New Roman" w:cs="Times New Roman"/>
          <w:sz w:val="24"/>
          <w:szCs w:val="24"/>
        </w:rPr>
        <w:t>спортивный зал, обеспечивающий единовременную пропускную способность не менее 50 чел в час;</w:t>
      </w:r>
    </w:p>
    <w:p w:rsidR="003C2553" w:rsidRPr="003C2553" w:rsidRDefault="003C2553" w:rsidP="00C9007C">
      <w:pPr>
        <w:numPr>
          <w:ilvl w:val="0"/>
          <w:numId w:val="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sz w:val="24"/>
          <w:szCs w:val="24"/>
        </w:rPr>
      </w:pPr>
      <w:r w:rsidRPr="003C2553">
        <w:rPr>
          <w:rFonts w:ascii="Times New Roman" w:hAnsi="Times New Roman" w:cs="Times New Roman"/>
          <w:sz w:val="24"/>
          <w:szCs w:val="24"/>
        </w:rPr>
        <w:t xml:space="preserve">место для занятий настольным теннисом; </w:t>
      </w:r>
    </w:p>
    <w:p w:rsidR="003C2553" w:rsidRPr="003C2553" w:rsidRDefault="003C2553" w:rsidP="00C9007C">
      <w:pPr>
        <w:numPr>
          <w:ilvl w:val="0"/>
          <w:numId w:val="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sz w:val="24"/>
          <w:szCs w:val="24"/>
        </w:rPr>
      </w:pPr>
      <w:r w:rsidRPr="003C2553">
        <w:rPr>
          <w:rFonts w:ascii="Times New Roman" w:hAnsi="Times New Roman" w:cs="Times New Roman"/>
          <w:sz w:val="24"/>
          <w:szCs w:val="24"/>
        </w:rPr>
        <w:t>тренажерный зал;</w:t>
      </w:r>
    </w:p>
    <w:p w:rsidR="003C2553" w:rsidRPr="003C2553" w:rsidRDefault="003C2553" w:rsidP="00C9007C">
      <w:pPr>
        <w:numPr>
          <w:ilvl w:val="0"/>
          <w:numId w:val="8"/>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both"/>
        <w:rPr>
          <w:rFonts w:ascii="Times New Roman" w:hAnsi="Times New Roman" w:cs="Times New Roman"/>
          <w:sz w:val="24"/>
          <w:szCs w:val="24"/>
        </w:rPr>
      </w:pPr>
      <w:r w:rsidRPr="003C2553">
        <w:rPr>
          <w:rFonts w:ascii="Times New Roman" w:hAnsi="Times New Roman" w:cs="Times New Roman"/>
          <w:sz w:val="24"/>
          <w:szCs w:val="24"/>
        </w:rPr>
        <w:t>спортивный инвентарь.</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tbl>
      <w:tblPr>
        <w:tblpPr w:leftFromText="180" w:rightFromText="180" w:vertAnchor="text" w:horzAnchor="page" w:tblpX="1122" w:tblpY="192"/>
        <w:tblW w:w="0" w:type="auto"/>
        <w:tblLayout w:type="fixed"/>
        <w:tblCellMar>
          <w:left w:w="40" w:type="dxa"/>
          <w:right w:w="40" w:type="dxa"/>
        </w:tblCellMar>
        <w:tblLook w:val="0000"/>
      </w:tblPr>
      <w:tblGrid>
        <w:gridCol w:w="7839"/>
        <w:gridCol w:w="2434"/>
      </w:tblGrid>
      <w:tr w:rsidR="003C2553" w:rsidRPr="003C2553" w:rsidTr="00103C28">
        <w:trPr>
          <w:trHeight w:val="524"/>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shd w:val="clear" w:color="auto" w:fill="FFFFFF"/>
              <w:spacing w:line="0" w:lineRule="atLeast"/>
              <w:jc w:val="center"/>
              <w:rPr>
                <w:rFonts w:ascii="Times New Roman" w:hAnsi="Times New Roman" w:cs="Times New Roman"/>
                <w:sz w:val="24"/>
                <w:szCs w:val="24"/>
              </w:rPr>
            </w:pPr>
            <w:r w:rsidRPr="003C2553">
              <w:rPr>
                <w:rFonts w:ascii="Times New Roman" w:hAnsi="Times New Roman" w:cs="Times New Roman"/>
                <w:sz w:val="24"/>
                <w:szCs w:val="24"/>
              </w:rPr>
              <w:t xml:space="preserve">Наименование материальных ценностей </w:t>
            </w:r>
          </w:p>
          <w:p w:rsidR="003C2553" w:rsidRPr="003C2553" w:rsidRDefault="003C2553" w:rsidP="00103C28">
            <w:pPr>
              <w:spacing w:line="0" w:lineRule="atLeast"/>
              <w:rPr>
                <w:rFonts w:ascii="Times New Roman" w:hAnsi="Times New Roman" w:cs="Times New Roman"/>
                <w:sz w:val="24"/>
                <w:szCs w:val="24"/>
              </w:rPr>
            </w:pP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shd w:val="clear" w:color="auto" w:fill="FFFFFF"/>
              <w:spacing w:line="0" w:lineRule="atLeast"/>
              <w:rPr>
                <w:rFonts w:ascii="Times New Roman" w:hAnsi="Times New Roman" w:cs="Times New Roman"/>
                <w:sz w:val="24"/>
                <w:szCs w:val="24"/>
              </w:rPr>
            </w:pPr>
            <w:r w:rsidRPr="003C2553">
              <w:rPr>
                <w:rFonts w:ascii="Times New Roman" w:hAnsi="Times New Roman" w:cs="Times New Roman"/>
                <w:sz w:val="24"/>
                <w:szCs w:val="24"/>
              </w:rPr>
              <w:t>Кол-во</w:t>
            </w:r>
          </w:p>
        </w:tc>
      </w:tr>
      <w:tr w:rsidR="003C2553" w:rsidRPr="003C2553" w:rsidTr="00103C28">
        <w:trPr>
          <w:trHeight w:val="406"/>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 xml:space="preserve">  Мяч волейбольный </w:t>
            </w:r>
            <w:r w:rsidRPr="003C2553">
              <w:rPr>
                <w:rFonts w:ascii="Times New Roman" w:hAnsi="Times New Roman" w:cs="Times New Roman"/>
                <w:b w:val="0"/>
                <w:bCs w:val="0"/>
                <w:sz w:val="24"/>
                <w:szCs w:val="24"/>
                <w:lang w:val="en-US"/>
              </w:rPr>
              <w:t>«Gala»</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2</w:t>
            </w:r>
          </w:p>
        </w:tc>
      </w:tr>
      <w:tr w:rsidR="003C2553" w:rsidRPr="003C2553" w:rsidTr="00103C28">
        <w:trPr>
          <w:trHeight w:val="539"/>
        </w:trPr>
        <w:tc>
          <w:tcPr>
            <w:tcW w:w="7839" w:type="dxa"/>
            <w:tcBorders>
              <w:top w:val="single" w:sz="6" w:space="0" w:color="auto"/>
              <w:left w:val="single" w:sz="4"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 xml:space="preserve">  Мяч волейбольный </w:t>
            </w:r>
            <w:r w:rsidRPr="003C2553">
              <w:rPr>
                <w:rFonts w:ascii="Times New Roman" w:hAnsi="Times New Roman" w:cs="Times New Roman"/>
                <w:b w:val="0"/>
                <w:bCs w:val="0"/>
                <w:sz w:val="24"/>
                <w:szCs w:val="24"/>
                <w:lang w:val="en-US"/>
              </w:rPr>
              <w:t>«Mikasa»</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8</w:t>
            </w:r>
          </w:p>
        </w:tc>
      </w:tr>
      <w:tr w:rsidR="003C2553" w:rsidRPr="003C2553" w:rsidTr="00103C28">
        <w:trPr>
          <w:trHeight w:val="519"/>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lang w:val="en-US"/>
              </w:rPr>
            </w:pPr>
            <w:r w:rsidRPr="003C2553">
              <w:rPr>
                <w:rFonts w:ascii="Times New Roman" w:hAnsi="Times New Roman" w:cs="Times New Roman"/>
                <w:b w:val="0"/>
                <w:bCs w:val="0"/>
                <w:sz w:val="24"/>
                <w:szCs w:val="24"/>
              </w:rPr>
              <w:t xml:space="preserve">  Мяч футбольный </w:t>
            </w:r>
            <w:r w:rsidRPr="003C2553">
              <w:rPr>
                <w:rFonts w:ascii="Times New Roman" w:hAnsi="Times New Roman" w:cs="Times New Roman"/>
                <w:b w:val="0"/>
                <w:bCs w:val="0"/>
                <w:sz w:val="24"/>
                <w:szCs w:val="24"/>
                <w:lang w:val="en-US"/>
              </w:rPr>
              <w:t>«Selekt»</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10</w:t>
            </w:r>
          </w:p>
        </w:tc>
      </w:tr>
      <w:tr w:rsidR="003C2553" w:rsidRPr="003C2553" w:rsidTr="00103C28">
        <w:trPr>
          <w:trHeight w:val="52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 xml:space="preserve">  Мяч баскетбольный</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20</w:t>
            </w:r>
          </w:p>
        </w:tc>
      </w:tr>
      <w:tr w:rsidR="003C2553" w:rsidRPr="003C2553" w:rsidTr="00103C28">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 xml:space="preserve"> </w:t>
            </w:r>
            <w:r w:rsidRPr="003C2553">
              <w:rPr>
                <w:rFonts w:ascii="Times New Roman" w:hAnsi="Times New Roman" w:cs="Times New Roman"/>
                <w:sz w:val="24"/>
                <w:szCs w:val="24"/>
              </w:rPr>
              <w:t xml:space="preserve"> </w:t>
            </w:r>
            <w:r w:rsidRPr="003C2553">
              <w:rPr>
                <w:rFonts w:ascii="Times New Roman" w:hAnsi="Times New Roman" w:cs="Times New Roman"/>
                <w:b w:val="0"/>
                <w:sz w:val="24"/>
                <w:szCs w:val="24"/>
              </w:rPr>
              <w:t>Турник навесной на гимнастическую стенку, металлический</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5</w:t>
            </w:r>
          </w:p>
        </w:tc>
      </w:tr>
      <w:tr w:rsidR="003C2553" w:rsidRPr="003C2553" w:rsidTr="00103C28">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lang w:val="en-US"/>
              </w:rPr>
            </w:pPr>
            <w:r w:rsidRPr="003C2553">
              <w:rPr>
                <w:rFonts w:ascii="Times New Roman" w:hAnsi="Times New Roman" w:cs="Times New Roman"/>
                <w:b w:val="0"/>
                <w:bCs w:val="0"/>
                <w:sz w:val="24"/>
                <w:szCs w:val="24"/>
              </w:rPr>
              <w:t xml:space="preserve">  Гимнастический мостик</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2</w:t>
            </w:r>
          </w:p>
        </w:tc>
      </w:tr>
      <w:tr w:rsidR="003C2553" w:rsidRPr="003C2553" w:rsidTr="00103C28">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 xml:space="preserve"> Лыжи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30</w:t>
            </w:r>
          </w:p>
        </w:tc>
      </w:tr>
      <w:tr w:rsidR="003C2553" w:rsidRPr="003C2553" w:rsidTr="00103C28">
        <w:trPr>
          <w:trHeight w:val="53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 xml:space="preserve"> Лыжные палки</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70</w:t>
            </w:r>
          </w:p>
        </w:tc>
      </w:tr>
      <w:tr w:rsidR="003C2553" w:rsidRPr="003C2553" w:rsidTr="00103C28">
        <w:trPr>
          <w:trHeight w:val="529"/>
        </w:trPr>
        <w:tc>
          <w:tcPr>
            <w:tcW w:w="7839" w:type="dxa"/>
            <w:tcBorders>
              <w:top w:val="single" w:sz="6" w:space="0" w:color="auto"/>
              <w:left w:val="single" w:sz="6" w:space="0" w:color="auto"/>
              <w:bottom w:val="single" w:sz="6" w:space="0" w:color="auto"/>
              <w:right w:val="single" w:sz="4"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 xml:space="preserve"> Сетка  волейбольная</w:t>
            </w:r>
          </w:p>
        </w:tc>
        <w:tc>
          <w:tcPr>
            <w:tcW w:w="2434" w:type="dxa"/>
            <w:tcBorders>
              <w:top w:val="single" w:sz="6" w:space="0" w:color="auto"/>
              <w:left w:val="single" w:sz="4"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1</w:t>
            </w:r>
          </w:p>
        </w:tc>
      </w:tr>
      <w:tr w:rsidR="003C2553" w:rsidRPr="003C2553" w:rsidTr="00103C28">
        <w:trPr>
          <w:trHeight w:val="53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Вратарская форма</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2</w:t>
            </w:r>
          </w:p>
        </w:tc>
      </w:tr>
      <w:tr w:rsidR="003C2553" w:rsidRPr="003C2553" w:rsidTr="00103C28">
        <w:trPr>
          <w:trHeight w:val="525"/>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Теннисный стол</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2</w:t>
            </w:r>
          </w:p>
        </w:tc>
      </w:tr>
      <w:tr w:rsidR="003C2553" w:rsidRPr="003C2553" w:rsidTr="00103C28">
        <w:trPr>
          <w:trHeight w:val="533"/>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Гимнастическое бревно напольное</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1</w:t>
            </w:r>
          </w:p>
        </w:tc>
      </w:tr>
      <w:tr w:rsidR="003C2553" w:rsidRPr="003C2553" w:rsidTr="00103C28">
        <w:trPr>
          <w:trHeight w:val="52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Гимнастическое бревно (жен.)</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1</w:t>
            </w:r>
          </w:p>
        </w:tc>
      </w:tr>
      <w:tr w:rsidR="003C2553" w:rsidRPr="003C2553" w:rsidTr="00103C28">
        <w:trPr>
          <w:trHeight w:val="259"/>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Гимнастическое бревно (муж.)</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1</w:t>
            </w:r>
          </w:p>
        </w:tc>
      </w:tr>
      <w:tr w:rsidR="003C2553" w:rsidRPr="003C2553" w:rsidTr="00103C28">
        <w:trPr>
          <w:trHeight w:val="254"/>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Гимнастический конь</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1</w:t>
            </w:r>
          </w:p>
        </w:tc>
      </w:tr>
      <w:tr w:rsidR="003C2553" w:rsidRPr="003C2553" w:rsidTr="00103C28">
        <w:trPr>
          <w:trHeight w:val="248"/>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Гимнастический козел</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1</w:t>
            </w:r>
          </w:p>
        </w:tc>
      </w:tr>
      <w:tr w:rsidR="003C2553" w:rsidRPr="003C2553" w:rsidTr="00103C28">
        <w:trPr>
          <w:trHeight w:val="270"/>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 xml:space="preserve"> Скакалки</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6</w:t>
            </w:r>
          </w:p>
        </w:tc>
      </w:tr>
      <w:tr w:rsidR="003C2553" w:rsidRPr="003C2553" w:rsidTr="00103C28">
        <w:trPr>
          <w:trHeight w:val="263"/>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 xml:space="preserve"> Баскетбольная форма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10</w:t>
            </w:r>
          </w:p>
        </w:tc>
      </w:tr>
      <w:tr w:rsidR="003C2553" w:rsidRPr="003C2553" w:rsidTr="00103C28">
        <w:trPr>
          <w:trHeight w:val="25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Волейбольная форма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10</w:t>
            </w:r>
          </w:p>
        </w:tc>
      </w:tr>
      <w:tr w:rsidR="003C2553" w:rsidRPr="003C2553" w:rsidTr="00103C28">
        <w:trPr>
          <w:trHeight w:val="23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Футбольная форма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10</w:t>
            </w:r>
          </w:p>
        </w:tc>
      </w:tr>
      <w:tr w:rsidR="003C2553" w:rsidRPr="003C2553" w:rsidTr="00103C28">
        <w:trPr>
          <w:trHeight w:val="397"/>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lastRenderedPageBreak/>
              <w:t>Гимнастические маты</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8</w:t>
            </w:r>
          </w:p>
        </w:tc>
      </w:tr>
      <w:tr w:rsidR="003C2553" w:rsidRPr="003C2553" w:rsidTr="00103C28">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Ворота мини - футбольные</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2</w:t>
            </w:r>
          </w:p>
        </w:tc>
      </w:tr>
      <w:tr w:rsidR="003C2553" w:rsidRPr="003C2553" w:rsidTr="00103C28">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 xml:space="preserve">Шиты баскетбольные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4</w:t>
            </w:r>
          </w:p>
        </w:tc>
      </w:tr>
      <w:tr w:rsidR="003C2553" w:rsidRPr="003C2553" w:rsidTr="00103C28">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Гимнастическая стенка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3C2553" w:rsidRPr="003C2553" w:rsidRDefault="003C2553" w:rsidP="00103C28">
            <w:pPr>
              <w:pStyle w:val="3"/>
              <w:spacing w:before="0" w:line="0" w:lineRule="atLeast"/>
              <w:rPr>
                <w:rFonts w:ascii="Times New Roman" w:hAnsi="Times New Roman" w:cs="Times New Roman"/>
                <w:b w:val="0"/>
                <w:bCs w:val="0"/>
                <w:sz w:val="24"/>
                <w:szCs w:val="24"/>
              </w:rPr>
            </w:pPr>
            <w:r w:rsidRPr="003C2553">
              <w:rPr>
                <w:rFonts w:ascii="Times New Roman" w:hAnsi="Times New Roman" w:cs="Times New Roman"/>
                <w:b w:val="0"/>
                <w:bCs w:val="0"/>
                <w:sz w:val="24"/>
                <w:szCs w:val="24"/>
              </w:rPr>
              <w:t>5</w:t>
            </w:r>
          </w:p>
        </w:tc>
      </w:tr>
      <w:tr w:rsidR="00EB39B9" w:rsidRPr="003C2553" w:rsidTr="00103C28">
        <w:trPr>
          <w:trHeight w:val="391"/>
        </w:trPr>
        <w:tc>
          <w:tcPr>
            <w:tcW w:w="7839" w:type="dxa"/>
            <w:tcBorders>
              <w:top w:val="single" w:sz="6" w:space="0" w:color="auto"/>
              <w:left w:val="single" w:sz="6" w:space="0" w:color="auto"/>
              <w:bottom w:val="single" w:sz="6" w:space="0" w:color="auto"/>
              <w:right w:val="single" w:sz="6" w:space="0" w:color="auto"/>
            </w:tcBorders>
            <w:shd w:val="clear" w:color="auto" w:fill="FFFFFF"/>
          </w:tcPr>
          <w:p w:rsidR="00EB39B9" w:rsidRPr="003C2553" w:rsidRDefault="00EB39B9" w:rsidP="00103C28">
            <w:pPr>
              <w:pStyle w:val="3"/>
              <w:spacing w:before="0" w:line="0" w:lineRule="atLeast"/>
              <w:rPr>
                <w:rFonts w:ascii="Times New Roman" w:hAnsi="Times New Roman" w:cs="Times New Roman"/>
                <w:b w:val="0"/>
                <w:bCs w:val="0"/>
                <w:sz w:val="24"/>
                <w:szCs w:val="24"/>
              </w:rPr>
            </w:pPr>
            <w:r>
              <w:rPr>
                <w:rFonts w:ascii="Times New Roman" w:hAnsi="Times New Roman" w:cs="Times New Roman"/>
                <w:b w:val="0"/>
                <w:bCs w:val="0"/>
                <w:sz w:val="24"/>
                <w:szCs w:val="24"/>
              </w:rPr>
              <w:t>Гимнастические обручи</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EB39B9" w:rsidRPr="003C2553" w:rsidRDefault="00EB39B9" w:rsidP="00103C28">
            <w:pPr>
              <w:pStyle w:val="3"/>
              <w:spacing w:before="0" w:line="0" w:lineRule="atLeast"/>
              <w:rPr>
                <w:rFonts w:ascii="Times New Roman" w:hAnsi="Times New Roman" w:cs="Times New Roman"/>
                <w:b w:val="0"/>
                <w:bCs w:val="0"/>
                <w:sz w:val="24"/>
                <w:szCs w:val="24"/>
              </w:rPr>
            </w:pPr>
            <w:r>
              <w:rPr>
                <w:rFonts w:ascii="Times New Roman" w:hAnsi="Times New Roman" w:cs="Times New Roman"/>
                <w:b w:val="0"/>
                <w:bCs w:val="0"/>
                <w:sz w:val="24"/>
                <w:szCs w:val="24"/>
              </w:rPr>
              <w:t>10</w:t>
            </w:r>
          </w:p>
        </w:tc>
      </w:tr>
    </w:tbl>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bCs/>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bCs/>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bCs/>
          <w:sz w:val="24"/>
          <w:szCs w:val="24"/>
        </w:rPr>
      </w:pPr>
      <w:r w:rsidRPr="003C2553">
        <w:rPr>
          <w:rFonts w:ascii="Times New Roman" w:hAnsi="Times New Roman" w:cs="Times New Roman"/>
          <w:b/>
          <w:bCs/>
          <w:sz w:val="24"/>
          <w:szCs w:val="24"/>
        </w:rPr>
        <w:t>3.2. Информационное обеспечение обучения</w:t>
      </w:r>
    </w:p>
    <w:p w:rsidR="003C2553" w:rsidRPr="003C2553" w:rsidRDefault="003C2553" w:rsidP="003C2553">
      <w:pPr>
        <w:spacing w:after="0" w:line="240" w:lineRule="auto"/>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bCs/>
          <w:sz w:val="24"/>
          <w:szCs w:val="24"/>
        </w:rPr>
      </w:pPr>
      <w:r w:rsidRPr="003C2553">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bCs/>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cs="Times New Roman"/>
          <w:b/>
          <w:bCs/>
          <w:sz w:val="24"/>
          <w:szCs w:val="24"/>
        </w:rPr>
      </w:pPr>
      <w:r w:rsidRPr="003C2553">
        <w:rPr>
          <w:rFonts w:ascii="Times New Roman" w:hAnsi="Times New Roman" w:cs="Times New Roman"/>
          <w:b/>
          <w:bCs/>
          <w:sz w:val="24"/>
          <w:szCs w:val="24"/>
        </w:rPr>
        <w:t>Основные источники:</w:t>
      </w:r>
    </w:p>
    <w:p w:rsidR="003C2553" w:rsidRPr="003C2553" w:rsidRDefault="003C2553" w:rsidP="00C9007C">
      <w:pPr>
        <w:numPr>
          <w:ilvl w:val="0"/>
          <w:numId w:val="10"/>
        </w:numPr>
        <w:shd w:val="clear" w:color="auto" w:fill="FFFFFF"/>
        <w:tabs>
          <w:tab w:val="clear" w:pos="1429"/>
        </w:tabs>
        <w:spacing w:after="0"/>
        <w:ind w:left="442" w:hanging="442"/>
        <w:jc w:val="both"/>
        <w:rPr>
          <w:rFonts w:ascii="Times New Roman" w:hAnsi="Times New Roman" w:cs="Times New Roman"/>
          <w:color w:val="000000"/>
          <w:sz w:val="24"/>
          <w:szCs w:val="24"/>
        </w:rPr>
      </w:pPr>
      <w:r w:rsidRPr="003C2553">
        <w:rPr>
          <w:rFonts w:ascii="Times New Roman" w:hAnsi="Times New Roman" w:cs="Times New Roman"/>
          <w:sz w:val="24"/>
          <w:szCs w:val="24"/>
        </w:rPr>
        <w:t>Бирюкова А.А. Спортивный массаж: учебник для вузов. М., 2006.</w:t>
      </w:r>
    </w:p>
    <w:p w:rsidR="003C2553" w:rsidRPr="003C2553" w:rsidRDefault="003C2553" w:rsidP="00C9007C">
      <w:pPr>
        <w:numPr>
          <w:ilvl w:val="0"/>
          <w:numId w:val="10"/>
        </w:numPr>
        <w:shd w:val="clear" w:color="auto" w:fill="FFFFFF"/>
        <w:tabs>
          <w:tab w:val="clear" w:pos="1429"/>
        </w:tabs>
        <w:spacing w:after="0"/>
        <w:ind w:left="442" w:hanging="442"/>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Дмитриев А.А. Физическая культура в специальном образовании. М., 2006.</w:t>
      </w:r>
    </w:p>
    <w:p w:rsidR="003C2553" w:rsidRPr="003C2553" w:rsidRDefault="003C2553" w:rsidP="00C9007C">
      <w:pPr>
        <w:numPr>
          <w:ilvl w:val="0"/>
          <w:numId w:val="10"/>
        </w:numPr>
        <w:shd w:val="clear" w:color="auto" w:fill="FFFFFF"/>
        <w:tabs>
          <w:tab w:val="clear" w:pos="1429"/>
        </w:tabs>
        <w:spacing w:after="0"/>
        <w:ind w:left="442" w:hanging="442"/>
        <w:jc w:val="both"/>
        <w:rPr>
          <w:rFonts w:ascii="Times New Roman" w:hAnsi="Times New Roman" w:cs="Times New Roman"/>
          <w:color w:val="000000"/>
          <w:sz w:val="24"/>
          <w:szCs w:val="24"/>
        </w:rPr>
      </w:pPr>
      <w:r w:rsidRPr="003C2553">
        <w:rPr>
          <w:rFonts w:ascii="Times New Roman" w:hAnsi="Times New Roman" w:cs="Times New Roman"/>
          <w:sz w:val="24"/>
          <w:szCs w:val="24"/>
        </w:rPr>
        <w:t>Железняк Ю.Д., Портнов Ю..М., Савин В.П., Лексаков А. В. Спортивные игры: Техника, тактика обучения: Учебник для студентов высших педагогических учебных заведений. М.: Академия, 2006.</w:t>
      </w:r>
    </w:p>
    <w:p w:rsidR="003C2553" w:rsidRPr="003C2553" w:rsidRDefault="003C2553" w:rsidP="00C9007C">
      <w:pPr>
        <w:numPr>
          <w:ilvl w:val="0"/>
          <w:numId w:val="10"/>
        </w:numPr>
        <w:shd w:val="clear" w:color="auto" w:fill="FFFFFF"/>
        <w:tabs>
          <w:tab w:val="clear" w:pos="1429"/>
        </w:tabs>
        <w:spacing w:after="0"/>
        <w:ind w:left="442" w:hanging="442"/>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Лях В.И., Зданевич А.А. Физическая культура 10—11 кл. М., 2006.</w:t>
      </w:r>
    </w:p>
    <w:p w:rsidR="003C2553" w:rsidRPr="003C2553" w:rsidRDefault="003C2553" w:rsidP="00C9007C">
      <w:pPr>
        <w:numPr>
          <w:ilvl w:val="0"/>
          <w:numId w:val="10"/>
        </w:numPr>
        <w:shd w:val="clear" w:color="auto" w:fill="FFFFFF"/>
        <w:tabs>
          <w:tab w:val="clear" w:pos="1429"/>
        </w:tabs>
        <w:spacing w:after="0"/>
        <w:ind w:left="442" w:hanging="442"/>
        <w:jc w:val="both"/>
        <w:rPr>
          <w:rFonts w:ascii="Times New Roman" w:hAnsi="Times New Roman" w:cs="Times New Roman"/>
          <w:color w:val="000000"/>
          <w:sz w:val="24"/>
          <w:szCs w:val="24"/>
        </w:rPr>
      </w:pPr>
      <w:r w:rsidRPr="003C2553">
        <w:rPr>
          <w:rFonts w:ascii="Times New Roman" w:hAnsi="Times New Roman" w:cs="Times New Roman"/>
          <w:color w:val="000000"/>
          <w:sz w:val="24"/>
          <w:szCs w:val="24"/>
        </w:rPr>
        <w:t>Решетников Н.В. Физическая культура. М., 2006.</w:t>
      </w:r>
    </w:p>
    <w:p w:rsidR="003C2553" w:rsidRPr="003C2553" w:rsidRDefault="003C2553" w:rsidP="00C9007C">
      <w:pPr>
        <w:numPr>
          <w:ilvl w:val="0"/>
          <w:numId w:val="10"/>
        </w:numPr>
        <w:shd w:val="clear" w:color="auto" w:fill="FFFFFF"/>
        <w:tabs>
          <w:tab w:val="clear" w:pos="1429"/>
        </w:tabs>
        <w:spacing w:after="0"/>
        <w:ind w:left="442" w:hanging="442"/>
        <w:jc w:val="both"/>
        <w:rPr>
          <w:rFonts w:ascii="Times New Roman" w:hAnsi="Times New Roman" w:cs="Times New Roman"/>
          <w:color w:val="000000"/>
          <w:sz w:val="24"/>
          <w:szCs w:val="24"/>
        </w:rPr>
      </w:pPr>
      <w:r w:rsidRPr="003C2553">
        <w:rPr>
          <w:rFonts w:ascii="Times New Roman" w:hAnsi="Times New Roman" w:cs="Times New Roman"/>
          <w:sz w:val="24"/>
          <w:szCs w:val="24"/>
        </w:rPr>
        <w:t>Реше</w:t>
      </w:r>
      <w:r w:rsidRPr="003C2553">
        <w:rPr>
          <w:rFonts w:ascii="Times New Roman" w:hAnsi="Times New Roman" w:cs="Times New Roman"/>
          <w:color w:val="000000"/>
          <w:sz w:val="24"/>
          <w:szCs w:val="24"/>
        </w:rPr>
        <w:t>тников Н.В., Кислицын Ю.Л. Физическая культура: учебное пособие для студентов СПО.  М., 2006.</w:t>
      </w:r>
    </w:p>
    <w:p w:rsidR="003C2553" w:rsidRPr="003C2553" w:rsidRDefault="003C2553" w:rsidP="00C9007C">
      <w:pPr>
        <w:numPr>
          <w:ilvl w:val="0"/>
          <w:numId w:val="10"/>
        </w:numPr>
        <w:shd w:val="clear" w:color="auto" w:fill="FFFFFF"/>
        <w:tabs>
          <w:tab w:val="clear" w:pos="1429"/>
        </w:tabs>
        <w:spacing w:after="0"/>
        <w:ind w:left="442" w:hanging="442"/>
        <w:jc w:val="both"/>
        <w:rPr>
          <w:rFonts w:ascii="Times New Roman" w:hAnsi="Times New Roman" w:cs="Times New Roman"/>
          <w:color w:val="000000"/>
          <w:sz w:val="24"/>
          <w:szCs w:val="24"/>
        </w:rPr>
      </w:pPr>
      <w:r w:rsidRPr="003C2553">
        <w:rPr>
          <w:rFonts w:ascii="Times New Roman" w:hAnsi="Times New Roman" w:cs="Times New Roman"/>
          <w:sz w:val="24"/>
          <w:szCs w:val="24"/>
        </w:rPr>
        <w:t>Хрущев С.В. Физическая культура детей с заболеванием органов дыхания: учеб. пособие для вузов. М., 2006.</w:t>
      </w:r>
    </w:p>
    <w:p w:rsidR="003C2553" w:rsidRPr="003C2553" w:rsidRDefault="003C2553" w:rsidP="003C2553">
      <w:pPr>
        <w:shd w:val="clear" w:color="auto" w:fill="FFFFFF"/>
        <w:rPr>
          <w:rFonts w:ascii="Times New Roman" w:hAnsi="Times New Roman" w:cs="Times New Roman"/>
          <w:b/>
          <w:bCs/>
          <w:color w:val="000000"/>
          <w:sz w:val="24"/>
          <w:szCs w:val="24"/>
        </w:rPr>
      </w:pPr>
    </w:p>
    <w:p w:rsidR="003C2553" w:rsidRPr="003C2553" w:rsidRDefault="003C2553" w:rsidP="003C2553">
      <w:pPr>
        <w:shd w:val="clear" w:color="auto" w:fill="FFFFFF"/>
        <w:rPr>
          <w:rFonts w:ascii="Times New Roman" w:hAnsi="Times New Roman" w:cs="Times New Roman"/>
          <w:b/>
          <w:bCs/>
          <w:color w:val="000000"/>
          <w:sz w:val="24"/>
          <w:szCs w:val="24"/>
        </w:rPr>
      </w:pPr>
      <w:r w:rsidRPr="003C2553">
        <w:rPr>
          <w:rFonts w:ascii="Times New Roman" w:hAnsi="Times New Roman" w:cs="Times New Roman"/>
          <w:b/>
          <w:bCs/>
          <w:color w:val="000000"/>
          <w:sz w:val="24"/>
          <w:szCs w:val="24"/>
        </w:rPr>
        <w:t>Дополнительные источники:</w:t>
      </w:r>
    </w:p>
    <w:p w:rsidR="003C2553" w:rsidRPr="003C2553" w:rsidRDefault="003C2553" w:rsidP="00C9007C">
      <w:pPr>
        <w:numPr>
          <w:ilvl w:val="0"/>
          <w:numId w:val="9"/>
        </w:numPr>
        <w:shd w:val="clear" w:color="auto" w:fill="FFFFFF"/>
        <w:tabs>
          <w:tab w:val="left" w:pos="440"/>
        </w:tabs>
        <w:spacing w:after="0" w:line="240" w:lineRule="auto"/>
        <w:ind w:left="0" w:firstLine="0"/>
        <w:jc w:val="both"/>
        <w:rPr>
          <w:rFonts w:ascii="Times New Roman" w:hAnsi="Times New Roman" w:cs="Times New Roman"/>
          <w:sz w:val="24"/>
          <w:szCs w:val="24"/>
        </w:rPr>
      </w:pPr>
      <w:r w:rsidRPr="003C2553">
        <w:rPr>
          <w:rFonts w:ascii="Times New Roman" w:hAnsi="Times New Roman" w:cs="Times New Roman"/>
          <w:sz w:val="24"/>
          <w:szCs w:val="24"/>
        </w:rPr>
        <w:t>Барчуков И.С. Физическая культура. М., 2003.</w:t>
      </w:r>
    </w:p>
    <w:p w:rsidR="003C2553" w:rsidRPr="003C2553" w:rsidRDefault="003C2553" w:rsidP="00C9007C">
      <w:pPr>
        <w:numPr>
          <w:ilvl w:val="0"/>
          <w:numId w:val="9"/>
        </w:numPr>
        <w:shd w:val="clear" w:color="auto" w:fill="FFFFFF"/>
        <w:tabs>
          <w:tab w:val="left" w:pos="440"/>
        </w:tabs>
        <w:spacing w:after="0" w:line="240" w:lineRule="auto"/>
        <w:ind w:left="0" w:firstLine="0"/>
        <w:jc w:val="both"/>
        <w:rPr>
          <w:rFonts w:ascii="Times New Roman" w:hAnsi="Times New Roman" w:cs="Times New Roman"/>
          <w:sz w:val="24"/>
          <w:szCs w:val="24"/>
        </w:rPr>
      </w:pPr>
      <w:r w:rsidRPr="003C2553">
        <w:rPr>
          <w:rFonts w:ascii="Times New Roman" w:hAnsi="Times New Roman" w:cs="Times New Roman"/>
          <w:sz w:val="24"/>
          <w:szCs w:val="24"/>
        </w:rPr>
        <w:t xml:space="preserve">Бишаева А.А., Зимин В.Н. Физическое воспитание и валеология: учебное пособие для студентов вузов: в 3 ч. Физическое воспитание молодежи с профессиональной и валеологической направленностью.  Кострома, 2003. </w:t>
      </w:r>
    </w:p>
    <w:p w:rsidR="003C2553" w:rsidRPr="003C2553" w:rsidRDefault="003C2553" w:rsidP="00C9007C">
      <w:pPr>
        <w:numPr>
          <w:ilvl w:val="0"/>
          <w:numId w:val="9"/>
        </w:numPr>
        <w:shd w:val="clear" w:color="auto" w:fill="FFFFFF"/>
        <w:tabs>
          <w:tab w:val="left" w:pos="440"/>
        </w:tabs>
        <w:spacing w:after="0" w:line="240" w:lineRule="auto"/>
        <w:ind w:left="0" w:firstLine="0"/>
        <w:jc w:val="both"/>
        <w:rPr>
          <w:rFonts w:ascii="Times New Roman" w:hAnsi="Times New Roman" w:cs="Times New Roman"/>
          <w:sz w:val="24"/>
          <w:szCs w:val="24"/>
        </w:rPr>
      </w:pPr>
      <w:r w:rsidRPr="003C2553">
        <w:rPr>
          <w:rFonts w:ascii="Times New Roman" w:hAnsi="Times New Roman" w:cs="Times New Roman"/>
          <w:sz w:val="24"/>
          <w:szCs w:val="24"/>
        </w:rPr>
        <w:t xml:space="preserve">Вайнер Э.Н. Валеология. М., 2002. </w:t>
      </w:r>
    </w:p>
    <w:p w:rsidR="003C2553" w:rsidRPr="003C2553" w:rsidRDefault="003C2553" w:rsidP="00C9007C">
      <w:pPr>
        <w:numPr>
          <w:ilvl w:val="0"/>
          <w:numId w:val="9"/>
        </w:numPr>
        <w:shd w:val="clear" w:color="auto" w:fill="FFFFFF"/>
        <w:tabs>
          <w:tab w:val="left" w:pos="440"/>
        </w:tabs>
        <w:spacing w:after="0" w:line="240" w:lineRule="auto"/>
        <w:ind w:left="0" w:firstLine="0"/>
        <w:jc w:val="both"/>
        <w:rPr>
          <w:rFonts w:ascii="Times New Roman" w:hAnsi="Times New Roman" w:cs="Times New Roman"/>
          <w:sz w:val="24"/>
          <w:szCs w:val="24"/>
        </w:rPr>
      </w:pPr>
      <w:r w:rsidRPr="003C2553">
        <w:rPr>
          <w:rFonts w:ascii="Times New Roman" w:hAnsi="Times New Roman" w:cs="Times New Roman"/>
          <w:sz w:val="24"/>
          <w:szCs w:val="24"/>
        </w:rPr>
        <w:t xml:space="preserve">Вайнер Э.Н., Волынская Е.В. Валеология: учебный практикум. М., 2002. </w:t>
      </w:r>
    </w:p>
    <w:p w:rsidR="003C2553" w:rsidRPr="003C2553" w:rsidRDefault="003C2553" w:rsidP="00C9007C">
      <w:pPr>
        <w:numPr>
          <w:ilvl w:val="0"/>
          <w:numId w:val="9"/>
        </w:numPr>
        <w:shd w:val="clear" w:color="auto" w:fill="FFFFFF"/>
        <w:tabs>
          <w:tab w:val="left" w:pos="440"/>
        </w:tabs>
        <w:spacing w:after="0" w:line="240" w:lineRule="auto"/>
        <w:ind w:left="0" w:firstLine="0"/>
        <w:jc w:val="both"/>
        <w:rPr>
          <w:rFonts w:ascii="Times New Roman" w:hAnsi="Times New Roman" w:cs="Times New Roman"/>
          <w:sz w:val="24"/>
          <w:szCs w:val="24"/>
        </w:rPr>
      </w:pPr>
      <w:r w:rsidRPr="003C2553">
        <w:rPr>
          <w:rFonts w:ascii="Times New Roman" w:hAnsi="Times New Roman" w:cs="Times New Roman"/>
          <w:sz w:val="24"/>
          <w:szCs w:val="24"/>
        </w:rPr>
        <w:t xml:space="preserve">Методические рекомендации: Здоровьесберегающие технологии в общеобразовательной школе / под ред. М.М.Безруких, В.Д.Сонькина. М., 2002. </w:t>
      </w:r>
    </w:p>
    <w:p w:rsidR="003C2553" w:rsidRPr="003C2553" w:rsidRDefault="003C2553" w:rsidP="00C9007C">
      <w:pPr>
        <w:numPr>
          <w:ilvl w:val="0"/>
          <w:numId w:val="9"/>
        </w:numPr>
        <w:shd w:val="clear" w:color="auto" w:fill="FFFFFF"/>
        <w:tabs>
          <w:tab w:val="left" w:pos="440"/>
        </w:tabs>
        <w:spacing w:after="0" w:line="240" w:lineRule="auto"/>
        <w:ind w:left="0" w:firstLine="0"/>
        <w:jc w:val="both"/>
        <w:rPr>
          <w:rFonts w:ascii="Times New Roman" w:hAnsi="Times New Roman" w:cs="Times New Roman"/>
          <w:sz w:val="24"/>
          <w:szCs w:val="24"/>
        </w:rPr>
      </w:pPr>
      <w:r w:rsidRPr="003C2553">
        <w:rPr>
          <w:rFonts w:ascii="Times New Roman" w:hAnsi="Times New Roman" w:cs="Times New Roman"/>
          <w:sz w:val="24"/>
          <w:szCs w:val="24"/>
        </w:rPr>
        <w:t>Туревский И.М. Самостоятельная работа студентов факультетов физической культуры. М., 2005.</w:t>
      </w:r>
    </w:p>
    <w:p w:rsidR="003C2553" w:rsidRPr="003C2553" w:rsidRDefault="003C2553" w:rsidP="003C2553">
      <w:pPr>
        <w:shd w:val="clear" w:color="auto" w:fill="FFFFFF"/>
        <w:tabs>
          <w:tab w:val="left" w:pos="440"/>
        </w:tabs>
        <w:spacing w:after="0" w:line="240" w:lineRule="auto"/>
        <w:jc w:val="both"/>
        <w:rPr>
          <w:rFonts w:ascii="Times New Roman" w:hAnsi="Times New Roman" w:cs="Times New Roman"/>
          <w:sz w:val="24"/>
          <w:szCs w:val="24"/>
        </w:rPr>
      </w:pPr>
    </w:p>
    <w:p w:rsidR="003C2553" w:rsidRPr="003C2553" w:rsidRDefault="003C2553" w:rsidP="003C2553">
      <w:pPr>
        <w:shd w:val="clear" w:color="auto" w:fill="FFFFFF"/>
        <w:rPr>
          <w:rFonts w:ascii="Times New Roman" w:hAnsi="Times New Roman" w:cs="Times New Roman"/>
          <w:b/>
          <w:bCs/>
          <w:color w:val="000000"/>
          <w:sz w:val="24"/>
          <w:szCs w:val="24"/>
        </w:rPr>
      </w:pPr>
      <w:r w:rsidRPr="003C2553">
        <w:rPr>
          <w:rFonts w:ascii="Times New Roman" w:hAnsi="Times New Roman" w:cs="Times New Roman"/>
          <w:b/>
          <w:bCs/>
          <w:color w:val="000000"/>
          <w:sz w:val="24"/>
          <w:szCs w:val="24"/>
        </w:rPr>
        <w:t>Интернет-ресурсы:</w:t>
      </w:r>
    </w:p>
    <w:p w:rsidR="003C2553" w:rsidRPr="003C2553" w:rsidRDefault="003C2553" w:rsidP="003C2553">
      <w:pPr>
        <w:pStyle w:val="a3"/>
        <w:ind w:left="0" w:right="283"/>
        <w:jc w:val="both"/>
      </w:pPr>
      <w:r w:rsidRPr="003C2553">
        <w:rPr>
          <w:lang w:val="en-US"/>
        </w:rPr>
        <w:t>http</w:t>
      </w:r>
      <w:r w:rsidRPr="003C2553">
        <w:t xml:space="preserve">:// </w:t>
      </w:r>
      <w:r w:rsidRPr="003C2553">
        <w:rPr>
          <w:lang w:val="en-US"/>
        </w:rPr>
        <w:t>mamutkin</w:t>
      </w:r>
      <w:r w:rsidRPr="003C2553">
        <w:t>.</w:t>
      </w:r>
      <w:r w:rsidRPr="003C2553">
        <w:rPr>
          <w:lang w:val="en-US"/>
        </w:rPr>
        <w:t>ucoz</w:t>
      </w:r>
      <w:r w:rsidRPr="003C2553">
        <w:t>.</w:t>
      </w:r>
      <w:r w:rsidRPr="003C2553">
        <w:rPr>
          <w:lang w:val="en-US"/>
        </w:rPr>
        <w:t>ru</w:t>
      </w:r>
      <w:r w:rsidRPr="003C2553">
        <w:t>-  Раздел «Электронные учебники»</w:t>
      </w:r>
    </w:p>
    <w:p w:rsidR="003C2553" w:rsidRPr="003C2553" w:rsidRDefault="003C2553" w:rsidP="003C2553">
      <w:pPr>
        <w:pStyle w:val="a3"/>
        <w:ind w:left="0" w:right="283"/>
        <w:jc w:val="both"/>
        <w:rPr>
          <w:lang w:val="en-US"/>
        </w:rPr>
      </w:pPr>
      <w:r w:rsidRPr="003C2553">
        <w:rPr>
          <w:lang w:val="en-US"/>
        </w:rPr>
        <w:t>http: // pedsovet.ru</w:t>
      </w:r>
    </w:p>
    <w:p w:rsidR="003C2553" w:rsidRPr="003C2553" w:rsidRDefault="003C2553" w:rsidP="003C2553">
      <w:pPr>
        <w:pStyle w:val="a3"/>
        <w:ind w:left="0" w:right="283"/>
        <w:jc w:val="both"/>
      </w:pPr>
      <w:r w:rsidRPr="003C2553">
        <w:rPr>
          <w:lang w:val="en-US"/>
        </w:rPr>
        <w:t>http: // 1 september. Ru</w:t>
      </w:r>
    </w:p>
    <w:p w:rsidR="003C2553" w:rsidRPr="003C2553" w:rsidRDefault="003C2553" w:rsidP="003C2553">
      <w:pPr>
        <w:pStyle w:val="a3"/>
        <w:ind w:left="0" w:right="283"/>
        <w:jc w:val="both"/>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3C2553">
        <w:rPr>
          <w:rFonts w:ascii="Times New Roman" w:hAnsi="Times New Roman" w:cs="Times New Roman"/>
          <w:b/>
          <w:bCs/>
          <w:sz w:val="24"/>
          <w:szCs w:val="24"/>
        </w:rPr>
        <w:t>3.3. Учебно-методический комплекс дисциплины (</w:t>
      </w:r>
      <w:r w:rsidRPr="003C2553">
        <w:rPr>
          <w:rFonts w:ascii="Times New Roman" w:hAnsi="Times New Roman" w:cs="Times New Roman"/>
          <w:sz w:val="24"/>
          <w:szCs w:val="24"/>
        </w:rPr>
        <w:t>дидактические средства обучения и контроля)</w:t>
      </w:r>
    </w:p>
    <w:p w:rsidR="003C2553" w:rsidRPr="003C2553" w:rsidRDefault="003C2553" w:rsidP="00C900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lastRenderedPageBreak/>
        <w:t>Комплект учебно-нормативной документации по профессии (ФГОС, РУП, БУП, ОПОП и т.п.).</w:t>
      </w:r>
    </w:p>
    <w:p w:rsidR="003C2553" w:rsidRPr="003C2553" w:rsidRDefault="003C2553" w:rsidP="00C900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Комплексы упражнения для развития быстроты, выносливости, ловкости, силы, гибкости.</w:t>
      </w:r>
    </w:p>
    <w:p w:rsidR="003C2553" w:rsidRPr="003C2553" w:rsidRDefault="003C2553" w:rsidP="00C900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Контрольные нормативы определения уровня физической подготовленности.</w:t>
      </w:r>
    </w:p>
    <w:p w:rsidR="003C2553" w:rsidRPr="003C2553" w:rsidRDefault="003C2553" w:rsidP="00C900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Методические рекомендации по изучению отдельных тем дисциплины, написанию рефератов.</w:t>
      </w:r>
    </w:p>
    <w:p w:rsidR="003C2553" w:rsidRPr="003C2553" w:rsidRDefault="003C2553" w:rsidP="00C900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Инструкции по технике безопасности при занятиях физической культурой и спортом.</w:t>
      </w:r>
    </w:p>
    <w:p w:rsidR="003C2553" w:rsidRPr="003C2553" w:rsidRDefault="003C2553" w:rsidP="00C900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Правила соревнований по спортивным играм, лыжным гонкам.</w:t>
      </w:r>
    </w:p>
    <w:p w:rsidR="003C2553" w:rsidRPr="003C2553" w:rsidRDefault="003C2553" w:rsidP="00C900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Комплексы общеразвивающих упражнений, утренней гигиенической гимнастики.</w:t>
      </w:r>
    </w:p>
    <w:p w:rsidR="003C2553" w:rsidRPr="003C2553" w:rsidRDefault="003C2553" w:rsidP="00C900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Правила судейства спортивных игр</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bCs/>
          <w:sz w:val="24"/>
          <w:szCs w:val="24"/>
        </w:rPr>
      </w:pPr>
      <w:r w:rsidRPr="003C2553">
        <w:rPr>
          <w:rFonts w:ascii="Times New Roman" w:hAnsi="Times New Roman" w:cs="Times New Roman"/>
          <w:b/>
          <w:bCs/>
          <w:sz w:val="24"/>
          <w:szCs w:val="24"/>
        </w:rPr>
        <w:t>3.4. Специфика организации обучения</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b/>
          <w:bCs/>
          <w:sz w:val="24"/>
          <w:szCs w:val="24"/>
        </w:rPr>
      </w:pP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35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3C2553">
        <w:rPr>
          <w:rFonts w:ascii="Times New Roman" w:hAnsi="Times New Roman" w:cs="Times New Roman"/>
          <w:sz w:val="24"/>
          <w:szCs w:val="24"/>
        </w:rPr>
        <w:t>Все занятия, предусмотренные  настоящей программой  имеют вид  как</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35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 xml:space="preserve"> «практические», согласно рабочему учебному плану (РУП) и имеют валеологическую направленность. Уровень освоения программы обучающимися  предполагает учет индивидуальных особенностей личности обучаемого и его физическую подготовленность. </w:t>
      </w:r>
    </w:p>
    <w:p w:rsidR="003C2553" w:rsidRPr="003C2553" w:rsidRDefault="003C2553" w:rsidP="003C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z w:val="24"/>
          <w:szCs w:val="24"/>
        </w:rPr>
      </w:pPr>
      <w:r w:rsidRPr="003C2553">
        <w:rPr>
          <w:rFonts w:ascii="Times New Roman" w:hAnsi="Times New Roman" w:cs="Times New Roman"/>
          <w:sz w:val="24"/>
          <w:szCs w:val="24"/>
        </w:rPr>
        <w:t>Примененяемые на учебных и внеаудиторных занятиях педагогические технологии:</w:t>
      </w:r>
    </w:p>
    <w:p w:rsidR="003C2553" w:rsidRPr="003C2553" w:rsidRDefault="003C2553" w:rsidP="00C9007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работа малыми группами;</w:t>
      </w:r>
    </w:p>
    <w:p w:rsidR="003C2553" w:rsidRPr="003C2553" w:rsidRDefault="003C2553" w:rsidP="00C9007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интегрированные уроки;</w:t>
      </w:r>
    </w:p>
    <w:p w:rsidR="003C2553" w:rsidRPr="003C2553" w:rsidRDefault="003C2553" w:rsidP="00C9007C">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уроки-конкурсы, уроки-соревнования.</w:t>
      </w:r>
    </w:p>
    <w:p w:rsidR="003C2553" w:rsidRPr="003C2553" w:rsidRDefault="003C2553" w:rsidP="003C2553">
      <w:pPr>
        <w:spacing w:after="0" w:line="240" w:lineRule="auto"/>
        <w:ind w:firstLine="709"/>
        <w:jc w:val="both"/>
        <w:rPr>
          <w:rFonts w:ascii="Times New Roman" w:hAnsi="Times New Roman" w:cs="Times New Roman"/>
          <w:b/>
          <w:bCs/>
          <w:sz w:val="24"/>
          <w:szCs w:val="24"/>
        </w:rPr>
      </w:pPr>
      <w:r w:rsidRPr="003C2553">
        <w:rPr>
          <w:rFonts w:ascii="Times New Roman" w:hAnsi="Times New Roman" w:cs="Times New Roman"/>
          <w:b/>
          <w:bCs/>
          <w:sz w:val="24"/>
          <w:szCs w:val="24"/>
        </w:rPr>
        <w:t xml:space="preserve">   </w:t>
      </w:r>
    </w:p>
    <w:p w:rsidR="003C2553" w:rsidRPr="00832AAB" w:rsidRDefault="003C2553" w:rsidP="003C25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3C2553">
        <w:br w:type="page"/>
      </w:r>
      <w:r w:rsidRPr="00832AAB">
        <w:rPr>
          <w:b/>
        </w:rPr>
        <w:lastRenderedPageBreak/>
        <w:t xml:space="preserve">4. КОНТРОЛЬ И ОЦЕНКА РЕЗУЛЬТАТОВ </w:t>
      </w:r>
      <w:r w:rsidRPr="00832AAB">
        <w:rPr>
          <w:b/>
          <w:caps/>
        </w:rPr>
        <w:t>освоения Дисциплины</w:t>
      </w:r>
    </w:p>
    <w:p w:rsidR="003C2553" w:rsidRPr="003C2553" w:rsidRDefault="003C2553" w:rsidP="003C25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3C2553">
        <w:rPr>
          <w:bCs/>
        </w:rPr>
        <w:t>Контроль и оценка результатов освоения дисциплины осуществляется преподавателем в процессе практических занятий, контрольных работ по темам дисциплины, а также выполнения обучающимися нормативов по определению уровня физической подготовленности. Для отдельной группы обучающихся (по состоянию здоровья) предусмотрены такие формы, как: подготовка и защита  рефератов, сообщений, презентаций; тестирование;  контроль устных ответов.</w:t>
      </w:r>
    </w:p>
    <w:p w:rsidR="003C2553" w:rsidRPr="003C2553" w:rsidRDefault="003C2553" w:rsidP="003C2553"/>
    <w:tbl>
      <w:tblPr>
        <w:tblW w:w="9498" w:type="dxa"/>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2"/>
        <w:gridCol w:w="4856"/>
      </w:tblGrid>
      <w:tr w:rsidR="003C2553" w:rsidRPr="003C2553" w:rsidTr="003C2553">
        <w:tc>
          <w:tcPr>
            <w:tcW w:w="4642" w:type="dxa"/>
            <w:tcBorders>
              <w:top w:val="single" w:sz="4" w:space="0" w:color="auto"/>
              <w:left w:val="single" w:sz="4" w:space="0" w:color="auto"/>
              <w:bottom w:val="single" w:sz="4" w:space="0" w:color="auto"/>
              <w:right w:val="single" w:sz="4" w:space="0" w:color="auto"/>
            </w:tcBorders>
            <w:vAlign w:val="center"/>
            <w:hideMark/>
          </w:tcPr>
          <w:p w:rsidR="003C2553" w:rsidRPr="003C2553" w:rsidRDefault="003C2553" w:rsidP="00103C28">
            <w:pPr>
              <w:spacing w:after="0" w:line="240" w:lineRule="auto"/>
              <w:jc w:val="center"/>
              <w:rPr>
                <w:rFonts w:ascii="Times New Roman" w:hAnsi="Times New Roman" w:cs="Times New Roman"/>
                <w:b/>
                <w:bCs/>
                <w:sz w:val="24"/>
                <w:szCs w:val="24"/>
              </w:rPr>
            </w:pPr>
            <w:r w:rsidRPr="003C2553">
              <w:rPr>
                <w:rFonts w:ascii="Times New Roman" w:hAnsi="Times New Roman" w:cs="Times New Roman"/>
                <w:b/>
                <w:bCs/>
                <w:sz w:val="24"/>
                <w:szCs w:val="24"/>
              </w:rPr>
              <w:t>Результаты обучения</w:t>
            </w:r>
          </w:p>
          <w:p w:rsidR="003C2553" w:rsidRPr="003C2553" w:rsidRDefault="003C2553" w:rsidP="00103C28">
            <w:pPr>
              <w:spacing w:after="0" w:line="240" w:lineRule="auto"/>
              <w:jc w:val="center"/>
              <w:rPr>
                <w:rFonts w:ascii="Times New Roman" w:hAnsi="Times New Roman" w:cs="Times New Roman"/>
                <w:b/>
                <w:bCs/>
                <w:sz w:val="24"/>
                <w:szCs w:val="24"/>
              </w:rPr>
            </w:pPr>
            <w:r w:rsidRPr="003C2553">
              <w:rPr>
                <w:rFonts w:ascii="Times New Roman" w:hAnsi="Times New Roman" w:cs="Times New Roman"/>
                <w:b/>
                <w:bCs/>
                <w:sz w:val="24"/>
                <w:szCs w:val="24"/>
              </w:rPr>
              <w:t>(освоенные умения, усвоенные знания)</w:t>
            </w:r>
          </w:p>
        </w:tc>
        <w:tc>
          <w:tcPr>
            <w:tcW w:w="4856" w:type="dxa"/>
            <w:tcBorders>
              <w:top w:val="single" w:sz="4" w:space="0" w:color="auto"/>
              <w:left w:val="single" w:sz="4" w:space="0" w:color="auto"/>
              <w:bottom w:val="single" w:sz="4" w:space="0" w:color="auto"/>
              <w:right w:val="single" w:sz="4" w:space="0" w:color="auto"/>
            </w:tcBorders>
            <w:vAlign w:val="center"/>
            <w:hideMark/>
          </w:tcPr>
          <w:p w:rsidR="003C2553" w:rsidRPr="003C2553" w:rsidRDefault="003C2553" w:rsidP="00103C28">
            <w:pPr>
              <w:spacing w:after="0" w:line="240" w:lineRule="auto"/>
              <w:jc w:val="center"/>
              <w:rPr>
                <w:rFonts w:ascii="Times New Roman" w:hAnsi="Times New Roman" w:cs="Times New Roman"/>
                <w:b/>
                <w:bCs/>
                <w:sz w:val="24"/>
                <w:szCs w:val="24"/>
              </w:rPr>
            </w:pPr>
            <w:r w:rsidRPr="003C2553">
              <w:rPr>
                <w:rFonts w:ascii="Times New Roman" w:hAnsi="Times New Roman" w:cs="Times New Roman"/>
                <w:b/>
                <w:bCs/>
                <w:sz w:val="24"/>
                <w:szCs w:val="24"/>
              </w:rPr>
              <w:t>Формы и методы контроля и оценки результатов обучения</w:t>
            </w:r>
          </w:p>
        </w:tc>
      </w:tr>
      <w:tr w:rsidR="003C2553" w:rsidRPr="003C2553" w:rsidTr="003C2553">
        <w:tc>
          <w:tcPr>
            <w:tcW w:w="4642" w:type="dxa"/>
            <w:tcBorders>
              <w:top w:val="single" w:sz="4" w:space="0" w:color="auto"/>
              <w:left w:val="single" w:sz="4" w:space="0" w:color="auto"/>
              <w:bottom w:val="single" w:sz="4" w:space="0" w:color="auto"/>
              <w:right w:val="single" w:sz="4" w:space="0" w:color="auto"/>
            </w:tcBorders>
            <w:hideMark/>
          </w:tcPr>
          <w:p w:rsidR="003C2553" w:rsidRPr="003C2553" w:rsidRDefault="003C2553" w:rsidP="00103C28">
            <w:pPr>
              <w:spacing w:after="0" w:line="240" w:lineRule="auto"/>
              <w:jc w:val="center"/>
              <w:rPr>
                <w:rFonts w:ascii="Times New Roman" w:hAnsi="Times New Roman" w:cs="Times New Roman"/>
                <w:i/>
                <w:iCs/>
                <w:sz w:val="24"/>
                <w:szCs w:val="24"/>
              </w:rPr>
            </w:pPr>
            <w:r w:rsidRPr="003C2553">
              <w:rPr>
                <w:rFonts w:ascii="Times New Roman" w:hAnsi="Times New Roman" w:cs="Times New Roman"/>
                <w:i/>
                <w:iCs/>
                <w:sz w:val="24"/>
                <w:szCs w:val="24"/>
              </w:rPr>
              <w:t>1</w:t>
            </w:r>
          </w:p>
        </w:tc>
        <w:tc>
          <w:tcPr>
            <w:tcW w:w="4856" w:type="dxa"/>
            <w:tcBorders>
              <w:top w:val="single" w:sz="4" w:space="0" w:color="auto"/>
              <w:left w:val="single" w:sz="4" w:space="0" w:color="auto"/>
              <w:bottom w:val="single" w:sz="4" w:space="0" w:color="auto"/>
              <w:right w:val="single" w:sz="4" w:space="0" w:color="auto"/>
            </w:tcBorders>
            <w:hideMark/>
          </w:tcPr>
          <w:p w:rsidR="003C2553" w:rsidRPr="003C2553" w:rsidRDefault="003C2553" w:rsidP="00103C28">
            <w:pPr>
              <w:spacing w:after="0" w:line="240" w:lineRule="auto"/>
              <w:jc w:val="center"/>
              <w:rPr>
                <w:rFonts w:ascii="Times New Roman" w:hAnsi="Times New Roman" w:cs="Times New Roman"/>
                <w:i/>
                <w:iCs/>
                <w:sz w:val="24"/>
                <w:szCs w:val="24"/>
              </w:rPr>
            </w:pPr>
            <w:r w:rsidRPr="003C2553">
              <w:rPr>
                <w:rFonts w:ascii="Times New Roman" w:hAnsi="Times New Roman" w:cs="Times New Roman"/>
                <w:i/>
                <w:iCs/>
                <w:sz w:val="24"/>
                <w:szCs w:val="24"/>
              </w:rPr>
              <w:t>2</w:t>
            </w:r>
          </w:p>
        </w:tc>
      </w:tr>
      <w:tr w:rsidR="003C2553" w:rsidRPr="003C2553" w:rsidTr="003C2553">
        <w:tc>
          <w:tcPr>
            <w:tcW w:w="4642" w:type="dxa"/>
            <w:tcBorders>
              <w:top w:val="single" w:sz="4" w:space="0" w:color="auto"/>
              <w:left w:val="single" w:sz="4" w:space="0" w:color="auto"/>
              <w:bottom w:val="single" w:sz="4" w:space="0" w:color="auto"/>
              <w:right w:val="single" w:sz="4" w:space="0" w:color="auto"/>
            </w:tcBorders>
            <w:hideMark/>
          </w:tcPr>
          <w:p w:rsidR="003C2553" w:rsidRPr="003C2553" w:rsidRDefault="003C2553" w:rsidP="00103C28">
            <w:pPr>
              <w:spacing w:after="0" w:line="240" w:lineRule="auto"/>
              <w:jc w:val="both"/>
              <w:rPr>
                <w:rFonts w:ascii="Times New Roman" w:hAnsi="Times New Roman" w:cs="Times New Roman"/>
                <w:b/>
                <w:bCs/>
                <w:sz w:val="24"/>
                <w:szCs w:val="24"/>
              </w:rPr>
            </w:pPr>
            <w:r w:rsidRPr="003C2553">
              <w:rPr>
                <w:rFonts w:ascii="Times New Roman" w:hAnsi="Times New Roman" w:cs="Times New Roman"/>
                <w:b/>
                <w:bCs/>
                <w:sz w:val="24"/>
                <w:szCs w:val="24"/>
              </w:rPr>
              <w:t xml:space="preserve">Умения: </w:t>
            </w:r>
          </w:p>
        </w:tc>
        <w:tc>
          <w:tcPr>
            <w:tcW w:w="4856" w:type="dxa"/>
            <w:tcBorders>
              <w:top w:val="single" w:sz="4" w:space="0" w:color="auto"/>
              <w:left w:val="single" w:sz="4" w:space="0" w:color="auto"/>
              <w:bottom w:val="single" w:sz="4" w:space="0" w:color="auto"/>
              <w:right w:val="single" w:sz="4" w:space="0" w:color="auto"/>
            </w:tcBorders>
          </w:tcPr>
          <w:p w:rsidR="003C2553" w:rsidRPr="003C2553" w:rsidRDefault="003C2553" w:rsidP="00103C28">
            <w:pPr>
              <w:spacing w:after="0" w:line="240" w:lineRule="auto"/>
              <w:jc w:val="both"/>
              <w:rPr>
                <w:rFonts w:ascii="Times New Roman" w:hAnsi="Times New Roman" w:cs="Times New Roman"/>
                <w:b/>
                <w:bCs/>
                <w:sz w:val="24"/>
                <w:szCs w:val="24"/>
              </w:rPr>
            </w:pPr>
          </w:p>
        </w:tc>
      </w:tr>
      <w:tr w:rsidR="003C2553" w:rsidRPr="003C2553" w:rsidTr="003C2553">
        <w:trPr>
          <w:trHeight w:val="1598"/>
        </w:trPr>
        <w:tc>
          <w:tcPr>
            <w:tcW w:w="4642" w:type="dxa"/>
            <w:tcBorders>
              <w:top w:val="single" w:sz="4" w:space="0" w:color="auto"/>
              <w:left w:val="single" w:sz="4" w:space="0" w:color="auto"/>
              <w:bottom w:val="single" w:sz="4" w:space="0" w:color="auto"/>
              <w:right w:val="single" w:sz="4" w:space="0" w:color="auto"/>
            </w:tcBorders>
            <w:hideMark/>
          </w:tcPr>
          <w:p w:rsidR="003C2553" w:rsidRPr="003C2553" w:rsidRDefault="003C2553" w:rsidP="00C9007C">
            <w:pPr>
              <w:widowControl w:val="0"/>
              <w:numPr>
                <w:ilvl w:val="0"/>
                <w:numId w:val="13"/>
              </w:numPr>
              <w:shd w:val="clear" w:color="auto" w:fill="FFFFFF"/>
              <w:tabs>
                <w:tab w:val="left" w:pos="360"/>
              </w:tabs>
              <w:autoSpaceDE w:val="0"/>
              <w:spacing w:before="5" w:after="0" w:line="240" w:lineRule="auto"/>
              <w:rPr>
                <w:rFonts w:ascii="Times New Roman" w:hAnsi="Times New Roman" w:cs="Times New Roman"/>
                <w:color w:val="000000"/>
                <w:sz w:val="24"/>
                <w:szCs w:val="24"/>
              </w:rPr>
            </w:pPr>
            <w:r w:rsidRPr="003C2553">
              <w:rPr>
                <w:rFonts w:ascii="Times New Roman" w:hAnsi="Times New Roman" w:cs="Times New Roman"/>
                <w:color w:val="000000"/>
                <w:sz w:val="24"/>
                <w:szCs w:val="24"/>
              </w:rP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ОК2, ОК 4,  </w:t>
            </w:r>
          </w:p>
          <w:p w:rsidR="003C2553" w:rsidRPr="003C2553" w:rsidRDefault="003C2553" w:rsidP="00C9007C">
            <w:pPr>
              <w:widowControl w:val="0"/>
              <w:numPr>
                <w:ilvl w:val="0"/>
                <w:numId w:val="13"/>
              </w:numPr>
              <w:shd w:val="clear" w:color="auto" w:fill="FFFFFF"/>
              <w:tabs>
                <w:tab w:val="left" w:pos="360"/>
              </w:tabs>
              <w:autoSpaceDE w:val="0"/>
              <w:spacing w:before="5" w:after="0" w:line="240" w:lineRule="auto"/>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выполнять простейшие приемы самомассажа и релаксации; ОК 2, ОК 3.</w:t>
            </w:r>
          </w:p>
          <w:p w:rsidR="003C2553" w:rsidRPr="003C2553" w:rsidRDefault="003C2553" w:rsidP="00C9007C">
            <w:pPr>
              <w:widowControl w:val="0"/>
              <w:numPr>
                <w:ilvl w:val="0"/>
                <w:numId w:val="13"/>
              </w:numPr>
              <w:shd w:val="clear" w:color="auto" w:fill="FFFFFF"/>
              <w:tabs>
                <w:tab w:val="left" w:pos="360"/>
              </w:tabs>
              <w:autoSpaceDE w:val="0"/>
              <w:spacing w:before="5" w:after="0" w:line="240" w:lineRule="auto"/>
              <w:rPr>
                <w:rFonts w:ascii="Times New Roman" w:hAnsi="Times New Roman" w:cs="Times New Roman"/>
                <w:color w:val="000000"/>
                <w:sz w:val="24"/>
                <w:szCs w:val="24"/>
              </w:rPr>
            </w:pPr>
            <w:r w:rsidRPr="003C2553">
              <w:rPr>
                <w:rFonts w:ascii="Times New Roman" w:hAnsi="Times New Roman" w:cs="Times New Roman"/>
                <w:color w:val="000000"/>
                <w:sz w:val="24"/>
                <w:szCs w:val="24"/>
              </w:rPr>
              <w:t>проводить самоконтроль при занятиях физическими упражнениями; ОК 2, ОК 3.</w:t>
            </w:r>
          </w:p>
          <w:p w:rsidR="003C2553" w:rsidRPr="003C2553" w:rsidRDefault="003C2553" w:rsidP="00C9007C">
            <w:pPr>
              <w:widowControl w:val="0"/>
              <w:numPr>
                <w:ilvl w:val="0"/>
                <w:numId w:val="13"/>
              </w:numPr>
              <w:shd w:val="clear" w:color="auto" w:fill="FFFFFF"/>
              <w:tabs>
                <w:tab w:val="left" w:pos="360"/>
              </w:tabs>
              <w:autoSpaceDE w:val="0"/>
              <w:spacing w:before="5" w:after="0" w:line="240" w:lineRule="auto"/>
              <w:rPr>
                <w:rFonts w:ascii="Times New Roman" w:hAnsi="Times New Roman" w:cs="Times New Roman"/>
                <w:color w:val="000000"/>
                <w:sz w:val="24"/>
                <w:szCs w:val="24"/>
              </w:rPr>
            </w:pPr>
            <w:r w:rsidRPr="003C2553">
              <w:rPr>
                <w:rFonts w:ascii="Times New Roman" w:hAnsi="Times New Roman" w:cs="Times New Roman"/>
                <w:color w:val="000000"/>
                <w:sz w:val="24"/>
                <w:szCs w:val="24"/>
              </w:rPr>
              <w:t>преодолевать искусственные и естественные препятствия с использованием разнообразных способов передвижения. ОК2, ОК 3.</w:t>
            </w:r>
          </w:p>
          <w:p w:rsidR="003C2553" w:rsidRPr="003C2553" w:rsidRDefault="003C2553" w:rsidP="00C9007C">
            <w:pPr>
              <w:widowControl w:val="0"/>
              <w:numPr>
                <w:ilvl w:val="0"/>
                <w:numId w:val="13"/>
              </w:numPr>
              <w:shd w:val="clear" w:color="auto" w:fill="FFFFFF"/>
              <w:tabs>
                <w:tab w:val="left" w:pos="360"/>
              </w:tabs>
              <w:autoSpaceDE w:val="0"/>
              <w:spacing w:before="5" w:after="0" w:line="240" w:lineRule="auto"/>
              <w:rPr>
                <w:rFonts w:ascii="Times New Roman" w:hAnsi="Times New Roman" w:cs="Times New Roman"/>
                <w:color w:val="000000"/>
                <w:sz w:val="24"/>
                <w:szCs w:val="24"/>
              </w:rPr>
            </w:pPr>
            <w:r w:rsidRPr="003C2553">
              <w:rPr>
                <w:rFonts w:ascii="Times New Roman" w:hAnsi="Times New Roman" w:cs="Times New Roman"/>
                <w:color w:val="000000"/>
                <w:sz w:val="24"/>
                <w:szCs w:val="24"/>
              </w:rPr>
              <w:t>выполнять приемы защиты и самообороны, страховки и самостраховки; ОК 2, ОК 8.</w:t>
            </w:r>
          </w:p>
          <w:p w:rsidR="003C2553" w:rsidRPr="003C2553" w:rsidRDefault="003C2553" w:rsidP="00C9007C">
            <w:pPr>
              <w:widowControl w:val="0"/>
              <w:numPr>
                <w:ilvl w:val="0"/>
                <w:numId w:val="13"/>
              </w:numPr>
              <w:shd w:val="clear" w:color="auto" w:fill="FFFFFF"/>
              <w:tabs>
                <w:tab w:val="left" w:pos="360"/>
              </w:tabs>
              <w:autoSpaceDE w:val="0"/>
              <w:spacing w:before="5" w:after="0" w:line="240" w:lineRule="auto"/>
              <w:rPr>
                <w:rFonts w:ascii="Times New Roman" w:hAnsi="Times New Roman" w:cs="Times New Roman"/>
                <w:color w:val="000000"/>
                <w:sz w:val="24"/>
                <w:szCs w:val="24"/>
              </w:rPr>
            </w:pPr>
            <w:r w:rsidRPr="003C2553">
              <w:rPr>
                <w:rFonts w:ascii="Times New Roman" w:hAnsi="Times New Roman" w:cs="Times New Roman"/>
                <w:color w:val="000000"/>
                <w:sz w:val="24"/>
                <w:szCs w:val="24"/>
              </w:rPr>
              <w:t xml:space="preserve">осуществлять творческое сотрудничество в коллективных формах занятий физической культурой; ОК 2, ОК 4,  </w:t>
            </w:r>
          </w:p>
          <w:p w:rsidR="003C2553" w:rsidRPr="003C2553" w:rsidRDefault="003C2553" w:rsidP="00C9007C">
            <w:pPr>
              <w:widowControl w:val="0"/>
              <w:numPr>
                <w:ilvl w:val="0"/>
                <w:numId w:val="13"/>
              </w:numPr>
              <w:shd w:val="clear" w:color="auto" w:fill="FFFFFF"/>
              <w:tabs>
                <w:tab w:val="left" w:pos="360"/>
              </w:tabs>
              <w:autoSpaceDE w:val="0"/>
              <w:spacing w:after="0" w:line="240" w:lineRule="auto"/>
              <w:rPr>
                <w:rFonts w:ascii="Times New Roman" w:hAnsi="Times New Roman" w:cs="Times New Roman"/>
                <w:sz w:val="24"/>
                <w:szCs w:val="24"/>
              </w:rPr>
            </w:pPr>
            <w:r w:rsidRPr="003C2553">
              <w:rPr>
                <w:rFonts w:ascii="Times New Roman" w:hAnsi="Times New Roman" w:cs="Times New Roman"/>
                <w:color w:val="000000"/>
                <w:sz w:val="24"/>
                <w:szCs w:val="24"/>
              </w:rPr>
              <w:t xml:space="preserve">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 ОК 2,  </w:t>
            </w:r>
          </w:p>
        </w:tc>
        <w:tc>
          <w:tcPr>
            <w:tcW w:w="4856" w:type="dxa"/>
            <w:tcBorders>
              <w:top w:val="single" w:sz="4" w:space="0" w:color="auto"/>
              <w:left w:val="single" w:sz="4" w:space="0" w:color="auto"/>
              <w:bottom w:val="single" w:sz="4" w:space="0" w:color="auto"/>
              <w:right w:val="single" w:sz="4" w:space="0" w:color="auto"/>
            </w:tcBorders>
          </w:tcPr>
          <w:p w:rsidR="003C2553" w:rsidRPr="003C2553" w:rsidRDefault="003C2553" w:rsidP="00103C28">
            <w:pPr>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Наблюдение за выполнением практических заданий. Выполнение внеаудиторной самостоятельной работы. Определение уровня физической подготовленности. Личные достижения обучающихся.</w:t>
            </w:r>
          </w:p>
          <w:p w:rsidR="003C2553" w:rsidRPr="003C2553" w:rsidRDefault="003C2553" w:rsidP="00103C28">
            <w:pPr>
              <w:jc w:val="both"/>
              <w:rPr>
                <w:rFonts w:ascii="Times New Roman" w:hAnsi="Times New Roman" w:cs="Times New Roman"/>
                <w:sz w:val="24"/>
                <w:szCs w:val="24"/>
              </w:rPr>
            </w:pPr>
          </w:p>
          <w:p w:rsidR="003C2553" w:rsidRPr="003C2553" w:rsidRDefault="003C2553" w:rsidP="00103C28">
            <w:pPr>
              <w:jc w:val="both"/>
              <w:rPr>
                <w:rFonts w:ascii="Times New Roman" w:hAnsi="Times New Roman" w:cs="Times New Roman"/>
                <w:sz w:val="24"/>
                <w:szCs w:val="24"/>
              </w:rPr>
            </w:pPr>
            <w:r w:rsidRPr="003C2553">
              <w:rPr>
                <w:rFonts w:ascii="Times New Roman" w:hAnsi="Times New Roman" w:cs="Times New Roman"/>
                <w:sz w:val="24"/>
                <w:szCs w:val="24"/>
              </w:rPr>
              <w:t xml:space="preserve">Наблюдение за выполнением практических заданий </w:t>
            </w:r>
          </w:p>
          <w:p w:rsidR="003C2553" w:rsidRPr="003C2553" w:rsidRDefault="003C2553" w:rsidP="00103C28">
            <w:pPr>
              <w:jc w:val="both"/>
              <w:rPr>
                <w:rFonts w:ascii="Times New Roman" w:hAnsi="Times New Roman" w:cs="Times New Roman"/>
                <w:sz w:val="24"/>
                <w:szCs w:val="24"/>
              </w:rPr>
            </w:pPr>
          </w:p>
          <w:p w:rsidR="003C2553" w:rsidRPr="003C2553" w:rsidRDefault="003C2553" w:rsidP="00103C28">
            <w:pPr>
              <w:jc w:val="both"/>
              <w:rPr>
                <w:rFonts w:ascii="Times New Roman" w:hAnsi="Times New Roman" w:cs="Times New Roman"/>
                <w:sz w:val="24"/>
                <w:szCs w:val="24"/>
              </w:rPr>
            </w:pPr>
          </w:p>
          <w:p w:rsidR="003C2553" w:rsidRPr="003C2553" w:rsidRDefault="003C2553" w:rsidP="00103C28">
            <w:pPr>
              <w:jc w:val="both"/>
              <w:rPr>
                <w:rFonts w:ascii="Times New Roman" w:hAnsi="Times New Roman" w:cs="Times New Roman"/>
                <w:sz w:val="24"/>
                <w:szCs w:val="24"/>
              </w:rPr>
            </w:pPr>
            <w:r w:rsidRPr="003C2553">
              <w:rPr>
                <w:rFonts w:ascii="Times New Roman" w:hAnsi="Times New Roman" w:cs="Times New Roman"/>
                <w:sz w:val="24"/>
                <w:szCs w:val="24"/>
              </w:rPr>
              <w:t>Выполнение внеаудиторной самостоятельной работы</w:t>
            </w:r>
          </w:p>
          <w:p w:rsidR="003C2553" w:rsidRPr="003C2553" w:rsidRDefault="003C2553" w:rsidP="00103C28">
            <w:pPr>
              <w:jc w:val="both"/>
              <w:rPr>
                <w:rFonts w:ascii="Times New Roman" w:hAnsi="Times New Roman" w:cs="Times New Roman"/>
                <w:sz w:val="24"/>
                <w:szCs w:val="24"/>
              </w:rPr>
            </w:pPr>
            <w:r w:rsidRPr="003C2553">
              <w:rPr>
                <w:rFonts w:ascii="Times New Roman" w:hAnsi="Times New Roman" w:cs="Times New Roman"/>
                <w:sz w:val="24"/>
                <w:szCs w:val="24"/>
              </w:rPr>
              <w:t>Проверка ведения дневника самоконтроля</w:t>
            </w:r>
          </w:p>
          <w:p w:rsidR="003C2553" w:rsidRPr="003C2553" w:rsidRDefault="003C2553" w:rsidP="00103C28">
            <w:pPr>
              <w:tabs>
                <w:tab w:val="left" w:pos="1152"/>
              </w:tabs>
              <w:jc w:val="both"/>
              <w:rPr>
                <w:rFonts w:ascii="Times New Roman" w:hAnsi="Times New Roman" w:cs="Times New Roman"/>
                <w:sz w:val="24"/>
                <w:szCs w:val="24"/>
              </w:rPr>
            </w:pPr>
            <w:r w:rsidRPr="003C2553">
              <w:rPr>
                <w:rFonts w:ascii="Times New Roman" w:hAnsi="Times New Roman" w:cs="Times New Roman"/>
                <w:sz w:val="24"/>
                <w:szCs w:val="24"/>
              </w:rPr>
              <w:t>Наблюдение за практическим выполнением заданий. Участие в соревнованиях</w:t>
            </w:r>
          </w:p>
          <w:p w:rsidR="003C2553" w:rsidRPr="003C2553" w:rsidRDefault="003C2553" w:rsidP="00103C28">
            <w:pPr>
              <w:tabs>
                <w:tab w:val="left" w:pos="1152"/>
              </w:tabs>
              <w:jc w:val="both"/>
              <w:rPr>
                <w:rFonts w:ascii="Times New Roman" w:hAnsi="Times New Roman" w:cs="Times New Roman"/>
                <w:sz w:val="24"/>
                <w:szCs w:val="24"/>
              </w:rPr>
            </w:pPr>
          </w:p>
          <w:p w:rsidR="003C2553" w:rsidRPr="003C2553" w:rsidRDefault="003C2553" w:rsidP="00103C28">
            <w:pPr>
              <w:tabs>
                <w:tab w:val="left" w:pos="1152"/>
              </w:tabs>
              <w:jc w:val="both"/>
              <w:rPr>
                <w:rFonts w:ascii="Times New Roman" w:hAnsi="Times New Roman" w:cs="Times New Roman"/>
                <w:sz w:val="24"/>
                <w:szCs w:val="24"/>
              </w:rPr>
            </w:pPr>
            <w:r w:rsidRPr="003C2553">
              <w:rPr>
                <w:rFonts w:ascii="Times New Roman" w:hAnsi="Times New Roman" w:cs="Times New Roman"/>
                <w:sz w:val="24"/>
                <w:szCs w:val="24"/>
              </w:rPr>
              <w:t>Выполнение практических заданий, сдача контрольных нормативов</w:t>
            </w:r>
          </w:p>
        </w:tc>
      </w:tr>
      <w:tr w:rsidR="003C2553" w:rsidRPr="003C2553" w:rsidTr="003C2553">
        <w:trPr>
          <w:trHeight w:val="233"/>
        </w:trPr>
        <w:tc>
          <w:tcPr>
            <w:tcW w:w="4642" w:type="dxa"/>
            <w:tcBorders>
              <w:top w:val="single" w:sz="4" w:space="0" w:color="auto"/>
              <w:left w:val="single" w:sz="4" w:space="0" w:color="auto"/>
              <w:bottom w:val="single" w:sz="4" w:space="0" w:color="auto"/>
              <w:right w:val="single" w:sz="4" w:space="0" w:color="auto"/>
            </w:tcBorders>
            <w:hideMark/>
          </w:tcPr>
          <w:p w:rsidR="003C2553" w:rsidRPr="003C2553" w:rsidRDefault="003C2553" w:rsidP="00103C28">
            <w:pPr>
              <w:tabs>
                <w:tab w:val="left" w:pos="2010"/>
              </w:tabs>
              <w:spacing w:after="0" w:line="240" w:lineRule="auto"/>
              <w:jc w:val="both"/>
              <w:rPr>
                <w:rFonts w:ascii="Times New Roman" w:hAnsi="Times New Roman" w:cs="Times New Roman"/>
                <w:b/>
                <w:bCs/>
                <w:sz w:val="24"/>
                <w:szCs w:val="24"/>
              </w:rPr>
            </w:pPr>
            <w:r w:rsidRPr="003C2553">
              <w:rPr>
                <w:rFonts w:ascii="Times New Roman" w:hAnsi="Times New Roman" w:cs="Times New Roman"/>
                <w:b/>
                <w:bCs/>
                <w:sz w:val="24"/>
                <w:szCs w:val="24"/>
              </w:rPr>
              <w:t>Знания:</w:t>
            </w:r>
          </w:p>
        </w:tc>
        <w:tc>
          <w:tcPr>
            <w:tcW w:w="4856" w:type="dxa"/>
            <w:tcBorders>
              <w:top w:val="single" w:sz="4" w:space="0" w:color="auto"/>
              <w:left w:val="single" w:sz="4" w:space="0" w:color="auto"/>
              <w:bottom w:val="single" w:sz="4" w:space="0" w:color="auto"/>
              <w:right w:val="single" w:sz="4" w:space="0" w:color="auto"/>
            </w:tcBorders>
          </w:tcPr>
          <w:p w:rsidR="003C2553" w:rsidRPr="003C2553" w:rsidRDefault="003C2553" w:rsidP="00103C28">
            <w:pPr>
              <w:spacing w:after="0" w:line="240" w:lineRule="auto"/>
              <w:jc w:val="both"/>
              <w:rPr>
                <w:rFonts w:ascii="Times New Roman" w:hAnsi="Times New Roman" w:cs="Times New Roman"/>
                <w:b/>
                <w:bCs/>
                <w:sz w:val="24"/>
                <w:szCs w:val="24"/>
              </w:rPr>
            </w:pPr>
          </w:p>
        </w:tc>
      </w:tr>
      <w:tr w:rsidR="003C2553" w:rsidRPr="003C2553" w:rsidTr="003C2553">
        <w:trPr>
          <w:trHeight w:val="686"/>
        </w:trPr>
        <w:tc>
          <w:tcPr>
            <w:tcW w:w="4642" w:type="dxa"/>
            <w:tcBorders>
              <w:top w:val="single" w:sz="4" w:space="0" w:color="auto"/>
              <w:left w:val="single" w:sz="4" w:space="0" w:color="auto"/>
              <w:bottom w:val="single" w:sz="4" w:space="0" w:color="auto"/>
              <w:right w:val="single" w:sz="4" w:space="0" w:color="auto"/>
            </w:tcBorders>
            <w:hideMark/>
          </w:tcPr>
          <w:p w:rsidR="003C2553" w:rsidRPr="003C2553" w:rsidRDefault="003C2553" w:rsidP="00C9007C">
            <w:pPr>
              <w:widowControl w:val="0"/>
              <w:numPr>
                <w:ilvl w:val="0"/>
                <w:numId w:val="14"/>
              </w:numPr>
              <w:shd w:val="clear" w:color="auto" w:fill="FFFFFF"/>
              <w:tabs>
                <w:tab w:val="clear" w:pos="1080"/>
                <w:tab w:val="left" w:pos="360"/>
                <w:tab w:val="left" w:pos="540"/>
              </w:tabs>
              <w:autoSpaceDE w:val="0"/>
              <w:spacing w:after="0" w:line="240" w:lineRule="auto"/>
              <w:ind w:left="360"/>
              <w:rPr>
                <w:rFonts w:ascii="Times New Roman" w:hAnsi="Times New Roman" w:cs="Times New Roman"/>
                <w:sz w:val="24"/>
                <w:szCs w:val="24"/>
              </w:rPr>
            </w:pPr>
            <w:r w:rsidRPr="003C2553">
              <w:rPr>
                <w:rFonts w:ascii="Times New Roman" w:hAnsi="Times New Roman" w:cs="Times New Roman"/>
                <w:sz w:val="24"/>
                <w:szCs w:val="24"/>
              </w:rPr>
              <w:t xml:space="preserve">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w:t>
            </w:r>
            <w:r w:rsidRPr="003C2553">
              <w:rPr>
                <w:rFonts w:ascii="Times New Roman" w:hAnsi="Times New Roman" w:cs="Times New Roman"/>
                <w:sz w:val="24"/>
                <w:szCs w:val="24"/>
              </w:rPr>
              <w:lastRenderedPageBreak/>
              <w:t>продолжительности жизни; ОК 1, ОК 2.</w:t>
            </w:r>
          </w:p>
          <w:p w:rsidR="003C2553" w:rsidRPr="003C2553" w:rsidRDefault="003C2553" w:rsidP="00C9007C">
            <w:pPr>
              <w:pStyle w:val="ab"/>
              <w:widowControl w:val="0"/>
              <w:numPr>
                <w:ilvl w:val="0"/>
                <w:numId w:val="14"/>
              </w:numPr>
              <w:tabs>
                <w:tab w:val="clear" w:pos="1080"/>
                <w:tab w:val="left" w:pos="360"/>
                <w:tab w:val="left" w:pos="540"/>
              </w:tabs>
              <w:autoSpaceDE w:val="0"/>
              <w:spacing w:after="0" w:line="276" w:lineRule="auto"/>
              <w:ind w:left="360"/>
            </w:pPr>
            <w:r w:rsidRPr="003C2553">
              <w:t>способы контроля и оценки индивидуального физического развития и физической подготовленности; ОК 3</w:t>
            </w:r>
          </w:p>
          <w:p w:rsidR="003C2553" w:rsidRPr="003C2553" w:rsidRDefault="003C2553" w:rsidP="00C9007C">
            <w:pPr>
              <w:numPr>
                <w:ilvl w:val="0"/>
                <w:numId w:val="14"/>
              </w:numPr>
              <w:tabs>
                <w:tab w:val="clear" w:pos="1080"/>
                <w:tab w:val="num" w:pos="394"/>
                <w:tab w:val="left" w:pos="993"/>
              </w:tabs>
              <w:spacing w:after="0" w:line="240" w:lineRule="auto"/>
              <w:ind w:left="394"/>
              <w:rPr>
                <w:rFonts w:ascii="Times New Roman" w:hAnsi="Times New Roman" w:cs="Times New Roman"/>
                <w:sz w:val="24"/>
                <w:szCs w:val="24"/>
              </w:rPr>
            </w:pPr>
            <w:r w:rsidRPr="003C2553">
              <w:rPr>
                <w:rFonts w:ascii="Times New Roman"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 ОК 1, ОК 2.</w:t>
            </w:r>
          </w:p>
        </w:tc>
        <w:tc>
          <w:tcPr>
            <w:tcW w:w="4856" w:type="dxa"/>
            <w:tcBorders>
              <w:top w:val="single" w:sz="4" w:space="0" w:color="auto"/>
              <w:left w:val="single" w:sz="4" w:space="0" w:color="auto"/>
              <w:bottom w:val="single" w:sz="4" w:space="0" w:color="auto"/>
              <w:right w:val="single" w:sz="4" w:space="0" w:color="auto"/>
            </w:tcBorders>
          </w:tcPr>
          <w:p w:rsidR="003C2553" w:rsidRPr="003C2553" w:rsidRDefault="003C2553" w:rsidP="00103C28">
            <w:pPr>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lastRenderedPageBreak/>
              <w:t>Тестирование. Контроль устных ответов. Подготовка рефератов, сообщений, презентаций.</w:t>
            </w:r>
          </w:p>
          <w:p w:rsidR="003C2553" w:rsidRPr="003C2553" w:rsidRDefault="003C2553" w:rsidP="00103C28">
            <w:pPr>
              <w:rPr>
                <w:rFonts w:ascii="Times New Roman" w:hAnsi="Times New Roman" w:cs="Times New Roman"/>
                <w:sz w:val="24"/>
                <w:szCs w:val="24"/>
              </w:rPr>
            </w:pPr>
          </w:p>
          <w:p w:rsidR="003C2553" w:rsidRPr="003C2553" w:rsidRDefault="003C2553" w:rsidP="00103C28">
            <w:pPr>
              <w:rPr>
                <w:rFonts w:ascii="Times New Roman" w:hAnsi="Times New Roman" w:cs="Times New Roman"/>
                <w:sz w:val="24"/>
                <w:szCs w:val="24"/>
              </w:rPr>
            </w:pPr>
          </w:p>
          <w:p w:rsidR="003C2553" w:rsidRPr="003C2553" w:rsidRDefault="003C2553" w:rsidP="00103C28">
            <w:pPr>
              <w:rPr>
                <w:rFonts w:ascii="Times New Roman" w:hAnsi="Times New Roman" w:cs="Times New Roman"/>
                <w:sz w:val="24"/>
                <w:szCs w:val="24"/>
              </w:rPr>
            </w:pPr>
            <w:r w:rsidRPr="003C2553">
              <w:rPr>
                <w:rFonts w:ascii="Times New Roman" w:hAnsi="Times New Roman" w:cs="Times New Roman"/>
                <w:sz w:val="24"/>
                <w:szCs w:val="24"/>
              </w:rPr>
              <w:t>Выполнение практических заданий</w:t>
            </w:r>
          </w:p>
          <w:p w:rsidR="003C2553" w:rsidRPr="003C2553" w:rsidRDefault="003C2553" w:rsidP="00103C28">
            <w:pPr>
              <w:rPr>
                <w:rFonts w:ascii="Times New Roman" w:hAnsi="Times New Roman" w:cs="Times New Roman"/>
                <w:sz w:val="24"/>
                <w:szCs w:val="24"/>
              </w:rPr>
            </w:pPr>
            <w:r w:rsidRPr="003C2553">
              <w:rPr>
                <w:rFonts w:ascii="Times New Roman" w:hAnsi="Times New Roman" w:cs="Times New Roman"/>
                <w:sz w:val="24"/>
                <w:szCs w:val="24"/>
              </w:rPr>
              <w:t>Выполнение тестовых заданий</w:t>
            </w:r>
          </w:p>
          <w:p w:rsidR="003C2553" w:rsidRPr="003C2553" w:rsidRDefault="003C2553" w:rsidP="00103C28">
            <w:pPr>
              <w:rPr>
                <w:rFonts w:ascii="Times New Roman" w:hAnsi="Times New Roman" w:cs="Times New Roman"/>
                <w:sz w:val="24"/>
                <w:szCs w:val="24"/>
              </w:rPr>
            </w:pPr>
          </w:p>
          <w:p w:rsidR="003C2553" w:rsidRPr="003C2553" w:rsidRDefault="003C2553" w:rsidP="00103C28">
            <w:pPr>
              <w:rPr>
                <w:rFonts w:ascii="Times New Roman" w:hAnsi="Times New Roman" w:cs="Times New Roman"/>
                <w:sz w:val="24"/>
                <w:szCs w:val="24"/>
              </w:rPr>
            </w:pPr>
            <w:r w:rsidRPr="003C2553">
              <w:rPr>
                <w:rFonts w:ascii="Times New Roman" w:hAnsi="Times New Roman" w:cs="Times New Roman"/>
                <w:sz w:val="24"/>
                <w:szCs w:val="24"/>
              </w:rPr>
              <w:t>Выполнение практических заданий</w:t>
            </w:r>
          </w:p>
          <w:p w:rsidR="003C2553" w:rsidRPr="003C2553" w:rsidRDefault="003C2553" w:rsidP="00103C28">
            <w:pPr>
              <w:rPr>
                <w:rFonts w:ascii="Times New Roman" w:hAnsi="Times New Roman" w:cs="Times New Roman"/>
                <w:sz w:val="24"/>
                <w:szCs w:val="24"/>
              </w:rPr>
            </w:pPr>
            <w:r w:rsidRPr="003C2553">
              <w:rPr>
                <w:rFonts w:ascii="Times New Roman" w:hAnsi="Times New Roman" w:cs="Times New Roman"/>
                <w:sz w:val="24"/>
                <w:szCs w:val="24"/>
              </w:rPr>
              <w:t>Выполнение тестовых заданий</w:t>
            </w:r>
          </w:p>
        </w:tc>
      </w:tr>
    </w:tbl>
    <w:p w:rsidR="000021B4" w:rsidRPr="00C974F8" w:rsidRDefault="000021B4" w:rsidP="000021B4">
      <w:pPr>
        <w:spacing w:after="0" w:line="240" w:lineRule="auto"/>
        <w:ind w:firstLine="708"/>
        <w:jc w:val="both"/>
        <w:rPr>
          <w:rFonts w:ascii="Times New Roman" w:hAnsi="Times New Roman" w:cs="Times New Roman"/>
          <w:sz w:val="24"/>
          <w:szCs w:val="24"/>
        </w:rPr>
      </w:pPr>
    </w:p>
    <w:p w:rsidR="000021B4" w:rsidRPr="00C974F8" w:rsidRDefault="000021B4" w:rsidP="00002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974F8">
        <w:rPr>
          <w:rFonts w:ascii="Times New Roman" w:hAnsi="Times New Roman" w:cs="Times New Roman"/>
          <w:sz w:val="24"/>
          <w:szCs w:val="24"/>
        </w:rPr>
        <w:tab/>
        <w:t xml:space="preserve">Формы и методы </w:t>
      </w:r>
      <w:r w:rsidRPr="00C974F8">
        <w:rPr>
          <w:rFonts w:ascii="Times New Roman" w:hAnsi="Times New Roman" w:cs="Times New Roman"/>
          <w:spacing w:val="-3"/>
          <w:sz w:val="24"/>
          <w:szCs w:val="24"/>
        </w:rPr>
        <w:t>т</w:t>
      </w:r>
      <w:r w:rsidRPr="00C974F8">
        <w:rPr>
          <w:rFonts w:ascii="Times New Roman" w:hAnsi="Times New Roman" w:cs="Times New Roman"/>
          <w:sz w:val="24"/>
          <w:szCs w:val="24"/>
        </w:rPr>
        <w:t>екущего контроля по учебной дисциплине доводятся до сведения обучающихся в начале обучения.</w:t>
      </w:r>
    </w:p>
    <w:p w:rsidR="000021B4" w:rsidRPr="00C974F8" w:rsidRDefault="000021B4" w:rsidP="00002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p>
    <w:p w:rsidR="000021B4" w:rsidRPr="00C974F8" w:rsidRDefault="000021B4" w:rsidP="000021B4">
      <w:pPr>
        <w:spacing w:after="0" w:line="240" w:lineRule="auto"/>
        <w:rPr>
          <w:rFonts w:ascii="Times New Roman" w:hAnsi="Times New Roman" w:cs="Times New Roman"/>
          <w:b/>
          <w:sz w:val="24"/>
          <w:szCs w:val="24"/>
        </w:rPr>
      </w:pPr>
      <w:r w:rsidRPr="00C974F8">
        <w:rPr>
          <w:rFonts w:ascii="Times New Roman" w:hAnsi="Times New Roman" w:cs="Times New Roman"/>
          <w:b/>
          <w:sz w:val="24"/>
          <w:szCs w:val="24"/>
        </w:rPr>
        <w:t xml:space="preserve">Разработчик: </w:t>
      </w:r>
    </w:p>
    <w:p w:rsidR="000021B4" w:rsidRPr="00C974F8" w:rsidRDefault="000021B4" w:rsidP="000021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C974F8">
        <w:rPr>
          <w:rFonts w:ascii="Times New Roman" w:hAnsi="Times New Roman" w:cs="Times New Roman"/>
          <w:sz w:val="24"/>
          <w:szCs w:val="24"/>
        </w:rPr>
        <w:t xml:space="preserve">БУ </w:t>
      </w:r>
      <w:r w:rsidR="002D4A44">
        <w:rPr>
          <w:rFonts w:ascii="Times New Roman" w:hAnsi="Times New Roman" w:cs="Times New Roman"/>
          <w:sz w:val="24"/>
          <w:szCs w:val="24"/>
        </w:rPr>
        <w:t xml:space="preserve"> </w:t>
      </w:r>
      <w:r w:rsidRPr="00C974F8">
        <w:rPr>
          <w:rFonts w:ascii="Times New Roman" w:hAnsi="Times New Roman" w:cs="Times New Roman"/>
          <w:sz w:val="24"/>
          <w:szCs w:val="24"/>
        </w:rPr>
        <w:t xml:space="preserve"> «Няганский технологический колледж»</w:t>
      </w:r>
    </w:p>
    <w:p w:rsidR="000021B4" w:rsidRPr="00C974F8" w:rsidRDefault="002D4A44" w:rsidP="000021B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Пономарев Валерий Александрович</w:t>
      </w:r>
      <w:r w:rsidR="000021B4" w:rsidRPr="00C974F8">
        <w:rPr>
          <w:rFonts w:ascii="Times New Roman" w:hAnsi="Times New Roman" w:cs="Times New Roman"/>
          <w:sz w:val="24"/>
          <w:szCs w:val="24"/>
        </w:rPr>
        <w:t>, преподаватель, 1 категория.</w:t>
      </w:r>
    </w:p>
    <w:p w:rsidR="000021B4" w:rsidRPr="00C974F8" w:rsidRDefault="000021B4" w:rsidP="000021B4">
      <w:pPr>
        <w:spacing w:after="0" w:line="240" w:lineRule="auto"/>
        <w:rPr>
          <w:rFonts w:ascii="Times New Roman" w:hAnsi="Times New Roman" w:cs="Times New Roman"/>
          <w:b/>
          <w:sz w:val="24"/>
          <w:szCs w:val="24"/>
        </w:rPr>
      </w:pPr>
      <w:r w:rsidRPr="00C974F8">
        <w:rPr>
          <w:rFonts w:ascii="Times New Roman" w:hAnsi="Times New Roman" w:cs="Times New Roman"/>
          <w:b/>
          <w:sz w:val="24"/>
          <w:szCs w:val="24"/>
        </w:rPr>
        <w:t xml:space="preserve">Эксперты: </w:t>
      </w:r>
    </w:p>
    <w:p w:rsidR="000021B4" w:rsidRPr="00C974F8" w:rsidRDefault="000021B4" w:rsidP="000021B4">
      <w:pPr>
        <w:spacing w:after="0" w:line="240" w:lineRule="auto"/>
        <w:ind w:firstLine="180"/>
        <w:rPr>
          <w:rFonts w:ascii="Times New Roman" w:hAnsi="Times New Roman" w:cs="Times New Roman"/>
          <w:sz w:val="24"/>
          <w:szCs w:val="24"/>
        </w:rPr>
      </w:pPr>
      <w:r w:rsidRPr="00C974F8">
        <w:rPr>
          <w:rFonts w:ascii="Times New Roman" w:hAnsi="Times New Roman" w:cs="Times New Roman"/>
          <w:sz w:val="24"/>
          <w:szCs w:val="24"/>
        </w:rPr>
        <w:t>____________________            ___________________          _________________________</w:t>
      </w:r>
    </w:p>
    <w:p w:rsidR="000021B4" w:rsidRPr="00C974F8" w:rsidRDefault="000021B4" w:rsidP="000021B4">
      <w:pPr>
        <w:tabs>
          <w:tab w:val="left" w:pos="6225"/>
        </w:tabs>
        <w:spacing w:after="0" w:line="240" w:lineRule="auto"/>
        <w:rPr>
          <w:rFonts w:ascii="Times New Roman" w:hAnsi="Times New Roman" w:cs="Times New Roman"/>
          <w:sz w:val="24"/>
          <w:szCs w:val="24"/>
        </w:rPr>
      </w:pPr>
      <w:r w:rsidRPr="00C974F8">
        <w:rPr>
          <w:rFonts w:ascii="Times New Roman" w:hAnsi="Times New Roman" w:cs="Times New Roman"/>
          <w:sz w:val="24"/>
          <w:szCs w:val="24"/>
        </w:rPr>
        <w:t xml:space="preserve">    (место работы)                         (занимаемая должность)              (инициалы, фамилия)</w:t>
      </w:r>
    </w:p>
    <w:p w:rsidR="000021B4" w:rsidRPr="00C974F8" w:rsidRDefault="000021B4" w:rsidP="000021B4">
      <w:pPr>
        <w:spacing w:after="0" w:line="240" w:lineRule="auto"/>
        <w:ind w:firstLine="180"/>
        <w:rPr>
          <w:rFonts w:ascii="Times New Roman" w:hAnsi="Times New Roman" w:cs="Times New Roman"/>
          <w:sz w:val="24"/>
          <w:szCs w:val="24"/>
        </w:rPr>
      </w:pPr>
    </w:p>
    <w:p w:rsidR="000021B4" w:rsidRPr="00C974F8" w:rsidRDefault="000021B4" w:rsidP="000021B4">
      <w:pPr>
        <w:spacing w:after="0" w:line="240" w:lineRule="auto"/>
        <w:ind w:firstLine="180"/>
        <w:rPr>
          <w:rFonts w:ascii="Times New Roman" w:hAnsi="Times New Roman" w:cs="Times New Roman"/>
          <w:sz w:val="24"/>
          <w:szCs w:val="24"/>
        </w:rPr>
      </w:pPr>
      <w:r w:rsidRPr="00C974F8">
        <w:rPr>
          <w:rFonts w:ascii="Times New Roman" w:hAnsi="Times New Roman" w:cs="Times New Roman"/>
          <w:sz w:val="24"/>
          <w:szCs w:val="24"/>
        </w:rPr>
        <w:t>____________________            ___________________          _________________________</w:t>
      </w:r>
    </w:p>
    <w:p w:rsidR="000021B4" w:rsidRPr="00C974F8" w:rsidRDefault="000021B4" w:rsidP="000021B4">
      <w:pPr>
        <w:tabs>
          <w:tab w:val="left" w:pos="6225"/>
        </w:tabs>
        <w:spacing w:after="0" w:line="240" w:lineRule="auto"/>
        <w:rPr>
          <w:rFonts w:ascii="Times New Roman" w:hAnsi="Times New Roman" w:cs="Times New Roman"/>
          <w:sz w:val="24"/>
          <w:szCs w:val="24"/>
        </w:rPr>
      </w:pPr>
      <w:r w:rsidRPr="00C974F8">
        <w:rPr>
          <w:rFonts w:ascii="Times New Roman" w:hAnsi="Times New Roman" w:cs="Times New Roman"/>
          <w:sz w:val="24"/>
          <w:szCs w:val="24"/>
        </w:rPr>
        <w:t xml:space="preserve">   (место работы)                           (занимаемая должность)             (инициалы, фамилия)</w:t>
      </w:r>
    </w:p>
    <w:p w:rsidR="000021B4" w:rsidRPr="00C974F8" w:rsidRDefault="000021B4" w:rsidP="000021B4">
      <w:pPr>
        <w:spacing w:after="0" w:line="240" w:lineRule="auto"/>
        <w:ind w:firstLine="180"/>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spacing w:after="0" w:line="240" w:lineRule="auto"/>
        <w:rPr>
          <w:rFonts w:ascii="Times New Roman" w:hAnsi="Times New Roman" w:cs="Times New Roman"/>
          <w:sz w:val="24"/>
          <w:szCs w:val="24"/>
        </w:rPr>
      </w:pPr>
    </w:p>
    <w:p w:rsidR="000021B4" w:rsidRPr="00C974F8" w:rsidRDefault="000021B4" w:rsidP="000021B4">
      <w:pPr>
        <w:widowControl w:val="0"/>
        <w:tabs>
          <w:tab w:val="left" w:pos="6420"/>
        </w:tabs>
        <w:suppressAutoHyphens/>
        <w:rPr>
          <w:rFonts w:ascii="Times New Roman" w:hAnsi="Times New Roman" w:cs="Times New Roman"/>
          <w:sz w:val="24"/>
          <w:szCs w:val="24"/>
        </w:rPr>
      </w:pPr>
    </w:p>
    <w:p w:rsidR="000021B4" w:rsidRPr="00C974F8" w:rsidRDefault="000021B4" w:rsidP="000021B4">
      <w:pPr>
        <w:rPr>
          <w:rFonts w:ascii="Times New Roman" w:hAnsi="Times New Roman" w:cs="Times New Roman"/>
          <w:sz w:val="24"/>
          <w:szCs w:val="24"/>
        </w:rPr>
      </w:pPr>
    </w:p>
    <w:p w:rsidR="000021B4" w:rsidRPr="00C974F8" w:rsidRDefault="000021B4" w:rsidP="000021B4">
      <w:pPr>
        <w:rPr>
          <w:rFonts w:ascii="Times New Roman" w:hAnsi="Times New Roman" w:cs="Times New Roman"/>
          <w:sz w:val="24"/>
          <w:szCs w:val="24"/>
        </w:rPr>
      </w:pPr>
    </w:p>
    <w:p w:rsidR="000021B4" w:rsidRPr="00C974F8" w:rsidRDefault="000021B4" w:rsidP="000021B4">
      <w:pPr>
        <w:rPr>
          <w:rFonts w:ascii="Times New Roman" w:hAnsi="Times New Roman" w:cs="Times New Roman"/>
          <w:sz w:val="24"/>
          <w:szCs w:val="24"/>
        </w:rPr>
      </w:pPr>
    </w:p>
    <w:p w:rsidR="00C974F8" w:rsidRPr="00C974F8" w:rsidRDefault="00C974F8" w:rsidP="000021B4">
      <w:pPr>
        <w:rPr>
          <w:rFonts w:ascii="Times New Roman" w:hAnsi="Times New Roman" w:cs="Times New Roman"/>
          <w:sz w:val="24"/>
          <w:szCs w:val="24"/>
        </w:rPr>
      </w:pPr>
    </w:p>
    <w:p w:rsidR="00C974F8" w:rsidRPr="00C974F8" w:rsidRDefault="00C974F8" w:rsidP="000021B4">
      <w:pPr>
        <w:rPr>
          <w:rFonts w:ascii="Times New Roman" w:hAnsi="Times New Roman" w:cs="Times New Roman"/>
          <w:sz w:val="24"/>
          <w:szCs w:val="24"/>
        </w:rPr>
      </w:pPr>
    </w:p>
    <w:p w:rsidR="00C974F8" w:rsidRDefault="00C974F8" w:rsidP="000021B4">
      <w:pPr>
        <w:rPr>
          <w:rFonts w:ascii="Times New Roman" w:hAnsi="Times New Roman" w:cs="Times New Roman"/>
          <w:sz w:val="24"/>
          <w:szCs w:val="24"/>
        </w:rPr>
      </w:pPr>
    </w:p>
    <w:p w:rsidR="002D4A44" w:rsidRDefault="002D4A44" w:rsidP="000021B4">
      <w:pPr>
        <w:rPr>
          <w:rFonts w:ascii="Times New Roman" w:hAnsi="Times New Roman" w:cs="Times New Roman"/>
          <w:sz w:val="24"/>
          <w:szCs w:val="24"/>
        </w:rPr>
      </w:pPr>
    </w:p>
    <w:p w:rsidR="00451AA3" w:rsidRPr="00C974F8" w:rsidRDefault="00451AA3" w:rsidP="00451AA3">
      <w:pPr>
        <w:widowControl w:val="0"/>
        <w:autoSpaceDE w:val="0"/>
        <w:autoSpaceDN w:val="0"/>
        <w:adjustRightInd w:val="0"/>
        <w:spacing w:after="0" w:line="240" w:lineRule="auto"/>
        <w:jc w:val="center"/>
        <w:rPr>
          <w:rFonts w:ascii="Times New Roman" w:hAnsi="Times New Roman" w:cs="Times New Roman"/>
          <w:b/>
          <w:caps/>
          <w:sz w:val="24"/>
          <w:szCs w:val="24"/>
        </w:rPr>
      </w:pPr>
      <w:r w:rsidRPr="00C974F8">
        <w:rPr>
          <w:rFonts w:ascii="Times New Roman" w:hAnsi="Times New Roman" w:cs="Times New Roman"/>
          <w:b/>
          <w:caps/>
          <w:sz w:val="24"/>
          <w:szCs w:val="24"/>
        </w:rPr>
        <w:lastRenderedPageBreak/>
        <w:t>департамент образования и молодежной политики хмао-югры</w:t>
      </w:r>
    </w:p>
    <w:p w:rsidR="00451AA3" w:rsidRPr="00C974F8" w:rsidRDefault="00451AA3" w:rsidP="00451AA3">
      <w:pPr>
        <w:widowControl w:val="0"/>
        <w:autoSpaceDE w:val="0"/>
        <w:autoSpaceDN w:val="0"/>
        <w:adjustRightInd w:val="0"/>
        <w:spacing w:after="0" w:line="240" w:lineRule="auto"/>
        <w:jc w:val="center"/>
        <w:rPr>
          <w:rFonts w:ascii="Times New Roman" w:hAnsi="Times New Roman" w:cs="Times New Roman"/>
          <w:b/>
          <w:caps/>
          <w:sz w:val="24"/>
          <w:szCs w:val="24"/>
        </w:rPr>
      </w:pPr>
      <w:r w:rsidRPr="00C974F8">
        <w:rPr>
          <w:rFonts w:ascii="Times New Roman" w:hAnsi="Times New Roman" w:cs="Times New Roman"/>
          <w:b/>
          <w:caps/>
          <w:sz w:val="24"/>
          <w:szCs w:val="24"/>
        </w:rPr>
        <w:t>бюджетное учреждение</w:t>
      </w:r>
    </w:p>
    <w:p w:rsidR="00451AA3" w:rsidRPr="00C974F8" w:rsidRDefault="00451AA3" w:rsidP="00451AA3">
      <w:pPr>
        <w:widowControl w:val="0"/>
        <w:autoSpaceDE w:val="0"/>
        <w:autoSpaceDN w:val="0"/>
        <w:adjustRightInd w:val="0"/>
        <w:spacing w:after="0" w:line="240" w:lineRule="auto"/>
        <w:jc w:val="center"/>
        <w:rPr>
          <w:rFonts w:ascii="Times New Roman" w:hAnsi="Times New Roman" w:cs="Times New Roman"/>
          <w:b/>
          <w:caps/>
          <w:sz w:val="24"/>
          <w:szCs w:val="24"/>
        </w:rPr>
      </w:pPr>
      <w:r w:rsidRPr="00C974F8">
        <w:rPr>
          <w:rFonts w:ascii="Times New Roman" w:hAnsi="Times New Roman" w:cs="Times New Roman"/>
          <w:b/>
          <w:caps/>
          <w:sz w:val="24"/>
          <w:szCs w:val="24"/>
        </w:rPr>
        <w:t>профессионального образования хмао-югры</w:t>
      </w:r>
    </w:p>
    <w:p w:rsidR="00451AA3" w:rsidRPr="00C974F8" w:rsidRDefault="00451AA3" w:rsidP="00451AA3">
      <w:pPr>
        <w:widowControl w:val="0"/>
        <w:autoSpaceDE w:val="0"/>
        <w:autoSpaceDN w:val="0"/>
        <w:adjustRightInd w:val="0"/>
        <w:spacing w:after="0" w:line="240" w:lineRule="auto"/>
        <w:jc w:val="center"/>
        <w:rPr>
          <w:rFonts w:ascii="Times New Roman" w:hAnsi="Times New Roman" w:cs="Times New Roman"/>
          <w:b/>
          <w:caps/>
          <w:sz w:val="24"/>
          <w:szCs w:val="24"/>
        </w:rPr>
      </w:pPr>
      <w:r w:rsidRPr="00C974F8">
        <w:rPr>
          <w:rFonts w:ascii="Times New Roman" w:hAnsi="Times New Roman" w:cs="Times New Roman"/>
          <w:b/>
          <w:caps/>
          <w:sz w:val="24"/>
          <w:szCs w:val="24"/>
        </w:rPr>
        <w:t>няганский ТЕХНОЛОГИЧЕСКИЙ колледж</w:t>
      </w:r>
    </w:p>
    <w:p w:rsidR="00451AA3" w:rsidRPr="00C974F8" w:rsidRDefault="00451AA3" w:rsidP="00451AA3">
      <w:pPr>
        <w:widowControl w:val="0"/>
        <w:autoSpaceDE w:val="0"/>
        <w:autoSpaceDN w:val="0"/>
        <w:adjustRightInd w:val="0"/>
        <w:spacing w:after="0" w:line="240" w:lineRule="auto"/>
        <w:jc w:val="center"/>
        <w:rPr>
          <w:rFonts w:ascii="Times New Roman" w:hAnsi="Times New Roman" w:cs="Times New Roman"/>
          <w:b/>
          <w:caps/>
          <w:sz w:val="24"/>
          <w:szCs w:val="24"/>
        </w:rPr>
      </w:pPr>
    </w:p>
    <w:p w:rsidR="00451AA3" w:rsidRPr="00C974F8" w:rsidRDefault="00451AA3" w:rsidP="00451AA3">
      <w:pPr>
        <w:spacing w:after="0" w:line="240" w:lineRule="auto"/>
        <w:jc w:val="center"/>
        <w:rPr>
          <w:rFonts w:ascii="Times New Roman" w:eastAsia="Times New Roman" w:hAnsi="Times New Roman" w:cs="Times New Roman"/>
          <w:sz w:val="24"/>
          <w:szCs w:val="24"/>
        </w:rPr>
      </w:pPr>
    </w:p>
    <w:tbl>
      <w:tblPr>
        <w:tblW w:w="10910" w:type="dxa"/>
        <w:tblLook w:val="04A0"/>
      </w:tblPr>
      <w:tblGrid>
        <w:gridCol w:w="5320"/>
        <w:gridCol w:w="5590"/>
      </w:tblGrid>
      <w:tr w:rsidR="00451AA3" w:rsidRPr="00C974F8" w:rsidTr="00451AA3">
        <w:trPr>
          <w:trHeight w:val="1677"/>
        </w:trPr>
        <w:tc>
          <w:tcPr>
            <w:tcW w:w="5320" w:type="dxa"/>
          </w:tcPr>
          <w:p w:rsidR="00451AA3" w:rsidRPr="00C974F8" w:rsidRDefault="00451AA3" w:rsidP="00451AA3">
            <w:pPr>
              <w:spacing w:after="0" w:line="240" w:lineRule="auto"/>
              <w:ind w:left="709"/>
              <w:rPr>
                <w:rFonts w:ascii="Times New Roman" w:hAnsi="Times New Roman" w:cs="Times New Roman"/>
                <w:sz w:val="24"/>
                <w:szCs w:val="24"/>
              </w:rPr>
            </w:pPr>
            <w:r w:rsidRPr="00C974F8">
              <w:rPr>
                <w:rFonts w:ascii="Times New Roman" w:hAnsi="Times New Roman" w:cs="Times New Roman"/>
                <w:sz w:val="24"/>
                <w:szCs w:val="24"/>
              </w:rPr>
              <w:t>Согласовано:</w:t>
            </w:r>
          </w:p>
          <w:p w:rsidR="00451AA3" w:rsidRPr="00C974F8" w:rsidRDefault="00451AA3" w:rsidP="00451AA3">
            <w:pPr>
              <w:spacing w:after="0" w:line="240" w:lineRule="auto"/>
              <w:ind w:left="709"/>
              <w:rPr>
                <w:rFonts w:ascii="Times New Roman" w:hAnsi="Times New Roman" w:cs="Times New Roman"/>
                <w:i/>
                <w:sz w:val="24"/>
                <w:szCs w:val="24"/>
              </w:rPr>
            </w:pPr>
            <w:r w:rsidRPr="00C974F8">
              <w:rPr>
                <w:rFonts w:ascii="Times New Roman" w:hAnsi="Times New Roman" w:cs="Times New Roman"/>
                <w:sz w:val="24"/>
                <w:szCs w:val="24"/>
              </w:rPr>
              <w:t>на заседании     ПЦК «</w:t>
            </w:r>
            <w:r w:rsidR="002D4A44">
              <w:rPr>
                <w:rFonts w:ascii="Times New Roman" w:hAnsi="Times New Roman" w:cs="Times New Roman"/>
                <w:sz w:val="24"/>
                <w:szCs w:val="24"/>
              </w:rPr>
              <w:t>Охрана здоровья, безопасности жизнедеятельности</w:t>
            </w:r>
            <w:r w:rsidRPr="00C974F8">
              <w:rPr>
                <w:rFonts w:ascii="Times New Roman" w:hAnsi="Times New Roman" w:cs="Times New Roman"/>
                <w:sz w:val="24"/>
                <w:szCs w:val="24"/>
              </w:rPr>
              <w:t>»</w:t>
            </w:r>
          </w:p>
          <w:p w:rsidR="00451AA3" w:rsidRPr="00C974F8" w:rsidRDefault="00451AA3" w:rsidP="00451AA3">
            <w:pPr>
              <w:spacing w:after="0" w:line="240" w:lineRule="auto"/>
              <w:ind w:left="709"/>
              <w:rPr>
                <w:rFonts w:ascii="Times New Roman" w:hAnsi="Times New Roman" w:cs="Times New Roman"/>
                <w:sz w:val="24"/>
                <w:szCs w:val="24"/>
              </w:rPr>
            </w:pPr>
            <w:r w:rsidRPr="00C974F8">
              <w:rPr>
                <w:rFonts w:ascii="Times New Roman" w:hAnsi="Times New Roman" w:cs="Times New Roman"/>
                <w:sz w:val="24"/>
                <w:szCs w:val="24"/>
              </w:rPr>
              <w:t>Протокол №______</w:t>
            </w:r>
          </w:p>
          <w:p w:rsidR="00451AA3" w:rsidRPr="00C974F8" w:rsidRDefault="00451AA3" w:rsidP="00451AA3">
            <w:pPr>
              <w:spacing w:after="0" w:line="240" w:lineRule="auto"/>
              <w:ind w:left="709"/>
              <w:rPr>
                <w:rFonts w:ascii="Times New Roman" w:hAnsi="Times New Roman" w:cs="Times New Roman"/>
                <w:sz w:val="24"/>
                <w:szCs w:val="24"/>
              </w:rPr>
            </w:pPr>
            <w:r w:rsidRPr="00C974F8">
              <w:rPr>
                <w:rFonts w:ascii="Times New Roman" w:hAnsi="Times New Roman" w:cs="Times New Roman"/>
                <w:sz w:val="24"/>
                <w:szCs w:val="24"/>
              </w:rPr>
              <w:t>от  «______» ____________2014г.</w:t>
            </w:r>
          </w:p>
          <w:p w:rsidR="00451AA3" w:rsidRPr="00C974F8" w:rsidRDefault="00451AA3" w:rsidP="00451AA3">
            <w:pPr>
              <w:spacing w:after="0" w:line="240" w:lineRule="auto"/>
              <w:ind w:left="709"/>
              <w:rPr>
                <w:rFonts w:ascii="Times New Roman" w:hAnsi="Times New Roman" w:cs="Times New Roman"/>
                <w:sz w:val="24"/>
                <w:szCs w:val="24"/>
              </w:rPr>
            </w:pPr>
            <w:r w:rsidRPr="00C974F8">
              <w:rPr>
                <w:rFonts w:ascii="Times New Roman" w:hAnsi="Times New Roman" w:cs="Times New Roman"/>
                <w:sz w:val="24"/>
                <w:szCs w:val="24"/>
              </w:rPr>
              <w:t>Председатель  ПЦК</w:t>
            </w:r>
          </w:p>
          <w:p w:rsidR="00451AA3" w:rsidRPr="00C974F8" w:rsidRDefault="00451AA3" w:rsidP="002D4A44">
            <w:pPr>
              <w:spacing w:after="0" w:line="240" w:lineRule="auto"/>
              <w:ind w:left="709"/>
              <w:rPr>
                <w:rFonts w:ascii="Times New Roman" w:hAnsi="Times New Roman" w:cs="Times New Roman"/>
                <w:sz w:val="24"/>
                <w:szCs w:val="24"/>
              </w:rPr>
            </w:pPr>
            <w:r w:rsidRPr="00C974F8">
              <w:rPr>
                <w:rFonts w:ascii="Times New Roman" w:hAnsi="Times New Roman" w:cs="Times New Roman"/>
                <w:sz w:val="24"/>
                <w:szCs w:val="24"/>
              </w:rPr>
              <w:t>________________</w:t>
            </w:r>
            <w:r w:rsidR="002D4A44">
              <w:rPr>
                <w:rFonts w:ascii="Times New Roman" w:hAnsi="Times New Roman" w:cs="Times New Roman"/>
                <w:sz w:val="24"/>
                <w:szCs w:val="24"/>
              </w:rPr>
              <w:t>Коробейникова Т.А.</w:t>
            </w:r>
          </w:p>
        </w:tc>
        <w:tc>
          <w:tcPr>
            <w:tcW w:w="5590" w:type="dxa"/>
          </w:tcPr>
          <w:p w:rsidR="00451AA3" w:rsidRPr="00C974F8" w:rsidRDefault="00451AA3" w:rsidP="00451AA3">
            <w:pPr>
              <w:spacing w:after="0" w:line="240" w:lineRule="auto"/>
              <w:ind w:left="709"/>
              <w:rPr>
                <w:rFonts w:ascii="Times New Roman" w:hAnsi="Times New Roman" w:cs="Times New Roman"/>
                <w:sz w:val="24"/>
                <w:szCs w:val="24"/>
              </w:rPr>
            </w:pPr>
            <w:r w:rsidRPr="00C974F8">
              <w:rPr>
                <w:rFonts w:ascii="Times New Roman" w:hAnsi="Times New Roman" w:cs="Times New Roman"/>
                <w:sz w:val="24"/>
                <w:szCs w:val="24"/>
              </w:rPr>
              <w:t>Утверждаю:                                                                                                                                                     Зам. директора  по УМР  БУ «Няганский                                                                            технологический колледж»</w:t>
            </w:r>
          </w:p>
          <w:p w:rsidR="00451AA3" w:rsidRPr="00C974F8" w:rsidRDefault="00451AA3" w:rsidP="00451AA3">
            <w:pPr>
              <w:spacing w:after="0" w:line="240" w:lineRule="auto"/>
              <w:ind w:left="709"/>
              <w:rPr>
                <w:rFonts w:ascii="Times New Roman" w:hAnsi="Times New Roman" w:cs="Times New Roman"/>
                <w:sz w:val="24"/>
                <w:szCs w:val="24"/>
              </w:rPr>
            </w:pPr>
            <w:r w:rsidRPr="00C974F8">
              <w:rPr>
                <w:rFonts w:ascii="Times New Roman" w:hAnsi="Times New Roman" w:cs="Times New Roman"/>
                <w:sz w:val="24"/>
                <w:szCs w:val="24"/>
              </w:rPr>
              <w:t xml:space="preserve">                                                                       __________________ М.Г.Штепина</w:t>
            </w:r>
          </w:p>
          <w:p w:rsidR="00451AA3" w:rsidRPr="00C974F8" w:rsidRDefault="00451AA3" w:rsidP="00451AA3">
            <w:pPr>
              <w:spacing w:after="0" w:line="240" w:lineRule="auto"/>
              <w:ind w:left="709"/>
              <w:rPr>
                <w:rFonts w:ascii="Times New Roman" w:hAnsi="Times New Roman" w:cs="Times New Roman"/>
                <w:sz w:val="24"/>
                <w:szCs w:val="24"/>
              </w:rPr>
            </w:pPr>
          </w:p>
          <w:p w:rsidR="00451AA3" w:rsidRPr="00C974F8" w:rsidRDefault="00451AA3" w:rsidP="00451AA3">
            <w:pPr>
              <w:spacing w:after="0" w:line="240" w:lineRule="auto"/>
              <w:ind w:left="709"/>
              <w:rPr>
                <w:rFonts w:ascii="Times New Roman" w:hAnsi="Times New Roman" w:cs="Times New Roman"/>
                <w:sz w:val="24"/>
                <w:szCs w:val="24"/>
              </w:rPr>
            </w:pPr>
          </w:p>
        </w:tc>
      </w:tr>
    </w:tbl>
    <w:p w:rsidR="00451AA3" w:rsidRPr="00C974F8" w:rsidRDefault="00451AA3" w:rsidP="00451AA3">
      <w:pPr>
        <w:spacing w:after="0" w:line="240" w:lineRule="auto"/>
        <w:jc w:val="center"/>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 xml:space="preserve">   </w:t>
      </w:r>
    </w:p>
    <w:p w:rsidR="00451AA3" w:rsidRDefault="00451AA3" w:rsidP="00451AA3">
      <w:pPr>
        <w:spacing w:after="0" w:line="240" w:lineRule="auto"/>
        <w:jc w:val="center"/>
        <w:rPr>
          <w:rFonts w:ascii="Times New Roman" w:eastAsia="Times New Roman" w:hAnsi="Times New Roman" w:cs="Times New Roman"/>
          <w:sz w:val="24"/>
          <w:szCs w:val="24"/>
        </w:rPr>
      </w:pPr>
    </w:p>
    <w:p w:rsidR="00451AA3" w:rsidRDefault="00451AA3" w:rsidP="00451AA3">
      <w:pPr>
        <w:spacing w:after="0" w:line="240" w:lineRule="auto"/>
        <w:jc w:val="center"/>
        <w:rPr>
          <w:rFonts w:ascii="Times New Roman" w:eastAsia="Times New Roman" w:hAnsi="Times New Roman" w:cs="Times New Roman"/>
          <w:sz w:val="24"/>
          <w:szCs w:val="24"/>
        </w:rPr>
      </w:pPr>
    </w:p>
    <w:p w:rsidR="00451AA3" w:rsidRPr="00C974F8" w:rsidRDefault="00451AA3" w:rsidP="00451AA3">
      <w:pPr>
        <w:spacing w:after="0" w:line="240" w:lineRule="auto"/>
        <w:jc w:val="center"/>
        <w:rPr>
          <w:rFonts w:ascii="Times New Roman" w:eastAsia="Times New Roman" w:hAnsi="Times New Roman" w:cs="Times New Roman"/>
          <w:sz w:val="24"/>
          <w:szCs w:val="24"/>
        </w:rPr>
      </w:pPr>
    </w:p>
    <w:p w:rsidR="00451AA3" w:rsidRPr="00C974F8" w:rsidRDefault="00451AA3" w:rsidP="00451AA3">
      <w:pPr>
        <w:spacing w:after="0" w:line="240" w:lineRule="auto"/>
        <w:rPr>
          <w:rFonts w:ascii="Times New Roman" w:eastAsia="Times New Roman" w:hAnsi="Times New Roman" w:cs="Times New Roman"/>
          <w:sz w:val="24"/>
          <w:szCs w:val="24"/>
        </w:rPr>
      </w:pPr>
    </w:p>
    <w:p w:rsidR="00451AA3" w:rsidRPr="00C974F8" w:rsidRDefault="00451AA3" w:rsidP="00451AA3">
      <w:pPr>
        <w:spacing w:after="0" w:line="240" w:lineRule="auto"/>
        <w:jc w:val="center"/>
        <w:rPr>
          <w:rFonts w:ascii="Times New Roman" w:eastAsia="Times New Roman" w:hAnsi="Times New Roman" w:cs="Times New Roman"/>
          <w:sz w:val="24"/>
          <w:szCs w:val="24"/>
        </w:rPr>
      </w:pPr>
    </w:p>
    <w:p w:rsidR="00451AA3" w:rsidRPr="00C974F8" w:rsidRDefault="00451AA3" w:rsidP="00451A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МЕТОДИЧЕСКИЕ РЕКОМЕНДАЦИИ ПО ИЗУЧЕНИЮ УЧЕБНОЙ ДИСЦИПЛИНЫ </w:t>
      </w:r>
    </w:p>
    <w:p w:rsidR="00451AA3" w:rsidRPr="00C974F8" w:rsidRDefault="00451AA3" w:rsidP="00451AA3">
      <w:pPr>
        <w:spacing w:after="0" w:line="240" w:lineRule="auto"/>
        <w:jc w:val="center"/>
        <w:rPr>
          <w:rFonts w:ascii="Times New Roman" w:eastAsia="Times New Roman" w:hAnsi="Times New Roman" w:cs="Times New Roman"/>
          <w:sz w:val="24"/>
          <w:szCs w:val="24"/>
        </w:rPr>
      </w:pPr>
    </w:p>
    <w:p w:rsidR="00451AA3" w:rsidRPr="00C974F8" w:rsidRDefault="00077833" w:rsidP="00451A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ФИЗИЧЕСКАЯ КУЛЬТУРА</w:t>
      </w:r>
    </w:p>
    <w:p w:rsidR="00451AA3" w:rsidRPr="00C974F8" w:rsidRDefault="00451AA3" w:rsidP="00451AA3">
      <w:pPr>
        <w:spacing w:after="0" w:line="240" w:lineRule="auto"/>
        <w:rPr>
          <w:rFonts w:ascii="Times New Roman" w:eastAsia="Times New Roman" w:hAnsi="Times New Roman" w:cs="Times New Roman"/>
          <w:sz w:val="24"/>
          <w:szCs w:val="24"/>
        </w:rPr>
      </w:pPr>
    </w:p>
    <w:p w:rsidR="00451AA3" w:rsidRPr="00C974F8" w:rsidRDefault="00451AA3" w:rsidP="00451AA3">
      <w:pPr>
        <w:spacing w:after="0" w:line="240" w:lineRule="auto"/>
        <w:jc w:val="center"/>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общеобразовательный цикл</w:t>
      </w:r>
    </w:p>
    <w:p w:rsidR="00451AA3" w:rsidRPr="00C974F8" w:rsidRDefault="00451AA3" w:rsidP="00451AA3">
      <w:pPr>
        <w:spacing w:after="0" w:line="240" w:lineRule="auto"/>
        <w:jc w:val="center"/>
        <w:rPr>
          <w:rFonts w:ascii="Times New Roman" w:eastAsia="Times New Roman" w:hAnsi="Times New Roman" w:cs="Times New Roman"/>
          <w:sz w:val="24"/>
          <w:szCs w:val="24"/>
        </w:rPr>
      </w:pPr>
    </w:p>
    <w:p w:rsidR="00451AA3" w:rsidRPr="00C974F8" w:rsidRDefault="00451AA3" w:rsidP="00451AA3">
      <w:pPr>
        <w:spacing w:after="0" w:line="240" w:lineRule="auto"/>
        <w:jc w:val="center"/>
        <w:rPr>
          <w:rFonts w:ascii="Times New Roman" w:eastAsia="Times New Roman" w:hAnsi="Times New Roman" w:cs="Times New Roman"/>
          <w:sz w:val="24"/>
          <w:szCs w:val="24"/>
        </w:rPr>
      </w:pPr>
    </w:p>
    <w:p w:rsidR="00841185" w:rsidRPr="00C974F8" w:rsidRDefault="00841185" w:rsidP="00841185">
      <w:pPr>
        <w:spacing w:after="0" w:line="240" w:lineRule="auto"/>
        <w:jc w:val="both"/>
        <w:rPr>
          <w:rFonts w:ascii="Times New Roman" w:eastAsia="Times New Roman" w:hAnsi="Times New Roman" w:cs="Times New Roman"/>
          <w:i/>
          <w:sz w:val="24"/>
          <w:szCs w:val="24"/>
        </w:rPr>
      </w:pPr>
      <w:r w:rsidRPr="00C974F8">
        <w:rPr>
          <w:rFonts w:ascii="Times New Roman" w:eastAsia="Times New Roman" w:hAnsi="Times New Roman" w:cs="Times New Roman"/>
          <w:i/>
          <w:sz w:val="24"/>
          <w:szCs w:val="24"/>
        </w:rPr>
        <w:t>Программа подготовки специалистов среднего звена:</w:t>
      </w:r>
    </w:p>
    <w:p w:rsidR="00841185" w:rsidRPr="001B04E8" w:rsidRDefault="00841185" w:rsidP="00841185">
      <w:pPr>
        <w:shd w:val="clear" w:color="auto" w:fill="FFFFFF"/>
        <w:tabs>
          <w:tab w:val="center" w:pos="4677"/>
        </w:tabs>
        <w:spacing w:after="0" w:line="240" w:lineRule="auto"/>
        <w:rPr>
          <w:rFonts w:ascii="Times New Roman" w:hAnsi="Times New Roman" w:cs="Times New Roman"/>
          <w:sz w:val="24"/>
          <w:szCs w:val="24"/>
        </w:rPr>
      </w:pPr>
      <w:r w:rsidRPr="00C974F8">
        <w:rPr>
          <w:rFonts w:ascii="Times New Roman" w:hAnsi="Times New Roman" w:cs="Times New Roman"/>
          <w:sz w:val="24"/>
          <w:szCs w:val="24"/>
        </w:rPr>
        <w:t xml:space="preserve"> </w:t>
      </w:r>
      <w:r w:rsidRPr="001B04E8">
        <w:rPr>
          <w:rFonts w:ascii="Times New Roman" w:hAnsi="Times New Roman" w:cs="Times New Roman"/>
          <w:sz w:val="24"/>
          <w:szCs w:val="24"/>
        </w:rPr>
        <w:t>«</w:t>
      </w:r>
      <w:r w:rsidRPr="001B04E8">
        <w:rPr>
          <w:rFonts w:ascii="Times New Roman" w:hAnsi="Times New Roman" w:cs="Times New Roman"/>
          <w:bCs/>
          <w:sz w:val="24"/>
          <w:szCs w:val="24"/>
        </w:rPr>
        <w:t xml:space="preserve">Техническая эксплуатация и обслуживание электрического и электромеханического оборудования» (13.02.11) </w:t>
      </w:r>
    </w:p>
    <w:p w:rsidR="00841185" w:rsidRPr="001B04E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1B04E8">
        <w:rPr>
          <w:rFonts w:ascii="Times New Roman" w:hAnsi="Times New Roman" w:cs="Times New Roman"/>
          <w:bCs/>
          <w:sz w:val="24"/>
          <w:szCs w:val="24"/>
        </w:rPr>
        <w:t>«</w:t>
      </w:r>
      <w:r w:rsidRPr="001B04E8">
        <w:rPr>
          <w:rFonts w:ascii="Times New Roman" w:hAnsi="Times New Roman" w:cs="Times New Roman"/>
          <w:sz w:val="24"/>
          <w:szCs w:val="24"/>
        </w:rPr>
        <w:t>Технич</w:t>
      </w:r>
      <w:r>
        <w:rPr>
          <w:rFonts w:ascii="Times New Roman" w:hAnsi="Times New Roman" w:cs="Times New Roman"/>
          <w:sz w:val="24"/>
          <w:szCs w:val="24"/>
        </w:rPr>
        <w:t xml:space="preserve">еское обслуживание и ремонт  </w:t>
      </w:r>
      <w:r w:rsidRPr="001B04E8">
        <w:rPr>
          <w:rFonts w:ascii="Times New Roman" w:hAnsi="Times New Roman" w:cs="Times New Roman"/>
          <w:sz w:val="24"/>
          <w:szCs w:val="24"/>
        </w:rPr>
        <w:t>автомобильного транспорта</w:t>
      </w:r>
      <w:r w:rsidRPr="001B04E8">
        <w:rPr>
          <w:rFonts w:ascii="Times New Roman" w:hAnsi="Times New Roman" w:cs="Times New Roman"/>
          <w:bCs/>
          <w:sz w:val="24"/>
          <w:szCs w:val="24"/>
        </w:rPr>
        <w:t xml:space="preserve">» </w:t>
      </w:r>
      <w:r w:rsidRPr="001B04E8">
        <w:rPr>
          <w:rFonts w:ascii="Times New Roman" w:hAnsi="Times New Roman"/>
          <w:sz w:val="24"/>
          <w:szCs w:val="24"/>
        </w:rPr>
        <w:t>(</w:t>
      </w:r>
      <w:r w:rsidRPr="001B04E8">
        <w:rPr>
          <w:sz w:val="24"/>
          <w:szCs w:val="24"/>
        </w:rPr>
        <w:t>190631</w:t>
      </w:r>
      <w:r w:rsidRPr="001B04E8">
        <w:rPr>
          <w:rFonts w:ascii="Times New Roman" w:hAnsi="Times New Roman"/>
          <w:sz w:val="24"/>
          <w:szCs w:val="24"/>
        </w:rPr>
        <w:t>)</w:t>
      </w:r>
    </w:p>
    <w:p w:rsidR="00841185" w:rsidRPr="001B04E8" w:rsidRDefault="00841185" w:rsidP="00841185">
      <w:pPr>
        <w:spacing w:after="0" w:line="240" w:lineRule="atLeast"/>
        <w:ind w:right="567"/>
        <w:rPr>
          <w:rFonts w:ascii="Times New Roman" w:hAnsi="Times New Roman" w:cs="Times New Roman"/>
          <w:sz w:val="24"/>
          <w:szCs w:val="24"/>
        </w:rPr>
      </w:pPr>
      <w:r w:rsidRPr="001B04E8">
        <w:rPr>
          <w:rFonts w:ascii="Times New Roman" w:hAnsi="Times New Roman" w:cs="Times New Roman"/>
          <w:bCs/>
          <w:sz w:val="24"/>
          <w:szCs w:val="24"/>
        </w:rPr>
        <w:t>«Сварочное производство»</w:t>
      </w:r>
      <w:r w:rsidRPr="001B04E8">
        <w:rPr>
          <w:sz w:val="24"/>
          <w:szCs w:val="24"/>
        </w:rPr>
        <w:t xml:space="preserve"> (150415</w:t>
      </w:r>
      <w:r w:rsidRPr="001B04E8">
        <w:rPr>
          <w:rFonts w:ascii="Times New Roman" w:hAnsi="Times New Roman"/>
          <w:sz w:val="24"/>
          <w:szCs w:val="24"/>
        </w:rPr>
        <w:t>)</w:t>
      </w:r>
    </w:p>
    <w:p w:rsidR="00841185" w:rsidRPr="00C974F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p>
    <w:p w:rsidR="00841185" w:rsidRPr="00C974F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p>
    <w:p w:rsidR="00841185" w:rsidRPr="00C974F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i/>
          <w:sz w:val="24"/>
          <w:szCs w:val="24"/>
        </w:rPr>
      </w:pPr>
      <w:r w:rsidRPr="00C974F8">
        <w:rPr>
          <w:rFonts w:ascii="Times New Roman" w:hAnsi="Times New Roman" w:cs="Times New Roman"/>
          <w:i/>
          <w:sz w:val="24"/>
          <w:szCs w:val="24"/>
        </w:rPr>
        <w:t>Программа подготовки квалифицированных рабочих, служащих:</w:t>
      </w:r>
    </w:p>
    <w:p w:rsidR="00841185" w:rsidRPr="00C974F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C974F8">
        <w:rPr>
          <w:rFonts w:ascii="Times New Roman" w:hAnsi="Times New Roman" w:cs="Times New Roman"/>
          <w:sz w:val="24"/>
          <w:szCs w:val="24"/>
        </w:rPr>
        <w:t>«Повар, кондитер»</w:t>
      </w:r>
    </w:p>
    <w:p w:rsidR="00841185" w:rsidRPr="001B04E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1B04E8">
        <w:rPr>
          <w:rFonts w:ascii="Times New Roman" w:hAnsi="Times New Roman" w:cs="Times New Roman"/>
          <w:sz w:val="24"/>
          <w:szCs w:val="24"/>
        </w:rPr>
        <w:t>«</w:t>
      </w:r>
      <w:r w:rsidRPr="001B04E8">
        <w:rPr>
          <w:rFonts w:ascii="Times New Roman" w:hAnsi="Times New Roman" w:cs="Times New Roman"/>
          <w:bCs/>
          <w:sz w:val="24"/>
          <w:szCs w:val="24"/>
        </w:rPr>
        <w:t>Сварщик (электросварочные и газосварочные работы)  (15.01.05)</w:t>
      </w:r>
      <w:r w:rsidRPr="001B04E8">
        <w:rPr>
          <w:rFonts w:ascii="Times New Roman" w:hAnsi="Times New Roman" w:cs="Times New Roman"/>
          <w:sz w:val="24"/>
          <w:szCs w:val="24"/>
        </w:rPr>
        <w:t xml:space="preserve"> »</w:t>
      </w:r>
    </w:p>
    <w:p w:rsidR="00451AA3" w:rsidRPr="00C974F8" w:rsidRDefault="00451AA3" w:rsidP="00451AA3">
      <w:pPr>
        <w:widowControl w:val="0"/>
        <w:shd w:val="clear" w:color="auto" w:fill="FFFFFF"/>
        <w:tabs>
          <w:tab w:val="left" w:pos="2040"/>
        </w:tabs>
        <w:suppressAutoHyphens/>
        <w:spacing w:after="0" w:line="240" w:lineRule="auto"/>
        <w:ind w:right="7" w:firstLine="720"/>
        <w:jc w:val="center"/>
        <w:rPr>
          <w:rFonts w:ascii="Times New Roman" w:hAnsi="Times New Roman" w:cs="Times New Roman"/>
          <w:sz w:val="24"/>
          <w:szCs w:val="24"/>
        </w:rPr>
      </w:pPr>
    </w:p>
    <w:p w:rsidR="00451AA3" w:rsidRPr="00C974F8" w:rsidRDefault="00451AA3" w:rsidP="00451AA3">
      <w:pPr>
        <w:widowControl w:val="0"/>
        <w:shd w:val="clear" w:color="auto" w:fill="FFFFFF"/>
        <w:tabs>
          <w:tab w:val="left" w:pos="2040"/>
        </w:tabs>
        <w:suppressAutoHyphens/>
        <w:spacing w:after="0" w:line="240" w:lineRule="auto"/>
        <w:ind w:right="7" w:firstLine="720"/>
        <w:jc w:val="center"/>
        <w:rPr>
          <w:rFonts w:ascii="Times New Roman" w:hAnsi="Times New Roman" w:cs="Times New Roman"/>
          <w:sz w:val="24"/>
          <w:szCs w:val="24"/>
        </w:rPr>
      </w:pPr>
    </w:p>
    <w:p w:rsidR="00451AA3" w:rsidRPr="00C974F8" w:rsidRDefault="00451AA3" w:rsidP="00451AA3">
      <w:pPr>
        <w:spacing w:after="0" w:line="240" w:lineRule="auto"/>
        <w:rPr>
          <w:rFonts w:ascii="Times New Roman" w:eastAsia="Times New Roman" w:hAnsi="Times New Roman" w:cs="Times New Roman"/>
          <w:sz w:val="24"/>
          <w:szCs w:val="24"/>
        </w:rPr>
      </w:pPr>
    </w:p>
    <w:p w:rsidR="00451AA3" w:rsidRPr="00C974F8" w:rsidRDefault="00451AA3" w:rsidP="00451AA3">
      <w:pPr>
        <w:spacing w:after="0" w:line="240" w:lineRule="auto"/>
        <w:jc w:val="right"/>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 xml:space="preserve">Составитель: </w:t>
      </w:r>
    </w:p>
    <w:p w:rsidR="00451AA3" w:rsidRPr="00C974F8" w:rsidRDefault="00077833" w:rsidP="00451AA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Пономарев Валерий Александрович</w:t>
      </w:r>
    </w:p>
    <w:p w:rsidR="00451AA3" w:rsidRPr="00C974F8" w:rsidRDefault="00451AA3" w:rsidP="00451AA3">
      <w:pPr>
        <w:spacing w:after="0" w:line="240" w:lineRule="auto"/>
        <w:jc w:val="right"/>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первая квалификационная категория</w:t>
      </w:r>
    </w:p>
    <w:p w:rsidR="00451AA3" w:rsidRPr="00C974F8" w:rsidRDefault="00451AA3" w:rsidP="00451AA3">
      <w:pPr>
        <w:spacing w:after="0" w:line="240" w:lineRule="auto"/>
        <w:rPr>
          <w:rFonts w:ascii="Times New Roman" w:eastAsia="Times New Roman" w:hAnsi="Times New Roman" w:cs="Times New Roman"/>
          <w:sz w:val="24"/>
          <w:szCs w:val="24"/>
        </w:rPr>
      </w:pPr>
    </w:p>
    <w:p w:rsidR="00451AA3" w:rsidRPr="00C974F8" w:rsidRDefault="00451AA3" w:rsidP="00451AA3">
      <w:pPr>
        <w:spacing w:after="0" w:line="240" w:lineRule="auto"/>
        <w:rPr>
          <w:rFonts w:ascii="Times New Roman" w:eastAsia="Times New Roman" w:hAnsi="Times New Roman" w:cs="Times New Roman"/>
          <w:sz w:val="24"/>
          <w:szCs w:val="24"/>
        </w:rPr>
      </w:pPr>
    </w:p>
    <w:p w:rsidR="00451AA3" w:rsidRPr="00C974F8" w:rsidRDefault="00451AA3" w:rsidP="00451AA3">
      <w:pPr>
        <w:spacing w:after="0" w:line="240" w:lineRule="auto"/>
        <w:rPr>
          <w:rFonts w:ascii="Times New Roman" w:eastAsia="Times New Roman" w:hAnsi="Times New Roman" w:cs="Times New Roman"/>
          <w:sz w:val="24"/>
          <w:szCs w:val="24"/>
        </w:rPr>
      </w:pPr>
    </w:p>
    <w:p w:rsidR="00451AA3" w:rsidRPr="00C974F8" w:rsidRDefault="00451AA3" w:rsidP="00451AA3">
      <w:pPr>
        <w:spacing w:after="0" w:line="240" w:lineRule="auto"/>
        <w:rPr>
          <w:rFonts w:ascii="Times New Roman" w:eastAsia="Times New Roman" w:hAnsi="Times New Roman" w:cs="Times New Roman"/>
          <w:sz w:val="24"/>
          <w:szCs w:val="24"/>
        </w:rPr>
      </w:pPr>
    </w:p>
    <w:p w:rsidR="00451AA3" w:rsidRDefault="00451AA3" w:rsidP="00451AA3">
      <w:pPr>
        <w:spacing w:after="0" w:line="240" w:lineRule="auto"/>
        <w:rPr>
          <w:rFonts w:ascii="Times New Roman" w:eastAsia="Times New Roman" w:hAnsi="Times New Roman" w:cs="Times New Roman"/>
          <w:sz w:val="24"/>
          <w:szCs w:val="24"/>
        </w:rPr>
      </w:pPr>
    </w:p>
    <w:p w:rsidR="00451AA3" w:rsidRDefault="00451AA3" w:rsidP="00451AA3">
      <w:pPr>
        <w:spacing w:after="0" w:line="240" w:lineRule="auto"/>
        <w:rPr>
          <w:rFonts w:ascii="Times New Roman" w:eastAsia="Times New Roman" w:hAnsi="Times New Roman" w:cs="Times New Roman"/>
          <w:sz w:val="24"/>
          <w:szCs w:val="24"/>
        </w:rPr>
      </w:pPr>
    </w:p>
    <w:p w:rsidR="00451AA3" w:rsidRPr="00C974F8" w:rsidRDefault="00451AA3" w:rsidP="00451AA3">
      <w:pPr>
        <w:spacing w:after="0" w:line="240" w:lineRule="auto"/>
        <w:rPr>
          <w:rFonts w:ascii="Times New Roman" w:eastAsia="Times New Roman" w:hAnsi="Times New Roman" w:cs="Times New Roman"/>
          <w:sz w:val="24"/>
          <w:szCs w:val="24"/>
        </w:rPr>
      </w:pPr>
    </w:p>
    <w:p w:rsidR="00451AA3" w:rsidRPr="00C974F8" w:rsidRDefault="00451AA3" w:rsidP="00451AA3">
      <w:pPr>
        <w:spacing w:after="0" w:line="240" w:lineRule="auto"/>
        <w:rPr>
          <w:rFonts w:ascii="Times New Roman" w:eastAsia="Times New Roman" w:hAnsi="Times New Roman" w:cs="Times New Roman"/>
          <w:sz w:val="24"/>
          <w:szCs w:val="24"/>
        </w:rPr>
      </w:pPr>
    </w:p>
    <w:p w:rsidR="00C974F8" w:rsidRPr="00354CFE" w:rsidRDefault="00451AA3" w:rsidP="00354CFE">
      <w:pPr>
        <w:spacing w:after="0" w:line="240" w:lineRule="auto"/>
        <w:jc w:val="center"/>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Нягань, 2014год</w:t>
      </w:r>
    </w:p>
    <w:p w:rsidR="00C974F8" w:rsidRPr="00C974F8" w:rsidRDefault="00C974F8" w:rsidP="00C974F8">
      <w:pPr>
        <w:pStyle w:val="31"/>
        <w:ind w:right="0" w:firstLine="0"/>
        <w:jc w:val="center"/>
        <w:rPr>
          <w:b/>
        </w:rPr>
      </w:pPr>
      <w:r w:rsidRPr="00C974F8">
        <w:rPr>
          <w:b/>
        </w:rPr>
        <w:lastRenderedPageBreak/>
        <w:t>ПОЯСНИТЕЛЬНАЯ ЗАПИСКА</w:t>
      </w:r>
    </w:p>
    <w:p w:rsidR="00C974F8" w:rsidRPr="00C974F8" w:rsidRDefault="00C974F8" w:rsidP="00C974F8">
      <w:pPr>
        <w:pStyle w:val="31"/>
        <w:ind w:right="0" w:firstLine="720"/>
      </w:pPr>
    </w:p>
    <w:p w:rsidR="00C974F8" w:rsidRPr="00C974F8" w:rsidRDefault="00451AA3" w:rsidP="00C974F8">
      <w:pPr>
        <w:ind w:firstLine="720"/>
        <w:jc w:val="both"/>
        <w:rPr>
          <w:rFonts w:ascii="Times New Roman" w:hAnsi="Times New Roman" w:cs="Times New Roman"/>
          <w:b/>
          <w:sz w:val="24"/>
          <w:szCs w:val="24"/>
        </w:rPr>
      </w:pPr>
      <w:r>
        <w:rPr>
          <w:rFonts w:ascii="Times New Roman" w:hAnsi="Times New Roman" w:cs="Times New Roman"/>
          <w:sz w:val="24"/>
          <w:szCs w:val="24"/>
        </w:rPr>
        <w:t>Методические рекомендации по изучению</w:t>
      </w:r>
      <w:r w:rsidR="00C974F8" w:rsidRPr="00C974F8">
        <w:rPr>
          <w:rFonts w:ascii="Times New Roman" w:hAnsi="Times New Roman" w:cs="Times New Roman"/>
          <w:sz w:val="24"/>
          <w:szCs w:val="24"/>
        </w:rPr>
        <w:t xml:space="preserve"> учебной дисциплин</w:t>
      </w:r>
      <w:r>
        <w:rPr>
          <w:rFonts w:ascii="Times New Roman" w:hAnsi="Times New Roman" w:cs="Times New Roman"/>
          <w:sz w:val="24"/>
          <w:szCs w:val="24"/>
        </w:rPr>
        <w:t>ы «</w:t>
      </w:r>
      <w:r w:rsidR="002D4A44">
        <w:rPr>
          <w:rFonts w:ascii="Times New Roman" w:hAnsi="Times New Roman" w:cs="Times New Roman"/>
          <w:sz w:val="24"/>
          <w:szCs w:val="24"/>
        </w:rPr>
        <w:t>Физическая культура</w:t>
      </w:r>
      <w:r>
        <w:rPr>
          <w:rFonts w:ascii="Times New Roman" w:hAnsi="Times New Roman" w:cs="Times New Roman"/>
          <w:sz w:val="24"/>
          <w:szCs w:val="24"/>
        </w:rPr>
        <w:t>» предназначены</w:t>
      </w:r>
      <w:r w:rsidR="00C974F8" w:rsidRPr="00C974F8">
        <w:rPr>
          <w:rFonts w:ascii="Times New Roman" w:hAnsi="Times New Roman" w:cs="Times New Roman"/>
          <w:sz w:val="24"/>
          <w:szCs w:val="24"/>
        </w:rPr>
        <w:t xml:space="preserve"> для изучения </w:t>
      </w:r>
      <w:r w:rsidR="002D4A44">
        <w:rPr>
          <w:rFonts w:ascii="Times New Roman" w:hAnsi="Times New Roman" w:cs="Times New Roman"/>
          <w:sz w:val="24"/>
          <w:szCs w:val="24"/>
        </w:rPr>
        <w:t xml:space="preserve">физической культуры </w:t>
      </w:r>
      <w:r w:rsidR="00C974F8" w:rsidRPr="00C974F8">
        <w:rPr>
          <w:rFonts w:ascii="Times New Roman" w:hAnsi="Times New Roman" w:cs="Times New Roman"/>
          <w:sz w:val="24"/>
          <w:szCs w:val="24"/>
        </w:rPr>
        <w:t>в учреждениях среднего профессионального образования, реализующих образовательную программу среднего (полного) общего образования, при подготовке квалифицированных рабочих и специалистов среднего звена.</w:t>
      </w:r>
    </w:p>
    <w:p w:rsidR="00C974F8" w:rsidRPr="00C974F8" w:rsidRDefault="00451AA3" w:rsidP="00C974F8">
      <w:pPr>
        <w:pStyle w:val="31"/>
        <w:ind w:right="0" w:firstLine="720"/>
      </w:pPr>
      <w:r>
        <w:t>Методические рекомендации по изучению</w:t>
      </w:r>
      <w:r w:rsidRPr="00C974F8">
        <w:t xml:space="preserve"> учебной дисциплин</w:t>
      </w:r>
      <w:r>
        <w:t>ы «</w:t>
      </w:r>
      <w:r w:rsidR="002D4A44">
        <w:t>Физическая культура</w:t>
      </w:r>
      <w:r>
        <w:t xml:space="preserve">»  ориентированы </w:t>
      </w:r>
      <w:r w:rsidR="00C974F8" w:rsidRPr="00C974F8">
        <w:t xml:space="preserve"> на достижение следующих целей:</w:t>
      </w:r>
    </w:p>
    <w:p w:rsidR="002D4A44" w:rsidRPr="002D4A44" w:rsidRDefault="002D4A44" w:rsidP="002D4A44">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color w:val="000000"/>
          <w:sz w:val="28"/>
          <w:szCs w:val="28"/>
        </w:rPr>
      </w:pPr>
      <w:r w:rsidRPr="002D4A44">
        <w:rPr>
          <w:rFonts w:ascii="Times New Roman" w:hAnsi="Times New Roman" w:cs="Times New Roman"/>
          <w:b/>
          <w:color w:val="000000"/>
          <w:sz w:val="28"/>
          <w:szCs w:val="28"/>
        </w:rPr>
        <w:t>развитие</w:t>
      </w:r>
      <w:r w:rsidRPr="002D4A44">
        <w:rPr>
          <w:rFonts w:ascii="Times New Roman" w:hAnsi="Times New Roman" w:cs="Times New Roman"/>
          <w:color w:val="000000"/>
          <w:sz w:val="28"/>
          <w:szCs w:val="28"/>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2D4A44" w:rsidRPr="002D4A44" w:rsidRDefault="002D4A44" w:rsidP="002D4A44">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color w:val="000000"/>
          <w:sz w:val="28"/>
          <w:szCs w:val="28"/>
        </w:rPr>
      </w:pPr>
      <w:r w:rsidRPr="002D4A44">
        <w:rPr>
          <w:rFonts w:ascii="Times New Roman" w:hAnsi="Times New Roman" w:cs="Times New Roman"/>
          <w:b/>
          <w:color w:val="000000"/>
          <w:sz w:val="28"/>
          <w:szCs w:val="28"/>
        </w:rPr>
        <w:t xml:space="preserve">формирование </w:t>
      </w:r>
      <w:r w:rsidRPr="002D4A44">
        <w:rPr>
          <w:rFonts w:ascii="Times New Roman" w:hAnsi="Times New Roman" w:cs="Times New Roman"/>
          <w:sz w:val="28"/>
          <w:szCs w:val="28"/>
        </w:rPr>
        <w:t xml:space="preserve">устойчивых мотивов и потребностей в </w:t>
      </w:r>
      <w:r w:rsidRPr="002D4A44">
        <w:rPr>
          <w:rFonts w:ascii="Times New Roman" w:hAnsi="Times New Roman" w:cs="Times New Roman"/>
          <w:color w:val="000000"/>
          <w:sz w:val="28"/>
          <w:szCs w:val="28"/>
        </w:rPr>
        <w:t>бережном отношении к собственному здоровью, в занятиях физкультурно-оздоровительной и спортивно-оздоровительной деятельностью;</w:t>
      </w:r>
    </w:p>
    <w:p w:rsidR="002D4A44" w:rsidRPr="002D4A44" w:rsidRDefault="002D4A44" w:rsidP="002D4A44">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sz w:val="28"/>
          <w:szCs w:val="28"/>
        </w:rPr>
      </w:pPr>
      <w:r w:rsidRPr="002D4A44">
        <w:rPr>
          <w:rFonts w:ascii="Times New Roman" w:hAnsi="Times New Roman" w:cs="Times New Roman"/>
          <w:b/>
          <w:sz w:val="28"/>
          <w:szCs w:val="28"/>
        </w:rPr>
        <w:t>овладение</w:t>
      </w:r>
      <w:r w:rsidRPr="002D4A44">
        <w:rPr>
          <w:rFonts w:ascii="Times New Roman" w:hAnsi="Times New Roman" w:cs="Times New Roman"/>
          <w:sz w:val="28"/>
          <w:szCs w:val="28"/>
        </w:rPr>
        <w:t xml:space="preserve">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 </w:t>
      </w:r>
    </w:p>
    <w:p w:rsidR="002D4A44" w:rsidRPr="002D4A44" w:rsidRDefault="002D4A44" w:rsidP="002D4A44">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sz w:val="28"/>
          <w:szCs w:val="28"/>
        </w:rPr>
      </w:pPr>
      <w:r w:rsidRPr="002D4A44">
        <w:rPr>
          <w:rFonts w:ascii="Times New Roman" w:hAnsi="Times New Roman" w:cs="Times New Roman"/>
          <w:b/>
          <w:sz w:val="28"/>
          <w:szCs w:val="28"/>
        </w:rPr>
        <w:t xml:space="preserve">овладение </w:t>
      </w:r>
      <w:r w:rsidRPr="002D4A44">
        <w:rPr>
          <w:rFonts w:ascii="Times New Roman" w:hAnsi="Times New Roman" w:cs="Times New Roman"/>
          <w:sz w:val="28"/>
          <w:szCs w:val="28"/>
        </w:rPr>
        <w:t>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2D4A44" w:rsidRPr="002D4A44" w:rsidRDefault="002D4A44" w:rsidP="002D4A44">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sz w:val="28"/>
          <w:szCs w:val="28"/>
        </w:rPr>
      </w:pPr>
      <w:r w:rsidRPr="002D4A44">
        <w:rPr>
          <w:rFonts w:ascii="Times New Roman" w:hAnsi="Times New Roman" w:cs="Times New Roman"/>
          <w:b/>
          <w:sz w:val="28"/>
          <w:szCs w:val="28"/>
        </w:rPr>
        <w:t xml:space="preserve">освоение </w:t>
      </w:r>
      <w:r w:rsidRPr="002D4A44">
        <w:rPr>
          <w:rFonts w:ascii="Times New Roman" w:hAnsi="Times New Roman" w:cs="Times New Roman"/>
          <w:sz w:val="28"/>
          <w:szCs w:val="28"/>
        </w:rPr>
        <w:t>системы знаний о занятиях физической культурой, их роли и значении в формировании здорового образа жизни и социальных ориентаций;</w:t>
      </w:r>
    </w:p>
    <w:p w:rsidR="002D4A44" w:rsidRPr="002D4A44" w:rsidRDefault="002D4A44" w:rsidP="002D4A44">
      <w:pPr>
        <w:widowControl w:val="0"/>
        <w:numPr>
          <w:ilvl w:val="0"/>
          <w:numId w:val="1"/>
        </w:numPr>
        <w:shd w:val="clear" w:color="auto" w:fill="FFFFFF"/>
        <w:tabs>
          <w:tab w:val="clear" w:pos="567"/>
          <w:tab w:val="left" w:pos="1276"/>
        </w:tabs>
        <w:suppressAutoHyphens/>
        <w:autoSpaceDE w:val="0"/>
        <w:spacing w:after="0" w:line="228" w:lineRule="auto"/>
        <w:ind w:left="1276"/>
        <w:jc w:val="both"/>
        <w:rPr>
          <w:rFonts w:ascii="Times New Roman" w:hAnsi="Times New Roman" w:cs="Times New Roman"/>
          <w:sz w:val="28"/>
          <w:szCs w:val="28"/>
        </w:rPr>
      </w:pPr>
      <w:r w:rsidRPr="002D4A44">
        <w:rPr>
          <w:rFonts w:ascii="Times New Roman" w:hAnsi="Times New Roman" w:cs="Times New Roman"/>
          <w:b/>
          <w:spacing w:val="-4"/>
          <w:sz w:val="28"/>
          <w:szCs w:val="28"/>
        </w:rPr>
        <w:t>приобретение</w:t>
      </w:r>
      <w:r w:rsidRPr="002D4A44">
        <w:rPr>
          <w:rFonts w:ascii="Times New Roman" w:hAnsi="Times New Roman" w:cs="Times New Roman"/>
          <w:spacing w:val="-4"/>
          <w:sz w:val="28"/>
          <w:szCs w:val="28"/>
        </w:rPr>
        <w:t xml:space="preserve">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r w:rsidRPr="002D4A44">
        <w:rPr>
          <w:rFonts w:ascii="Times New Roman" w:hAnsi="Times New Roman" w:cs="Times New Roman"/>
          <w:sz w:val="28"/>
          <w:szCs w:val="28"/>
        </w:rPr>
        <w:t>.</w:t>
      </w:r>
    </w:p>
    <w:p w:rsidR="00C974F8" w:rsidRPr="00C974F8" w:rsidRDefault="00C974F8" w:rsidP="00C974F8">
      <w:pPr>
        <w:ind w:firstLine="720"/>
        <w:jc w:val="both"/>
        <w:rPr>
          <w:rFonts w:ascii="Times New Roman" w:hAnsi="Times New Roman" w:cs="Times New Roman"/>
          <w:sz w:val="24"/>
          <w:szCs w:val="24"/>
        </w:rPr>
      </w:pPr>
      <w:r w:rsidRPr="00C974F8">
        <w:rPr>
          <w:rFonts w:ascii="Times New Roman" w:hAnsi="Times New Roman" w:cs="Times New Roman"/>
          <w:sz w:val="24"/>
          <w:szCs w:val="24"/>
        </w:rPr>
        <w:t>Основу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rsidR="00077833" w:rsidRPr="00077833" w:rsidRDefault="00077833" w:rsidP="00077833">
      <w:pPr>
        <w:shd w:val="clear" w:color="auto" w:fill="FFFFFF"/>
        <w:tabs>
          <w:tab w:val="left" w:pos="250"/>
        </w:tabs>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Методические рекомендации по изучению дисциплины </w:t>
      </w:r>
      <w:r w:rsidRPr="00077833">
        <w:rPr>
          <w:rFonts w:ascii="Times New Roman" w:hAnsi="Times New Roman" w:cs="Times New Roman"/>
          <w:color w:val="000000"/>
          <w:sz w:val="24"/>
          <w:szCs w:val="24"/>
        </w:rPr>
        <w:t xml:space="preserve"> «Физическая культура» направлена </w:t>
      </w:r>
      <w:r w:rsidRPr="00077833">
        <w:rPr>
          <w:rFonts w:ascii="Times New Roman" w:hAnsi="Times New Roman" w:cs="Times New Roman"/>
          <w:sz w:val="24"/>
          <w:szCs w:val="24"/>
        </w:rPr>
        <w:t>на укрепление здоровья, повышение физического потенциала работоспособности обучающихся, на формирование у них жизненных, социальных и профессиональных мотиваций.</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 xml:space="preserve">Программа содержит теоретическую и практическую части. Теоретический материал имеет валеологическую и профессиональную направленность. Его освоение обеспечивает формирование мировоззренческой системы научно-практических основ физической культуры, осознание обучающимися значения здорового образа жизни и двигательной активности в профессиональном росте и адаптации к изменяющемуся рынку труда. </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Практическая часть предусматривает организацию учебно-методических и учебно-тренировочных занятий.</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lastRenderedPageBreak/>
        <w:t>Содержание учебно-методических занятий обеспечивает: ознакомление обучающихся с основами валеологии; формирование установки на психическое и физическое здоровье; освоение методов профилактики профессиональных заболеваний; овладение приемами массажа и самомассажа, психорегулирующими упражнениями; знакомство с тестами, позволяющими самостоятельно анализировать состояние здоровья и профессиональной активности; овладение основными приемами неотложной доврачебной помощи. Темы учебно-методических занятий определяются по выбору из числа предложенных программой.</w:t>
      </w:r>
    </w:p>
    <w:p w:rsidR="00077833" w:rsidRPr="00077833" w:rsidRDefault="00077833" w:rsidP="00077833">
      <w:pPr>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На учебно-методических занятиях преподаватель проводит консультации обучающихся, на которых по результатам тестирования помогает определить индивидуальную двигательную нагрузку с оздоровительной и профессиональной направленностью.</w:t>
      </w:r>
    </w:p>
    <w:p w:rsidR="00077833" w:rsidRPr="00077833" w:rsidRDefault="00077833" w:rsidP="00077833">
      <w:pPr>
        <w:shd w:val="clear" w:color="auto" w:fill="FFFFFF"/>
        <w:tabs>
          <w:tab w:val="left" w:pos="250"/>
        </w:tabs>
        <w:ind w:firstLine="709"/>
        <w:jc w:val="both"/>
        <w:rPr>
          <w:rFonts w:ascii="Times New Roman" w:hAnsi="Times New Roman" w:cs="Times New Roman"/>
          <w:sz w:val="24"/>
          <w:szCs w:val="24"/>
        </w:rPr>
      </w:pPr>
      <w:r w:rsidRPr="00077833">
        <w:rPr>
          <w:rFonts w:ascii="Times New Roman" w:hAnsi="Times New Roman" w:cs="Times New Roman"/>
          <w:color w:val="000000"/>
          <w:sz w:val="24"/>
          <w:szCs w:val="24"/>
        </w:rPr>
        <w:t>Учебно-тренировочные занятия содействуют развитию физических качеств, повышению уровня функциональных и двигательных способностей организма, укреплению здоровья обучающихся, а также предупреждению и профилактике профессиональных заболеваний.</w:t>
      </w:r>
      <w:r w:rsidRPr="00077833">
        <w:rPr>
          <w:rFonts w:ascii="Times New Roman" w:hAnsi="Times New Roman" w:cs="Times New Roman"/>
          <w:sz w:val="24"/>
          <w:szCs w:val="24"/>
        </w:rPr>
        <w:t xml:space="preserve"> </w:t>
      </w:r>
    </w:p>
    <w:p w:rsidR="00C974F8" w:rsidRPr="00C974F8" w:rsidRDefault="00C974F8" w:rsidP="00A74284">
      <w:pPr>
        <w:jc w:val="both"/>
        <w:rPr>
          <w:rFonts w:ascii="Times New Roman" w:hAnsi="Times New Roman" w:cs="Times New Roman"/>
          <w:sz w:val="24"/>
          <w:szCs w:val="24"/>
        </w:rPr>
      </w:pPr>
      <w:r w:rsidRPr="00C974F8">
        <w:rPr>
          <w:rFonts w:ascii="Times New Roman" w:hAnsi="Times New Roman" w:cs="Times New Roman"/>
          <w:sz w:val="24"/>
          <w:szCs w:val="24"/>
        </w:rPr>
        <w:tab/>
      </w:r>
    </w:p>
    <w:p w:rsidR="00C974F8" w:rsidRPr="00C974F8" w:rsidRDefault="00C974F8" w:rsidP="00550754">
      <w:pPr>
        <w:jc w:val="center"/>
        <w:rPr>
          <w:rFonts w:ascii="Times New Roman" w:hAnsi="Times New Roman" w:cs="Times New Roman"/>
          <w:b/>
          <w:sz w:val="24"/>
          <w:szCs w:val="24"/>
        </w:rPr>
      </w:pPr>
      <w:r w:rsidRPr="00C974F8">
        <w:rPr>
          <w:rFonts w:ascii="Times New Roman" w:hAnsi="Times New Roman" w:cs="Times New Roman"/>
          <w:b/>
          <w:sz w:val="24"/>
          <w:szCs w:val="24"/>
        </w:rPr>
        <w:br w:type="page"/>
      </w:r>
    </w:p>
    <w:p w:rsidR="00C974F8" w:rsidRPr="00A74284" w:rsidRDefault="00550754" w:rsidP="00550754">
      <w:pPr>
        <w:pStyle w:val="af7"/>
        <w:spacing w:after="0"/>
        <w:jc w:val="center"/>
        <w:rPr>
          <w:b/>
          <w:sz w:val="32"/>
          <w:szCs w:val="32"/>
        </w:rPr>
      </w:pPr>
      <w:r w:rsidRPr="00A74284">
        <w:rPr>
          <w:b/>
          <w:sz w:val="32"/>
          <w:szCs w:val="32"/>
        </w:rPr>
        <w:lastRenderedPageBreak/>
        <w:t>Методические рекомендации по изучению УД</w:t>
      </w:r>
    </w:p>
    <w:p w:rsidR="00077833" w:rsidRPr="00077833" w:rsidRDefault="00077833" w:rsidP="00CC2128">
      <w:pPr>
        <w:shd w:val="clear" w:color="auto" w:fill="FFFFFF"/>
        <w:ind w:left="3539" w:firstLine="709"/>
        <w:jc w:val="both"/>
        <w:rPr>
          <w:rFonts w:ascii="Times New Roman" w:hAnsi="Times New Roman" w:cs="Times New Roman"/>
          <w:b/>
          <w:sz w:val="24"/>
          <w:szCs w:val="24"/>
        </w:rPr>
      </w:pPr>
      <w:r w:rsidRPr="00077833">
        <w:rPr>
          <w:rFonts w:ascii="Times New Roman" w:hAnsi="Times New Roman" w:cs="Times New Roman"/>
          <w:b/>
          <w:sz w:val="24"/>
          <w:szCs w:val="24"/>
        </w:rPr>
        <w:t>Введение</w:t>
      </w:r>
    </w:p>
    <w:p w:rsidR="00077833" w:rsidRPr="00077833" w:rsidRDefault="00077833" w:rsidP="00077833">
      <w:pPr>
        <w:pStyle w:val="210"/>
        <w:spacing w:line="240" w:lineRule="auto"/>
        <w:ind w:firstLine="567"/>
        <w:rPr>
          <w:color w:val="000000"/>
        </w:rPr>
      </w:pPr>
      <w:r w:rsidRPr="00077833">
        <w:rPr>
          <w:color w:val="000000"/>
        </w:rPr>
        <w:t xml:space="preserve">Современное состояние физической культуры и спорта. </w:t>
      </w:r>
      <w:r w:rsidRPr="00077833">
        <w:t xml:space="preserve">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w:t>
      </w:r>
      <w:r w:rsidRPr="00077833">
        <w:rPr>
          <w:color w:val="000000"/>
        </w:rPr>
        <w:t>Особенности организации физического воспитания в учреждениях НПО и СПО (валеологическая и профессиональная направленность).</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077833" w:rsidRPr="00077833" w:rsidRDefault="00077833" w:rsidP="00077833">
      <w:pPr>
        <w:shd w:val="clear" w:color="auto" w:fill="FFFFFF"/>
        <w:ind w:firstLine="709"/>
        <w:jc w:val="both"/>
        <w:rPr>
          <w:rFonts w:ascii="Times New Roman" w:hAnsi="Times New Roman" w:cs="Times New Roman"/>
          <w:b/>
          <w:color w:val="000000"/>
          <w:sz w:val="24"/>
          <w:szCs w:val="24"/>
        </w:rPr>
      </w:pPr>
    </w:p>
    <w:p w:rsidR="00077833" w:rsidRPr="00077833" w:rsidRDefault="00077833" w:rsidP="00077833">
      <w:pPr>
        <w:shd w:val="clear" w:color="auto" w:fill="FFFFFF"/>
        <w:ind w:firstLine="709"/>
        <w:jc w:val="both"/>
        <w:rPr>
          <w:rFonts w:ascii="Times New Roman" w:hAnsi="Times New Roman" w:cs="Times New Roman"/>
          <w:b/>
          <w:color w:val="000000"/>
          <w:sz w:val="24"/>
          <w:szCs w:val="24"/>
        </w:rPr>
      </w:pPr>
      <w:r w:rsidRPr="00077833">
        <w:rPr>
          <w:rFonts w:ascii="Times New Roman" w:hAnsi="Times New Roman" w:cs="Times New Roman"/>
          <w:b/>
          <w:color w:val="000000"/>
          <w:sz w:val="24"/>
          <w:szCs w:val="24"/>
        </w:rPr>
        <w:t xml:space="preserve">1. Основы здорового образа жизни. Физическая культура в обеспечении здоровья </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 xml:space="preserve">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 </w:t>
      </w:r>
    </w:p>
    <w:p w:rsidR="00077833" w:rsidRPr="00077833" w:rsidRDefault="00077833" w:rsidP="00077833">
      <w:pPr>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валеология. Профилактика профессиональных заболеваний средствами и методами физического воспитания.</w:t>
      </w:r>
    </w:p>
    <w:p w:rsidR="00077833" w:rsidRPr="00077833" w:rsidRDefault="00077833" w:rsidP="00077833">
      <w:pPr>
        <w:shd w:val="clear" w:color="auto" w:fill="FFFFFF"/>
        <w:spacing w:after="120"/>
        <w:ind w:firstLine="709"/>
        <w:jc w:val="both"/>
        <w:rPr>
          <w:rFonts w:ascii="Times New Roman" w:hAnsi="Times New Roman" w:cs="Times New Roman"/>
          <w:b/>
          <w:color w:val="000000"/>
          <w:sz w:val="24"/>
          <w:szCs w:val="24"/>
        </w:rPr>
      </w:pPr>
    </w:p>
    <w:p w:rsidR="00077833" w:rsidRPr="00077833" w:rsidRDefault="00077833" w:rsidP="00077833">
      <w:pPr>
        <w:shd w:val="clear" w:color="auto" w:fill="FFFFFF"/>
        <w:ind w:firstLine="709"/>
        <w:jc w:val="both"/>
        <w:rPr>
          <w:rFonts w:ascii="Times New Roman" w:hAnsi="Times New Roman" w:cs="Times New Roman"/>
          <w:b/>
          <w:color w:val="000000"/>
          <w:sz w:val="24"/>
          <w:szCs w:val="24"/>
        </w:rPr>
      </w:pPr>
      <w:r w:rsidRPr="00077833">
        <w:rPr>
          <w:rFonts w:ascii="Times New Roman" w:hAnsi="Times New Roman" w:cs="Times New Roman"/>
          <w:b/>
          <w:color w:val="000000"/>
          <w:sz w:val="24"/>
          <w:szCs w:val="24"/>
        </w:rPr>
        <w:t xml:space="preserve">2. Основы методики самостоятельных занятий физическими упражнениями </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Мотивация и целенаправленность самостоятельных занятий, их формы и содержание.</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 xml:space="preserve">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Сенситивность в развитии профилирующих двигательных качеств. </w:t>
      </w:r>
    </w:p>
    <w:p w:rsidR="00077833" w:rsidRPr="00077833" w:rsidRDefault="00077833" w:rsidP="00077833">
      <w:pPr>
        <w:shd w:val="clear" w:color="auto" w:fill="FFFFFF"/>
        <w:ind w:firstLine="709"/>
        <w:jc w:val="both"/>
        <w:rPr>
          <w:rFonts w:ascii="Times New Roman" w:hAnsi="Times New Roman" w:cs="Times New Roman"/>
          <w:b/>
          <w:color w:val="000000"/>
          <w:sz w:val="24"/>
          <w:szCs w:val="24"/>
        </w:rPr>
      </w:pPr>
      <w:r w:rsidRPr="00077833">
        <w:rPr>
          <w:rFonts w:ascii="Times New Roman" w:hAnsi="Times New Roman" w:cs="Times New Roman"/>
          <w:b/>
          <w:color w:val="000000"/>
          <w:sz w:val="24"/>
          <w:szCs w:val="24"/>
        </w:rPr>
        <w:t xml:space="preserve">3. 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 </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 xml:space="preserve">Диагностика и самодиагностика состояния организма учащегося при регулярных занятиях физическими упражнениями и спортом. Врачебный контроль, его содержание. Самоконтроль, его основные методы, показатели и критерии оценки, использование методов </w:t>
      </w:r>
      <w:r w:rsidRPr="00077833">
        <w:rPr>
          <w:rFonts w:ascii="Times New Roman" w:hAnsi="Times New Roman" w:cs="Times New Roman"/>
          <w:color w:val="000000"/>
          <w:sz w:val="24"/>
          <w:szCs w:val="24"/>
        </w:rPr>
        <w:lastRenderedPageBreak/>
        <w:t>стандартов, антропометрических индексов, номограмм, функциональных проб, упражнений — 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 Контроль (тестирование) уровня совершенствования профессионально важных психофизиологических качеств.</w:t>
      </w:r>
    </w:p>
    <w:p w:rsidR="00077833" w:rsidRPr="00077833" w:rsidRDefault="00077833" w:rsidP="00077833">
      <w:pPr>
        <w:shd w:val="clear" w:color="auto" w:fill="FFFFFF"/>
        <w:spacing w:after="120"/>
        <w:ind w:firstLine="709"/>
        <w:jc w:val="both"/>
        <w:rPr>
          <w:rFonts w:ascii="Times New Roman" w:hAnsi="Times New Roman" w:cs="Times New Roman"/>
          <w:b/>
          <w:i/>
          <w:color w:val="000000"/>
          <w:sz w:val="24"/>
          <w:szCs w:val="24"/>
        </w:rPr>
      </w:pPr>
    </w:p>
    <w:p w:rsidR="00077833" w:rsidRPr="00077833" w:rsidRDefault="00077833" w:rsidP="00077833">
      <w:pPr>
        <w:shd w:val="clear" w:color="auto" w:fill="FFFFFF"/>
        <w:ind w:firstLine="709"/>
        <w:jc w:val="both"/>
        <w:rPr>
          <w:rFonts w:ascii="Times New Roman" w:hAnsi="Times New Roman" w:cs="Times New Roman"/>
          <w:b/>
          <w:color w:val="000000"/>
          <w:sz w:val="24"/>
          <w:szCs w:val="24"/>
        </w:rPr>
      </w:pPr>
      <w:r w:rsidRPr="00077833">
        <w:rPr>
          <w:rFonts w:ascii="Times New Roman" w:hAnsi="Times New Roman" w:cs="Times New Roman"/>
          <w:b/>
          <w:color w:val="000000"/>
          <w:sz w:val="24"/>
          <w:szCs w:val="24"/>
        </w:rPr>
        <w:t>4. Психофизиологические основы учебного и производственного труда. Средства физической культуры в регулировании работоспособности</w:t>
      </w:r>
    </w:p>
    <w:p w:rsidR="00077833" w:rsidRPr="00077833" w:rsidRDefault="00077833" w:rsidP="00077833">
      <w:pPr>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Психофизиологическая характеристика будущей производственной деятельности и учебного труда обучающихся учреждений НПО и СПО. Динамика работоспособности обучающихся в учебном году и факторы, ее определяющие. Основные причины изменения общего состояния обучающихся в период экзаменационной сессии. Критерии нервно-эмоционального, психического, и психофизического утомления обучающихся. Методы повышения эффективности производственного и учебного труда. Значение мышечной релаксации.</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Аутотренинг и его использование для повышения работоспособности.</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p>
    <w:p w:rsidR="00077833" w:rsidRPr="00077833" w:rsidRDefault="00077833" w:rsidP="00077833">
      <w:pPr>
        <w:shd w:val="clear" w:color="auto" w:fill="FFFFFF"/>
        <w:ind w:firstLine="709"/>
        <w:jc w:val="both"/>
        <w:rPr>
          <w:rFonts w:ascii="Times New Roman" w:hAnsi="Times New Roman" w:cs="Times New Roman"/>
          <w:b/>
          <w:color w:val="000000"/>
          <w:sz w:val="24"/>
          <w:szCs w:val="24"/>
        </w:rPr>
      </w:pPr>
      <w:r w:rsidRPr="00077833">
        <w:rPr>
          <w:rFonts w:ascii="Times New Roman" w:hAnsi="Times New Roman" w:cs="Times New Roman"/>
          <w:b/>
          <w:color w:val="000000"/>
          <w:sz w:val="24"/>
          <w:szCs w:val="24"/>
        </w:rPr>
        <w:t>5.</w:t>
      </w:r>
      <w:r w:rsidRPr="00077833">
        <w:rPr>
          <w:rFonts w:ascii="Times New Roman" w:hAnsi="Times New Roman" w:cs="Times New Roman"/>
          <w:color w:val="000000"/>
          <w:sz w:val="24"/>
          <w:szCs w:val="24"/>
        </w:rPr>
        <w:t xml:space="preserve"> </w:t>
      </w:r>
      <w:r w:rsidRPr="00077833">
        <w:rPr>
          <w:rFonts w:ascii="Times New Roman" w:hAnsi="Times New Roman" w:cs="Times New Roman"/>
          <w:b/>
          <w:color w:val="000000"/>
          <w:sz w:val="24"/>
          <w:szCs w:val="24"/>
        </w:rPr>
        <w:t>Физическая культура в профессиональной деятельности специалиста</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 xml:space="preserve">Личная и социально-экономическая необходимость специальной оздоровительной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Контроль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 </w:t>
      </w:r>
    </w:p>
    <w:p w:rsidR="00077833" w:rsidRPr="00077833" w:rsidRDefault="00077833" w:rsidP="00077833">
      <w:pPr>
        <w:shd w:val="clear" w:color="auto" w:fill="FFFFFF"/>
        <w:spacing w:after="120"/>
        <w:ind w:firstLine="709"/>
        <w:jc w:val="both"/>
        <w:rPr>
          <w:rFonts w:ascii="Times New Roman" w:hAnsi="Times New Roman" w:cs="Times New Roman"/>
          <w:b/>
          <w:color w:val="000000"/>
          <w:sz w:val="24"/>
          <w:szCs w:val="24"/>
        </w:rPr>
      </w:pPr>
    </w:p>
    <w:p w:rsidR="00077833" w:rsidRPr="00077833" w:rsidRDefault="00077833" w:rsidP="00077833">
      <w:pPr>
        <w:shd w:val="clear" w:color="auto" w:fill="FFFFFF"/>
        <w:tabs>
          <w:tab w:val="left" w:pos="5491"/>
        </w:tabs>
        <w:ind w:firstLine="709"/>
        <w:jc w:val="both"/>
        <w:rPr>
          <w:rFonts w:ascii="Times New Roman" w:hAnsi="Times New Roman" w:cs="Times New Roman"/>
          <w:b/>
          <w:color w:val="000000"/>
          <w:sz w:val="24"/>
          <w:szCs w:val="24"/>
        </w:rPr>
      </w:pPr>
    </w:p>
    <w:p w:rsidR="00077833" w:rsidRPr="00077833" w:rsidRDefault="00077833" w:rsidP="00077833">
      <w:pPr>
        <w:shd w:val="clear" w:color="auto" w:fill="FFFFFF"/>
        <w:spacing w:after="120"/>
        <w:jc w:val="center"/>
        <w:rPr>
          <w:rFonts w:ascii="Times New Roman" w:hAnsi="Times New Roman" w:cs="Times New Roman"/>
          <w:b/>
          <w:color w:val="000000"/>
          <w:sz w:val="24"/>
          <w:szCs w:val="24"/>
        </w:rPr>
      </w:pPr>
      <w:r w:rsidRPr="00077833">
        <w:rPr>
          <w:rFonts w:ascii="Times New Roman" w:hAnsi="Times New Roman" w:cs="Times New Roman"/>
          <w:b/>
          <w:color w:val="000000"/>
          <w:sz w:val="24"/>
          <w:szCs w:val="24"/>
        </w:rPr>
        <w:br w:type="page"/>
      </w:r>
      <w:r w:rsidRPr="00077833">
        <w:rPr>
          <w:rFonts w:ascii="Times New Roman" w:hAnsi="Times New Roman" w:cs="Times New Roman"/>
          <w:b/>
          <w:color w:val="000000"/>
          <w:sz w:val="24"/>
          <w:szCs w:val="24"/>
        </w:rPr>
        <w:lastRenderedPageBreak/>
        <w:t>ПРАКТИЧЕСКАЯ  ЧАСТЬ</w:t>
      </w:r>
    </w:p>
    <w:p w:rsidR="00077833" w:rsidRPr="00077833" w:rsidRDefault="00077833" w:rsidP="00077833">
      <w:pPr>
        <w:shd w:val="clear" w:color="auto" w:fill="FFFFFF"/>
        <w:jc w:val="center"/>
        <w:rPr>
          <w:rFonts w:ascii="Times New Roman" w:hAnsi="Times New Roman" w:cs="Times New Roman"/>
          <w:b/>
          <w:sz w:val="24"/>
          <w:szCs w:val="24"/>
        </w:rPr>
      </w:pPr>
    </w:p>
    <w:p w:rsidR="00077833" w:rsidRPr="00077833" w:rsidRDefault="00077833" w:rsidP="00077833">
      <w:pPr>
        <w:shd w:val="clear" w:color="auto" w:fill="FFFFFF"/>
        <w:spacing w:after="120"/>
        <w:ind w:firstLine="709"/>
        <w:rPr>
          <w:rFonts w:ascii="Times New Roman" w:hAnsi="Times New Roman" w:cs="Times New Roman"/>
          <w:b/>
          <w:color w:val="000000"/>
          <w:sz w:val="24"/>
          <w:szCs w:val="24"/>
        </w:rPr>
      </w:pPr>
      <w:r w:rsidRPr="00077833">
        <w:rPr>
          <w:rFonts w:ascii="Times New Roman" w:hAnsi="Times New Roman" w:cs="Times New Roman"/>
          <w:b/>
          <w:color w:val="000000"/>
          <w:sz w:val="24"/>
          <w:szCs w:val="24"/>
        </w:rPr>
        <w:t>Учебно-методическая</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Содержание учебно-методических занятий определяется по выбору преподавателя с учетом интересов обучающихся.</w:t>
      </w:r>
    </w:p>
    <w:p w:rsidR="00077833" w:rsidRPr="00DA3745" w:rsidRDefault="00077833" w:rsidP="00077833">
      <w:pPr>
        <w:shd w:val="clear" w:color="auto" w:fill="FFFFFF"/>
        <w:tabs>
          <w:tab w:val="left" w:pos="900"/>
          <w:tab w:val="left" w:pos="1080"/>
          <w:tab w:val="left" w:pos="1260"/>
        </w:tabs>
        <w:spacing w:before="120"/>
        <w:ind w:firstLine="709"/>
        <w:jc w:val="both"/>
        <w:rPr>
          <w:rFonts w:ascii="Times New Roman" w:hAnsi="Times New Roman" w:cs="Times New Roman"/>
          <w:color w:val="000000"/>
          <w:sz w:val="24"/>
          <w:szCs w:val="24"/>
        </w:rPr>
      </w:pPr>
      <w:r w:rsidRPr="00DA3745">
        <w:rPr>
          <w:rFonts w:ascii="Times New Roman" w:hAnsi="Times New Roman" w:cs="Times New Roman"/>
          <w:color w:val="000000"/>
          <w:sz w:val="24"/>
          <w:szCs w:val="24"/>
        </w:rPr>
        <w:t xml:space="preserve">1. 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 </w:t>
      </w:r>
    </w:p>
    <w:p w:rsidR="00077833" w:rsidRPr="00DA3745" w:rsidRDefault="00077833" w:rsidP="00077833">
      <w:pPr>
        <w:shd w:val="clear" w:color="auto" w:fill="FFFFFF"/>
        <w:tabs>
          <w:tab w:val="left" w:pos="900"/>
          <w:tab w:val="left" w:pos="1080"/>
          <w:tab w:val="left" w:pos="1260"/>
        </w:tabs>
        <w:ind w:firstLine="709"/>
        <w:jc w:val="both"/>
        <w:rPr>
          <w:rFonts w:ascii="Times New Roman" w:hAnsi="Times New Roman" w:cs="Times New Roman"/>
          <w:iCs/>
          <w:color w:val="000000"/>
          <w:sz w:val="24"/>
          <w:szCs w:val="24"/>
        </w:rPr>
      </w:pPr>
      <w:r w:rsidRPr="00DA3745">
        <w:rPr>
          <w:rFonts w:ascii="Times New Roman" w:hAnsi="Times New Roman" w:cs="Times New Roman"/>
          <w:color w:val="000000"/>
          <w:sz w:val="24"/>
          <w:szCs w:val="24"/>
        </w:rPr>
        <w:t>2. Методика составления и проведения самостоятельных занятий физическими упражнениями гигиенической и профессиональной направленности</w:t>
      </w:r>
      <w:r w:rsidRPr="00DA3745">
        <w:rPr>
          <w:rFonts w:ascii="Times New Roman" w:hAnsi="Times New Roman" w:cs="Times New Roman"/>
          <w:iCs/>
          <w:color w:val="000000"/>
          <w:sz w:val="24"/>
          <w:szCs w:val="24"/>
        </w:rPr>
        <w:t>.</w:t>
      </w:r>
      <w:r w:rsidRPr="00DA3745">
        <w:rPr>
          <w:rFonts w:ascii="Times New Roman" w:hAnsi="Times New Roman" w:cs="Times New Roman"/>
          <w:color w:val="000000"/>
          <w:sz w:val="24"/>
          <w:szCs w:val="24"/>
        </w:rPr>
        <w:t xml:space="preserve"> Методика активного отдыха в ходе профессиональной деятельности по избранному направлению</w:t>
      </w:r>
      <w:r w:rsidRPr="00DA3745">
        <w:rPr>
          <w:rFonts w:ascii="Times New Roman" w:hAnsi="Times New Roman" w:cs="Times New Roman"/>
          <w:iCs/>
          <w:color w:val="000000"/>
          <w:sz w:val="24"/>
          <w:szCs w:val="24"/>
        </w:rPr>
        <w:t>.</w:t>
      </w:r>
    </w:p>
    <w:p w:rsidR="00077833" w:rsidRPr="00DA3745" w:rsidRDefault="00077833" w:rsidP="00077833">
      <w:pPr>
        <w:shd w:val="clear" w:color="auto" w:fill="FFFFFF"/>
        <w:tabs>
          <w:tab w:val="left" w:pos="1080"/>
        </w:tabs>
        <w:ind w:firstLine="709"/>
        <w:jc w:val="both"/>
        <w:rPr>
          <w:rFonts w:ascii="Times New Roman" w:hAnsi="Times New Roman" w:cs="Times New Roman"/>
          <w:iCs/>
          <w:color w:val="000000"/>
          <w:sz w:val="24"/>
          <w:szCs w:val="24"/>
        </w:rPr>
      </w:pPr>
      <w:r w:rsidRPr="00DA3745">
        <w:rPr>
          <w:rFonts w:ascii="Times New Roman" w:hAnsi="Times New Roman" w:cs="Times New Roman"/>
          <w:color w:val="000000"/>
          <w:sz w:val="24"/>
          <w:szCs w:val="24"/>
        </w:rPr>
        <w:t>3. Массаж и самомассаж при физическом и умственном утомлении.</w:t>
      </w:r>
      <w:r w:rsidRPr="00DA3745">
        <w:rPr>
          <w:rFonts w:ascii="Times New Roman" w:hAnsi="Times New Roman" w:cs="Times New Roman"/>
          <w:iCs/>
          <w:color w:val="000000"/>
          <w:sz w:val="24"/>
          <w:szCs w:val="24"/>
        </w:rPr>
        <w:t xml:space="preserve"> </w:t>
      </w:r>
    </w:p>
    <w:p w:rsidR="00077833" w:rsidRPr="00DA3745" w:rsidRDefault="00077833" w:rsidP="00077833">
      <w:pPr>
        <w:shd w:val="clear" w:color="auto" w:fill="FFFFFF"/>
        <w:tabs>
          <w:tab w:val="left" w:pos="1080"/>
        </w:tabs>
        <w:ind w:firstLine="709"/>
        <w:jc w:val="both"/>
        <w:rPr>
          <w:rFonts w:ascii="Times New Roman" w:hAnsi="Times New Roman" w:cs="Times New Roman"/>
          <w:iCs/>
          <w:color w:val="000000"/>
          <w:sz w:val="24"/>
          <w:szCs w:val="24"/>
        </w:rPr>
      </w:pPr>
      <w:r w:rsidRPr="00DA3745">
        <w:rPr>
          <w:rFonts w:ascii="Times New Roman" w:hAnsi="Times New Roman" w:cs="Times New Roman"/>
          <w:color w:val="000000"/>
          <w:sz w:val="24"/>
          <w:szCs w:val="24"/>
        </w:rPr>
        <w:t>4. Физические упражнения для профилактики и коррекции нарушения опорно-двигательного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r w:rsidRPr="00DA3745">
        <w:rPr>
          <w:rFonts w:ascii="Times New Roman" w:hAnsi="Times New Roman" w:cs="Times New Roman"/>
          <w:iCs/>
          <w:color w:val="000000"/>
          <w:sz w:val="24"/>
          <w:szCs w:val="24"/>
        </w:rPr>
        <w:t xml:space="preserve"> </w:t>
      </w:r>
    </w:p>
    <w:p w:rsidR="00077833" w:rsidRPr="00DA3745" w:rsidRDefault="00077833" w:rsidP="00077833">
      <w:pPr>
        <w:shd w:val="clear" w:color="auto" w:fill="FFFFFF"/>
        <w:tabs>
          <w:tab w:val="left" w:pos="1080"/>
        </w:tabs>
        <w:ind w:firstLine="709"/>
        <w:jc w:val="both"/>
        <w:rPr>
          <w:rFonts w:ascii="Times New Roman" w:hAnsi="Times New Roman" w:cs="Times New Roman"/>
          <w:iCs/>
          <w:color w:val="000000"/>
          <w:sz w:val="24"/>
          <w:szCs w:val="24"/>
        </w:rPr>
      </w:pPr>
      <w:r w:rsidRPr="00DA3745">
        <w:rPr>
          <w:rFonts w:ascii="Times New Roman" w:hAnsi="Times New Roman" w:cs="Times New Roman"/>
          <w:color w:val="000000"/>
          <w:sz w:val="24"/>
          <w:szCs w:val="24"/>
        </w:rPr>
        <w:t>5. Составление и проведение комплексов утренней, вводной и производственной гимнастики с учетом направления будущей  профессиональной деятельности обучающихся.</w:t>
      </w:r>
      <w:r w:rsidRPr="00DA3745">
        <w:rPr>
          <w:rFonts w:ascii="Times New Roman" w:hAnsi="Times New Roman" w:cs="Times New Roman"/>
          <w:iCs/>
          <w:color w:val="000000"/>
          <w:sz w:val="24"/>
          <w:szCs w:val="24"/>
        </w:rPr>
        <w:t xml:space="preserve"> </w:t>
      </w:r>
    </w:p>
    <w:p w:rsidR="00077833" w:rsidRPr="00DA3745" w:rsidRDefault="00077833" w:rsidP="00077833">
      <w:pPr>
        <w:shd w:val="clear" w:color="auto" w:fill="FFFFFF"/>
        <w:tabs>
          <w:tab w:val="left" w:pos="1080"/>
        </w:tabs>
        <w:ind w:firstLine="709"/>
        <w:jc w:val="both"/>
        <w:rPr>
          <w:rFonts w:ascii="Times New Roman" w:hAnsi="Times New Roman" w:cs="Times New Roman"/>
          <w:color w:val="000000"/>
          <w:sz w:val="24"/>
          <w:szCs w:val="24"/>
        </w:rPr>
      </w:pPr>
      <w:r w:rsidRPr="00DA3745">
        <w:rPr>
          <w:rFonts w:ascii="Times New Roman" w:hAnsi="Times New Roman" w:cs="Times New Roman"/>
          <w:color w:val="000000"/>
          <w:sz w:val="24"/>
          <w:szCs w:val="24"/>
        </w:rPr>
        <w:t>6. 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rsidR="00077833" w:rsidRPr="00DA3745" w:rsidRDefault="00077833" w:rsidP="00077833">
      <w:pPr>
        <w:shd w:val="clear" w:color="auto" w:fill="FFFFFF"/>
        <w:ind w:firstLine="709"/>
        <w:jc w:val="both"/>
        <w:rPr>
          <w:rFonts w:ascii="Times New Roman" w:hAnsi="Times New Roman" w:cs="Times New Roman"/>
          <w:iCs/>
          <w:color w:val="000000"/>
          <w:sz w:val="24"/>
          <w:szCs w:val="24"/>
        </w:rPr>
      </w:pPr>
      <w:r w:rsidRPr="00DA3745">
        <w:rPr>
          <w:rFonts w:ascii="Times New Roman" w:hAnsi="Times New Roman" w:cs="Times New Roman"/>
          <w:iCs/>
          <w:color w:val="000000"/>
          <w:sz w:val="24"/>
          <w:szCs w:val="24"/>
        </w:rPr>
        <w:t xml:space="preserve">7. </w:t>
      </w:r>
      <w:r w:rsidRPr="00DA3745">
        <w:rPr>
          <w:rFonts w:ascii="Times New Roman" w:hAnsi="Times New Roman" w:cs="Times New Roman"/>
          <w:color w:val="000000"/>
          <w:sz w:val="24"/>
          <w:szCs w:val="24"/>
        </w:rPr>
        <w:t>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r w:rsidRPr="00DA3745">
        <w:rPr>
          <w:rFonts w:ascii="Times New Roman" w:hAnsi="Times New Roman" w:cs="Times New Roman"/>
          <w:iCs/>
          <w:color w:val="000000"/>
          <w:sz w:val="24"/>
          <w:szCs w:val="24"/>
        </w:rPr>
        <w:t xml:space="preserve"> </w:t>
      </w:r>
    </w:p>
    <w:p w:rsidR="00077833" w:rsidRPr="00DA3745" w:rsidRDefault="00077833" w:rsidP="00077833">
      <w:pPr>
        <w:shd w:val="clear" w:color="auto" w:fill="FFFFFF"/>
        <w:ind w:firstLine="709"/>
        <w:jc w:val="both"/>
        <w:rPr>
          <w:rFonts w:ascii="Times New Roman" w:hAnsi="Times New Roman" w:cs="Times New Roman"/>
          <w:iCs/>
          <w:color w:val="000000"/>
          <w:sz w:val="24"/>
          <w:szCs w:val="24"/>
        </w:rPr>
      </w:pPr>
      <w:r w:rsidRPr="00DA3745">
        <w:rPr>
          <w:rFonts w:ascii="Times New Roman" w:hAnsi="Times New Roman" w:cs="Times New Roman"/>
          <w:color w:val="000000"/>
          <w:sz w:val="24"/>
          <w:szCs w:val="24"/>
        </w:rPr>
        <w:t>8. Ведение личного дневника самоконтроля (индивидуальная карта здоровья). Определение уровня здоровья (по Э.Н. Вайнеру).</w:t>
      </w:r>
      <w:r w:rsidRPr="00DA3745">
        <w:rPr>
          <w:rFonts w:ascii="Times New Roman" w:hAnsi="Times New Roman" w:cs="Times New Roman"/>
          <w:iCs/>
          <w:color w:val="000000"/>
          <w:sz w:val="24"/>
          <w:szCs w:val="24"/>
        </w:rPr>
        <w:t xml:space="preserve"> </w:t>
      </w:r>
    </w:p>
    <w:p w:rsidR="00077833" w:rsidRPr="00DA3745" w:rsidRDefault="00077833" w:rsidP="00077833">
      <w:pPr>
        <w:shd w:val="clear" w:color="auto" w:fill="FFFFFF"/>
        <w:ind w:firstLine="709"/>
        <w:jc w:val="both"/>
        <w:rPr>
          <w:rFonts w:ascii="Times New Roman" w:hAnsi="Times New Roman" w:cs="Times New Roman"/>
          <w:iCs/>
          <w:color w:val="000000"/>
          <w:sz w:val="24"/>
          <w:szCs w:val="24"/>
        </w:rPr>
      </w:pPr>
      <w:r w:rsidRPr="00DA3745">
        <w:rPr>
          <w:rFonts w:ascii="Times New Roman" w:hAnsi="Times New Roman" w:cs="Times New Roman"/>
          <w:color w:val="000000"/>
          <w:sz w:val="24"/>
          <w:szCs w:val="24"/>
        </w:rPr>
        <w:t>9. Индивидуальная оздоровительная программа двигательной активности с учетом профессиональной направленности.</w:t>
      </w:r>
      <w:r w:rsidRPr="00DA3745">
        <w:rPr>
          <w:rFonts w:ascii="Times New Roman" w:hAnsi="Times New Roman" w:cs="Times New Roman"/>
          <w:iCs/>
          <w:color w:val="000000"/>
          <w:sz w:val="24"/>
          <w:szCs w:val="24"/>
        </w:rPr>
        <w:t xml:space="preserve"> </w:t>
      </w:r>
    </w:p>
    <w:p w:rsidR="00077833" w:rsidRPr="00077833" w:rsidRDefault="00077833" w:rsidP="00077833">
      <w:pPr>
        <w:jc w:val="center"/>
        <w:rPr>
          <w:rFonts w:ascii="Times New Roman" w:hAnsi="Times New Roman" w:cs="Times New Roman"/>
          <w:sz w:val="24"/>
          <w:szCs w:val="24"/>
        </w:rPr>
      </w:pPr>
    </w:p>
    <w:p w:rsidR="00077833" w:rsidRPr="00077833" w:rsidRDefault="00077833" w:rsidP="00077833">
      <w:pPr>
        <w:shd w:val="clear" w:color="auto" w:fill="FFFFFF"/>
        <w:spacing w:after="120"/>
        <w:ind w:firstLine="709"/>
        <w:rPr>
          <w:rFonts w:ascii="Times New Roman" w:hAnsi="Times New Roman" w:cs="Times New Roman"/>
          <w:b/>
          <w:color w:val="000000"/>
          <w:sz w:val="24"/>
          <w:szCs w:val="24"/>
        </w:rPr>
      </w:pPr>
      <w:r w:rsidRPr="00077833">
        <w:rPr>
          <w:rFonts w:ascii="Times New Roman" w:hAnsi="Times New Roman" w:cs="Times New Roman"/>
          <w:b/>
          <w:color w:val="000000"/>
          <w:sz w:val="24"/>
          <w:szCs w:val="24"/>
        </w:rPr>
        <w:t>Учебно-тренировочная</w:t>
      </w:r>
    </w:p>
    <w:p w:rsidR="00077833" w:rsidRPr="00077833" w:rsidRDefault="00077833" w:rsidP="00077833">
      <w:pPr>
        <w:shd w:val="clear" w:color="auto" w:fill="FFFFFF"/>
        <w:spacing w:after="120"/>
        <w:ind w:firstLine="720"/>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 xml:space="preserve">При проведении учебно-тренировочных занятий преподаватель определяет оптимальный объем физической нагрузки, опираясь на данные о состоянии здоровья обучающихся, дает индивидуальные рекомендации к занятиям по тому или иному виду спорта. </w:t>
      </w:r>
    </w:p>
    <w:p w:rsidR="00077833" w:rsidRPr="00077833" w:rsidRDefault="00077833" w:rsidP="00077833">
      <w:pPr>
        <w:shd w:val="clear" w:color="auto" w:fill="FFFFFF"/>
        <w:ind w:firstLine="720"/>
        <w:jc w:val="both"/>
        <w:rPr>
          <w:rFonts w:ascii="Times New Roman" w:hAnsi="Times New Roman" w:cs="Times New Roman"/>
          <w:b/>
          <w:color w:val="000000"/>
          <w:sz w:val="24"/>
          <w:szCs w:val="24"/>
        </w:rPr>
      </w:pPr>
      <w:r w:rsidRPr="00077833">
        <w:rPr>
          <w:rFonts w:ascii="Times New Roman" w:hAnsi="Times New Roman" w:cs="Times New Roman"/>
          <w:b/>
          <w:color w:val="000000"/>
          <w:sz w:val="24"/>
          <w:szCs w:val="24"/>
        </w:rPr>
        <w:t>1. Легкая атлетика. Кроссовая подготовка</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lastRenderedPageBreak/>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Кроссовая подготовка: высокий и низкий старт, стартовый разгон, финиширование; бег 100 м, эстафетный бег 4</w:t>
      </w:r>
      <w:r w:rsidRPr="00077833">
        <w:rPr>
          <w:rFonts w:ascii="Times New Roman" w:hAnsi="Times New Roman" w:cs="Times New Roman"/>
          <w:color w:val="000000"/>
          <w:sz w:val="24"/>
          <w:szCs w:val="24"/>
        </w:rPr>
        <w:sym w:font="Symbol" w:char="F0B4"/>
      </w:r>
      <w:r w:rsidRPr="00077833">
        <w:rPr>
          <w:rFonts w:ascii="Times New Roman" w:hAnsi="Times New Roman" w:cs="Times New Roman"/>
          <w:color w:val="000000"/>
          <w:sz w:val="24"/>
          <w:szCs w:val="24"/>
        </w:rPr>
        <w:t>100 м, 4</w:t>
      </w:r>
      <w:r w:rsidRPr="00077833">
        <w:rPr>
          <w:rFonts w:ascii="Times New Roman" w:hAnsi="Times New Roman" w:cs="Times New Roman"/>
          <w:color w:val="000000"/>
          <w:sz w:val="24"/>
          <w:szCs w:val="24"/>
        </w:rPr>
        <w:sym w:font="Symbol" w:char="F0B4"/>
      </w:r>
      <w:r w:rsidRPr="00077833">
        <w:rPr>
          <w:rFonts w:ascii="Times New Roman" w:hAnsi="Times New Roman" w:cs="Times New Roman"/>
          <w:color w:val="000000"/>
          <w:sz w:val="24"/>
          <w:szCs w:val="24"/>
        </w:rPr>
        <w:t>400 м; бег по прямой с различной скоростью, равномерный бег на дистанцию 2000 м (девушки) и 3000 м (юноши),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rsidR="00077833" w:rsidRPr="00077833" w:rsidRDefault="00077833" w:rsidP="00077833">
      <w:pPr>
        <w:shd w:val="clear" w:color="auto" w:fill="FFFFFF"/>
        <w:ind w:firstLine="720"/>
        <w:jc w:val="both"/>
        <w:rPr>
          <w:rFonts w:ascii="Times New Roman" w:hAnsi="Times New Roman" w:cs="Times New Roman"/>
          <w:b/>
          <w:iCs/>
          <w:color w:val="000000"/>
          <w:sz w:val="24"/>
          <w:szCs w:val="24"/>
        </w:rPr>
      </w:pPr>
    </w:p>
    <w:p w:rsidR="00077833" w:rsidRPr="00077833" w:rsidRDefault="00077833" w:rsidP="00077833">
      <w:pPr>
        <w:shd w:val="clear" w:color="auto" w:fill="FFFFFF"/>
        <w:ind w:firstLine="720"/>
        <w:jc w:val="both"/>
        <w:rPr>
          <w:rFonts w:ascii="Times New Roman" w:hAnsi="Times New Roman" w:cs="Times New Roman"/>
          <w:b/>
          <w:color w:val="000000"/>
          <w:sz w:val="24"/>
          <w:szCs w:val="24"/>
        </w:rPr>
      </w:pPr>
      <w:r w:rsidRPr="00077833">
        <w:rPr>
          <w:rFonts w:ascii="Times New Roman" w:hAnsi="Times New Roman" w:cs="Times New Roman"/>
          <w:b/>
          <w:iCs/>
          <w:color w:val="000000"/>
          <w:sz w:val="24"/>
          <w:szCs w:val="24"/>
        </w:rPr>
        <w:t xml:space="preserve">2. </w:t>
      </w:r>
      <w:r w:rsidRPr="00077833">
        <w:rPr>
          <w:rFonts w:ascii="Times New Roman" w:hAnsi="Times New Roman" w:cs="Times New Roman"/>
          <w:b/>
          <w:color w:val="000000"/>
          <w:sz w:val="24"/>
          <w:szCs w:val="24"/>
        </w:rPr>
        <w:t>Лыжная подготовка</w:t>
      </w:r>
    </w:p>
    <w:p w:rsidR="00077833" w:rsidRPr="00077833" w:rsidRDefault="00077833" w:rsidP="00077833">
      <w:pPr>
        <w:shd w:val="clear" w:color="auto" w:fill="FFFFFF"/>
        <w:ind w:firstLine="709"/>
        <w:jc w:val="both"/>
        <w:rPr>
          <w:rFonts w:ascii="Times New Roman" w:hAnsi="Times New Roman" w:cs="Times New Roman"/>
          <w:color w:val="000000"/>
          <w:spacing w:val="-6"/>
          <w:sz w:val="24"/>
          <w:szCs w:val="24"/>
        </w:rPr>
      </w:pPr>
      <w:r w:rsidRPr="00077833">
        <w:rPr>
          <w:rFonts w:ascii="Times New Roman" w:hAnsi="Times New Roman" w:cs="Times New Roman"/>
          <w:color w:val="000000"/>
          <w:spacing w:val="-6"/>
          <w:sz w:val="24"/>
          <w:szCs w:val="24"/>
        </w:rPr>
        <w:t>Решает оздоровительные задачи, задачи активного отдыха. Увеличивает резервные возможности сердечно-сосудистой и дыхательной систем, повышает защитные функции организма. Совершенствует силовую выносливость, координацию движений. Воспитывает смелость, выдержку, упорство в достижении цели.</w:t>
      </w:r>
    </w:p>
    <w:p w:rsidR="00077833" w:rsidRPr="00077833" w:rsidRDefault="00077833" w:rsidP="00077833">
      <w:pPr>
        <w:shd w:val="clear" w:color="auto" w:fill="FFFFFF"/>
        <w:ind w:firstLine="709"/>
        <w:jc w:val="both"/>
        <w:rPr>
          <w:rFonts w:ascii="Times New Roman" w:hAnsi="Times New Roman" w:cs="Times New Roman"/>
          <w:color w:val="000000"/>
          <w:spacing w:val="-6"/>
          <w:sz w:val="24"/>
          <w:szCs w:val="24"/>
        </w:rPr>
      </w:pPr>
      <w:r w:rsidRPr="00077833">
        <w:rPr>
          <w:rFonts w:ascii="Times New Roman" w:hAnsi="Times New Roman" w:cs="Times New Roman"/>
          <w:color w:val="000000"/>
          <w:spacing w:val="-6"/>
          <w:sz w:val="24"/>
          <w:szCs w:val="24"/>
        </w:rPr>
        <w:t>Переход с одновременных лыжных ходов на попеременные. Преодоление подъемов и препятствий.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5 км (девушки) и до 8 км (юноши).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p>
    <w:p w:rsidR="00077833" w:rsidRPr="00077833" w:rsidRDefault="00077833" w:rsidP="00077833">
      <w:pPr>
        <w:shd w:val="clear" w:color="auto" w:fill="FFFFFF"/>
        <w:jc w:val="center"/>
        <w:rPr>
          <w:rFonts w:ascii="Times New Roman" w:hAnsi="Times New Roman" w:cs="Times New Roman"/>
          <w:b/>
          <w:color w:val="000000"/>
          <w:sz w:val="24"/>
          <w:szCs w:val="24"/>
        </w:rPr>
      </w:pPr>
    </w:p>
    <w:p w:rsidR="00077833" w:rsidRPr="00077833" w:rsidRDefault="00077833" w:rsidP="00077833">
      <w:pPr>
        <w:shd w:val="clear" w:color="auto" w:fill="FFFFFF"/>
        <w:ind w:firstLine="720"/>
        <w:jc w:val="both"/>
        <w:rPr>
          <w:rFonts w:ascii="Times New Roman" w:hAnsi="Times New Roman" w:cs="Times New Roman"/>
          <w:b/>
          <w:color w:val="000000"/>
          <w:sz w:val="24"/>
          <w:szCs w:val="24"/>
        </w:rPr>
      </w:pPr>
      <w:r w:rsidRPr="00077833">
        <w:rPr>
          <w:rFonts w:ascii="Times New Roman" w:hAnsi="Times New Roman" w:cs="Times New Roman"/>
          <w:b/>
          <w:color w:val="000000"/>
          <w:sz w:val="24"/>
          <w:szCs w:val="24"/>
        </w:rPr>
        <w:t>3. Гимнастика</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Общеразвивающие упражнения, упражнения в паре с партнером, упражнения с гантелями, с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rsidR="00077833" w:rsidRPr="00077833" w:rsidRDefault="00077833" w:rsidP="00077833">
      <w:pPr>
        <w:shd w:val="clear" w:color="auto" w:fill="FFFFFF"/>
        <w:jc w:val="center"/>
        <w:rPr>
          <w:rFonts w:ascii="Times New Roman" w:hAnsi="Times New Roman" w:cs="Times New Roman"/>
          <w:color w:val="000000"/>
          <w:sz w:val="24"/>
          <w:szCs w:val="24"/>
        </w:rPr>
      </w:pPr>
    </w:p>
    <w:p w:rsidR="00077833" w:rsidRPr="00077833" w:rsidRDefault="00077833" w:rsidP="00077833">
      <w:pPr>
        <w:shd w:val="clear" w:color="auto" w:fill="FFFFFF"/>
        <w:ind w:firstLine="720"/>
        <w:jc w:val="both"/>
        <w:rPr>
          <w:rFonts w:ascii="Times New Roman" w:hAnsi="Times New Roman" w:cs="Times New Roman"/>
          <w:b/>
          <w:color w:val="000000"/>
          <w:sz w:val="24"/>
          <w:szCs w:val="24"/>
        </w:rPr>
      </w:pPr>
      <w:r w:rsidRPr="00077833">
        <w:rPr>
          <w:rFonts w:ascii="Times New Roman" w:hAnsi="Times New Roman" w:cs="Times New Roman"/>
          <w:b/>
          <w:color w:val="000000"/>
          <w:sz w:val="24"/>
          <w:szCs w:val="24"/>
        </w:rPr>
        <w:t xml:space="preserve">4. Спортивные игры </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lastRenderedPageBreak/>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w:t>
      </w:r>
    </w:p>
    <w:p w:rsidR="00077833" w:rsidRPr="00077833" w:rsidRDefault="00077833" w:rsidP="00077833">
      <w:pPr>
        <w:shd w:val="clear" w:color="auto" w:fill="FFFFFF"/>
        <w:ind w:firstLine="709"/>
        <w:jc w:val="both"/>
        <w:rPr>
          <w:rFonts w:ascii="Times New Roman" w:hAnsi="Times New Roman" w:cs="Times New Roman"/>
          <w:color w:val="000000"/>
          <w:sz w:val="24"/>
          <w:szCs w:val="24"/>
        </w:rPr>
      </w:pPr>
      <w:r w:rsidRPr="00077833">
        <w:rPr>
          <w:rFonts w:ascii="Times New Roman" w:hAnsi="Times New Roman" w:cs="Times New Roman"/>
          <w:color w:val="000000"/>
          <w:sz w:val="24"/>
          <w:szCs w:val="24"/>
        </w:rPr>
        <w:t>Из перечисленных спортивных игр образовательное учреждение выбирает те, для проведения которых есть условия, материально-техническое оснащение, которые в большей степени направлены на предупреждение и профилактику профзаболеваний, отвечают климатическим условиям региона.</w:t>
      </w:r>
    </w:p>
    <w:p w:rsidR="00077833" w:rsidRPr="00077833" w:rsidRDefault="00077833" w:rsidP="00077833">
      <w:pPr>
        <w:shd w:val="clear" w:color="auto" w:fill="FFFFFF"/>
        <w:ind w:firstLine="709"/>
        <w:jc w:val="both"/>
        <w:rPr>
          <w:rFonts w:ascii="Times New Roman" w:hAnsi="Times New Roman" w:cs="Times New Roman"/>
          <w:b/>
          <w:i/>
          <w:color w:val="000000"/>
          <w:sz w:val="24"/>
          <w:szCs w:val="24"/>
        </w:rPr>
      </w:pPr>
    </w:p>
    <w:p w:rsidR="00077833" w:rsidRPr="00DA3745" w:rsidRDefault="00077833" w:rsidP="00077833">
      <w:pPr>
        <w:shd w:val="clear" w:color="auto" w:fill="FFFFFF"/>
        <w:ind w:firstLine="709"/>
        <w:jc w:val="both"/>
        <w:rPr>
          <w:rFonts w:ascii="Times New Roman" w:hAnsi="Times New Roman" w:cs="Times New Roman"/>
          <w:b/>
          <w:color w:val="000000"/>
          <w:sz w:val="24"/>
          <w:szCs w:val="24"/>
        </w:rPr>
      </w:pPr>
      <w:r w:rsidRPr="00DA3745">
        <w:rPr>
          <w:rFonts w:ascii="Times New Roman" w:hAnsi="Times New Roman" w:cs="Times New Roman"/>
          <w:b/>
          <w:color w:val="000000"/>
          <w:sz w:val="24"/>
          <w:szCs w:val="24"/>
        </w:rPr>
        <w:t>Волейбол</w:t>
      </w:r>
    </w:p>
    <w:p w:rsidR="00077833" w:rsidRPr="00DA3745" w:rsidRDefault="00077833" w:rsidP="00077833">
      <w:pPr>
        <w:shd w:val="clear" w:color="auto" w:fill="FFFFFF"/>
        <w:ind w:firstLine="709"/>
        <w:jc w:val="both"/>
        <w:rPr>
          <w:rFonts w:ascii="Times New Roman" w:hAnsi="Times New Roman" w:cs="Times New Roman"/>
          <w:color w:val="000000"/>
          <w:sz w:val="24"/>
          <w:szCs w:val="24"/>
        </w:rPr>
      </w:pPr>
      <w:r w:rsidRPr="00DA3745">
        <w:rPr>
          <w:rFonts w:ascii="Times New Roman" w:hAnsi="Times New Roman" w:cs="Times New Roman"/>
          <w:color w:val="000000"/>
          <w:sz w:val="24"/>
          <w:szCs w:val="24"/>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rsidR="00077833" w:rsidRPr="00DA3745" w:rsidRDefault="00077833" w:rsidP="00077833">
      <w:pPr>
        <w:shd w:val="clear" w:color="auto" w:fill="FFFFFF"/>
        <w:ind w:firstLine="709"/>
        <w:jc w:val="both"/>
        <w:rPr>
          <w:rFonts w:ascii="Times New Roman" w:hAnsi="Times New Roman" w:cs="Times New Roman"/>
          <w:b/>
          <w:color w:val="000000"/>
          <w:sz w:val="24"/>
          <w:szCs w:val="24"/>
        </w:rPr>
      </w:pPr>
    </w:p>
    <w:p w:rsidR="00077833" w:rsidRPr="00DA3745" w:rsidRDefault="00077833" w:rsidP="00077833">
      <w:pPr>
        <w:shd w:val="clear" w:color="auto" w:fill="FFFFFF"/>
        <w:ind w:firstLine="709"/>
        <w:jc w:val="both"/>
        <w:rPr>
          <w:rFonts w:ascii="Times New Roman" w:hAnsi="Times New Roman" w:cs="Times New Roman"/>
          <w:b/>
          <w:color w:val="000000"/>
          <w:sz w:val="24"/>
          <w:szCs w:val="24"/>
        </w:rPr>
      </w:pPr>
      <w:r w:rsidRPr="00DA3745">
        <w:rPr>
          <w:rFonts w:ascii="Times New Roman" w:hAnsi="Times New Roman" w:cs="Times New Roman"/>
          <w:b/>
          <w:color w:val="000000"/>
          <w:sz w:val="24"/>
          <w:szCs w:val="24"/>
        </w:rPr>
        <w:t>Баскетбол</w:t>
      </w:r>
    </w:p>
    <w:p w:rsidR="00077833" w:rsidRPr="00DA3745" w:rsidRDefault="00077833" w:rsidP="00077833">
      <w:pPr>
        <w:shd w:val="clear" w:color="auto" w:fill="FFFFFF"/>
        <w:ind w:firstLine="709"/>
        <w:jc w:val="both"/>
        <w:rPr>
          <w:rFonts w:ascii="Times New Roman" w:hAnsi="Times New Roman" w:cs="Times New Roman"/>
          <w:color w:val="000000"/>
          <w:sz w:val="24"/>
          <w:szCs w:val="24"/>
        </w:rPr>
      </w:pPr>
      <w:r w:rsidRPr="00DA3745">
        <w:rPr>
          <w:rFonts w:ascii="Times New Roman" w:hAnsi="Times New Roman" w:cs="Times New Roman"/>
          <w:color w:val="000000"/>
          <w:sz w:val="24"/>
          <w:szCs w:val="24"/>
        </w:rPr>
        <w:t>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rsidR="00077833" w:rsidRPr="00DA3745" w:rsidRDefault="00077833" w:rsidP="00077833">
      <w:pPr>
        <w:shd w:val="clear" w:color="auto" w:fill="FFFFFF"/>
        <w:jc w:val="both"/>
        <w:rPr>
          <w:rFonts w:ascii="Times New Roman" w:hAnsi="Times New Roman" w:cs="Times New Roman"/>
          <w:color w:val="000000"/>
          <w:sz w:val="24"/>
          <w:szCs w:val="24"/>
        </w:rPr>
      </w:pPr>
    </w:p>
    <w:p w:rsidR="00077833" w:rsidRPr="00DA3745" w:rsidRDefault="00077833" w:rsidP="00077833">
      <w:pPr>
        <w:shd w:val="clear" w:color="auto" w:fill="FFFFFF"/>
        <w:ind w:firstLine="709"/>
        <w:jc w:val="both"/>
        <w:rPr>
          <w:rFonts w:ascii="Times New Roman" w:hAnsi="Times New Roman" w:cs="Times New Roman"/>
          <w:b/>
          <w:color w:val="000000"/>
          <w:sz w:val="24"/>
          <w:szCs w:val="24"/>
        </w:rPr>
      </w:pPr>
    </w:p>
    <w:p w:rsidR="00077833" w:rsidRPr="00DA3745" w:rsidRDefault="00077833" w:rsidP="00077833">
      <w:pPr>
        <w:shd w:val="clear" w:color="auto" w:fill="FFFFFF"/>
        <w:ind w:firstLine="709"/>
        <w:jc w:val="both"/>
        <w:rPr>
          <w:rFonts w:ascii="Times New Roman" w:hAnsi="Times New Roman" w:cs="Times New Roman"/>
          <w:b/>
          <w:color w:val="000000"/>
          <w:sz w:val="24"/>
          <w:szCs w:val="24"/>
        </w:rPr>
      </w:pPr>
      <w:r w:rsidRPr="00DA3745">
        <w:rPr>
          <w:rFonts w:ascii="Times New Roman" w:hAnsi="Times New Roman" w:cs="Times New Roman"/>
          <w:b/>
          <w:color w:val="000000"/>
          <w:sz w:val="24"/>
          <w:szCs w:val="24"/>
        </w:rPr>
        <w:t xml:space="preserve">Футбол </w:t>
      </w:r>
      <w:r w:rsidRPr="00DA3745">
        <w:rPr>
          <w:rFonts w:ascii="Times New Roman" w:hAnsi="Times New Roman" w:cs="Times New Roman"/>
          <w:color w:val="000000"/>
          <w:sz w:val="24"/>
          <w:szCs w:val="24"/>
        </w:rPr>
        <w:t>(</w:t>
      </w:r>
      <w:r w:rsidRPr="00DA3745">
        <w:rPr>
          <w:rFonts w:ascii="Times New Roman" w:hAnsi="Times New Roman" w:cs="Times New Roman"/>
          <w:b/>
          <w:color w:val="000000"/>
          <w:sz w:val="24"/>
          <w:szCs w:val="24"/>
        </w:rPr>
        <w:t>для юношей</w:t>
      </w:r>
      <w:r w:rsidRPr="00DA3745">
        <w:rPr>
          <w:rFonts w:ascii="Times New Roman" w:hAnsi="Times New Roman" w:cs="Times New Roman"/>
          <w:color w:val="000000"/>
          <w:sz w:val="24"/>
          <w:szCs w:val="24"/>
        </w:rPr>
        <w:t>)</w:t>
      </w:r>
    </w:p>
    <w:p w:rsidR="00077833" w:rsidRPr="00DA3745" w:rsidRDefault="00077833" w:rsidP="00077833">
      <w:pPr>
        <w:shd w:val="clear" w:color="auto" w:fill="FFFFFF"/>
        <w:ind w:firstLine="709"/>
        <w:jc w:val="both"/>
        <w:rPr>
          <w:rFonts w:ascii="Times New Roman" w:hAnsi="Times New Roman" w:cs="Times New Roman"/>
          <w:color w:val="000000"/>
          <w:sz w:val="24"/>
          <w:szCs w:val="24"/>
        </w:rPr>
      </w:pPr>
      <w:r w:rsidRPr="00DA3745">
        <w:rPr>
          <w:rFonts w:ascii="Times New Roman" w:hAnsi="Times New Roman" w:cs="Times New Roman"/>
          <w:color w:val="000000"/>
          <w:sz w:val="24"/>
          <w:szCs w:val="24"/>
        </w:rPr>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p w:rsidR="00077833" w:rsidRPr="00F558B7" w:rsidRDefault="00077833" w:rsidP="00077833">
      <w:pPr>
        <w:shd w:val="clear" w:color="auto" w:fill="FFFFFF"/>
        <w:jc w:val="center"/>
        <w:rPr>
          <w:b/>
          <w:color w:val="000000"/>
        </w:rPr>
      </w:pPr>
    </w:p>
    <w:p w:rsidR="00550754" w:rsidRDefault="00550754" w:rsidP="00550754">
      <w:pPr>
        <w:spacing w:after="0" w:line="240" w:lineRule="auto"/>
        <w:jc w:val="center"/>
        <w:rPr>
          <w:rFonts w:ascii="Times New Roman" w:hAnsi="Times New Roman" w:cs="Times New Roman"/>
          <w:b/>
          <w:sz w:val="24"/>
          <w:szCs w:val="24"/>
        </w:rPr>
      </w:pPr>
    </w:p>
    <w:p w:rsidR="00550754" w:rsidRDefault="00550754" w:rsidP="00550754">
      <w:pPr>
        <w:spacing w:after="0" w:line="240" w:lineRule="auto"/>
        <w:jc w:val="center"/>
        <w:rPr>
          <w:rFonts w:ascii="Times New Roman" w:hAnsi="Times New Roman" w:cs="Times New Roman"/>
          <w:b/>
          <w:sz w:val="24"/>
          <w:szCs w:val="24"/>
        </w:rPr>
      </w:pPr>
    </w:p>
    <w:p w:rsidR="00550754" w:rsidRDefault="00550754" w:rsidP="00550754">
      <w:pPr>
        <w:spacing w:after="0" w:line="240" w:lineRule="auto"/>
        <w:jc w:val="center"/>
        <w:rPr>
          <w:rFonts w:ascii="Times New Roman" w:hAnsi="Times New Roman" w:cs="Times New Roman"/>
          <w:b/>
          <w:sz w:val="24"/>
          <w:szCs w:val="24"/>
        </w:rPr>
      </w:pPr>
    </w:p>
    <w:p w:rsidR="00562183" w:rsidRPr="00562183" w:rsidRDefault="00C974F8" w:rsidP="00562183">
      <w:pPr>
        <w:spacing w:after="0" w:line="240" w:lineRule="auto"/>
        <w:jc w:val="center"/>
        <w:rPr>
          <w:rFonts w:ascii="Times New Roman" w:hAnsi="Times New Roman" w:cs="Times New Roman"/>
          <w:b/>
          <w:sz w:val="24"/>
          <w:szCs w:val="24"/>
        </w:rPr>
      </w:pPr>
      <w:r w:rsidRPr="00550754">
        <w:rPr>
          <w:rFonts w:ascii="Times New Roman" w:hAnsi="Times New Roman" w:cs="Times New Roman"/>
          <w:b/>
          <w:sz w:val="24"/>
          <w:szCs w:val="24"/>
        </w:rPr>
        <w:t xml:space="preserve">Примерные темы </w:t>
      </w:r>
      <w:r w:rsidR="00562183">
        <w:rPr>
          <w:rFonts w:ascii="Times New Roman" w:hAnsi="Times New Roman" w:cs="Times New Roman"/>
          <w:b/>
          <w:sz w:val="24"/>
          <w:szCs w:val="24"/>
        </w:rPr>
        <w:t>презентаций</w:t>
      </w:r>
    </w:p>
    <w:p w:rsidR="00562183" w:rsidRDefault="00562183" w:rsidP="00562183">
      <w:pPr>
        <w:rPr>
          <w:rFonts w:ascii="Times New Roman" w:hAnsi="Times New Roman" w:cs="Times New Roman"/>
          <w:sz w:val="28"/>
          <w:szCs w:val="28"/>
        </w:rPr>
      </w:pPr>
    </w:p>
    <w:p w:rsidR="00562183" w:rsidRDefault="00562183" w:rsidP="00562183">
      <w:pPr>
        <w:pStyle w:val="a3"/>
        <w:numPr>
          <w:ilvl w:val="0"/>
          <w:numId w:val="22"/>
        </w:numPr>
        <w:spacing w:after="200" w:line="276" w:lineRule="auto"/>
        <w:rPr>
          <w:sz w:val="28"/>
          <w:szCs w:val="28"/>
        </w:rPr>
      </w:pPr>
      <w:r>
        <w:rPr>
          <w:sz w:val="28"/>
          <w:szCs w:val="28"/>
        </w:rPr>
        <w:t>Баскетбол</w:t>
      </w:r>
    </w:p>
    <w:p w:rsidR="00562183" w:rsidRDefault="00562183" w:rsidP="00562183">
      <w:pPr>
        <w:pStyle w:val="a3"/>
        <w:numPr>
          <w:ilvl w:val="0"/>
          <w:numId w:val="22"/>
        </w:numPr>
        <w:spacing w:after="200" w:line="276" w:lineRule="auto"/>
        <w:rPr>
          <w:sz w:val="28"/>
          <w:szCs w:val="28"/>
        </w:rPr>
      </w:pPr>
      <w:r>
        <w:rPr>
          <w:sz w:val="28"/>
          <w:szCs w:val="28"/>
        </w:rPr>
        <w:t>Волейбол</w:t>
      </w:r>
    </w:p>
    <w:p w:rsidR="00562183" w:rsidRDefault="00562183" w:rsidP="00562183">
      <w:pPr>
        <w:pStyle w:val="a3"/>
        <w:numPr>
          <w:ilvl w:val="0"/>
          <w:numId w:val="22"/>
        </w:numPr>
        <w:spacing w:after="200" w:line="276" w:lineRule="auto"/>
        <w:rPr>
          <w:sz w:val="28"/>
          <w:szCs w:val="28"/>
        </w:rPr>
      </w:pPr>
      <w:r>
        <w:rPr>
          <w:sz w:val="28"/>
          <w:szCs w:val="28"/>
        </w:rPr>
        <w:t>Мини – футбол</w:t>
      </w:r>
    </w:p>
    <w:p w:rsidR="00562183" w:rsidRDefault="00562183" w:rsidP="00562183">
      <w:pPr>
        <w:pStyle w:val="a3"/>
        <w:numPr>
          <w:ilvl w:val="0"/>
          <w:numId w:val="22"/>
        </w:numPr>
        <w:spacing w:after="200" w:line="276" w:lineRule="auto"/>
        <w:rPr>
          <w:sz w:val="28"/>
          <w:szCs w:val="28"/>
        </w:rPr>
      </w:pPr>
      <w:r>
        <w:rPr>
          <w:sz w:val="28"/>
          <w:szCs w:val="28"/>
        </w:rPr>
        <w:t>Хоккей</w:t>
      </w:r>
    </w:p>
    <w:p w:rsidR="00562183" w:rsidRDefault="00562183" w:rsidP="00562183">
      <w:pPr>
        <w:pStyle w:val="a3"/>
        <w:numPr>
          <w:ilvl w:val="0"/>
          <w:numId w:val="22"/>
        </w:numPr>
        <w:spacing w:after="200" w:line="276" w:lineRule="auto"/>
        <w:rPr>
          <w:sz w:val="28"/>
          <w:szCs w:val="28"/>
        </w:rPr>
      </w:pPr>
      <w:r>
        <w:rPr>
          <w:sz w:val="28"/>
          <w:szCs w:val="28"/>
        </w:rPr>
        <w:t>Легкая атлетика</w:t>
      </w:r>
    </w:p>
    <w:p w:rsidR="00562183" w:rsidRDefault="00562183" w:rsidP="00562183">
      <w:pPr>
        <w:pStyle w:val="a3"/>
        <w:numPr>
          <w:ilvl w:val="0"/>
          <w:numId w:val="22"/>
        </w:numPr>
        <w:spacing w:after="200" w:line="276" w:lineRule="auto"/>
        <w:rPr>
          <w:sz w:val="28"/>
          <w:szCs w:val="28"/>
        </w:rPr>
      </w:pPr>
      <w:r>
        <w:rPr>
          <w:sz w:val="28"/>
          <w:szCs w:val="28"/>
        </w:rPr>
        <w:t>Санный спорт</w:t>
      </w:r>
    </w:p>
    <w:p w:rsidR="00562183" w:rsidRDefault="00562183" w:rsidP="00562183">
      <w:pPr>
        <w:pStyle w:val="a3"/>
        <w:numPr>
          <w:ilvl w:val="0"/>
          <w:numId w:val="22"/>
        </w:numPr>
        <w:spacing w:after="200" w:line="276" w:lineRule="auto"/>
        <w:rPr>
          <w:sz w:val="28"/>
          <w:szCs w:val="28"/>
        </w:rPr>
      </w:pPr>
      <w:r>
        <w:rPr>
          <w:sz w:val="28"/>
          <w:szCs w:val="28"/>
        </w:rPr>
        <w:t>Зимние Олимпийские виды спорта</w:t>
      </w:r>
    </w:p>
    <w:p w:rsidR="00562183" w:rsidRDefault="00562183" w:rsidP="00562183">
      <w:pPr>
        <w:pStyle w:val="a3"/>
        <w:numPr>
          <w:ilvl w:val="0"/>
          <w:numId w:val="22"/>
        </w:numPr>
        <w:spacing w:after="200" w:line="276" w:lineRule="auto"/>
        <w:rPr>
          <w:sz w:val="28"/>
          <w:szCs w:val="28"/>
        </w:rPr>
      </w:pPr>
      <w:r>
        <w:rPr>
          <w:sz w:val="28"/>
          <w:szCs w:val="28"/>
        </w:rPr>
        <w:t>Олимпийские игры</w:t>
      </w:r>
    </w:p>
    <w:p w:rsidR="00562183" w:rsidRDefault="00562183" w:rsidP="00562183">
      <w:pPr>
        <w:pStyle w:val="a3"/>
        <w:numPr>
          <w:ilvl w:val="0"/>
          <w:numId w:val="22"/>
        </w:numPr>
        <w:spacing w:after="200" w:line="276" w:lineRule="auto"/>
        <w:rPr>
          <w:sz w:val="28"/>
          <w:szCs w:val="28"/>
        </w:rPr>
      </w:pPr>
      <w:r>
        <w:rPr>
          <w:sz w:val="28"/>
          <w:szCs w:val="28"/>
        </w:rPr>
        <w:t>Паралимпийские игры</w:t>
      </w:r>
    </w:p>
    <w:p w:rsidR="00562183" w:rsidRDefault="00562183" w:rsidP="00562183">
      <w:pPr>
        <w:pStyle w:val="a3"/>
        <w:numPr>
          <w:ilvl w:val="0"/>
          <w:numId w:val="22"/>
        </w:numPr>
        <w:spacing w:after="200" w:line="276" w:lineRule="auto"/>
        <w:rPr>
          <w:sz w:val="28"/>
          <w:szCs w:val="28"/>
        </w:rPr>
      </w:pPr>
      <w:r>
        <w:rPr>
          <w:sz w:val="28"/>
          <w:szCs w:val="28"/>
        </w:rPr>
        <w:t>Эстафета Олимпийского огня</w:t>
      </w:r>
    </w:p>
    <w:p w:rsidR="00562183" w:rsidRDefault="00562183" w:rsidP="00562183">
      <w:pPr>
        <w:pStyle w:val="a3"/>
        <w:numPr>
          <w:ilvl w:val="0"/>
          <w:numId w:val="22"/>
        </w:numPr>
        <w:spacing w:after="200" w:line="276" w:lineRule="auto"/>
        <w:rPr>
          <w:sz w:val="28"/>
          <w:szCs w:val="28"/>
        </w:rPr>
      </w:pPr>
      <w:r>
        <w:rPr>
          <w:sz w:val="28"/>
          <w:szCs w:val="28"/>
        </w:rPr>
        <w:t xml:space="preserve"> Биатлон</w:t>
      </w:r>
    </w:p>
    <w:p w:rsidR="00562183" w:rsidRDefault="00562183" w:rsidP="00562183">
      <w:pPr>
        <w:pStyle w:val="a3"/>
        <w:numPr>
          <w:ilvl w:val="0"/>
          <w:numId w:val="22"/>
        </w:numPr>
        <w:spacing w:after="200" w:line="276" w:lineRule="auto"/>
        <w:rPr>
          <w:sz w:val="28"/>
          <w:szCs w:val="28"/>
        </w:rPr>
      </w:pPr>
      <w:r>
        <w:rPr>
          <w:sz w:val="28"/>
          <w:szCs w:val="28"/>
        </w:rPr>
        <w:t xml:space="preserve"> Бобслей</w:t>
      </w:r>
    </w:p>
    <w:p w:rsidR="00562183" w:rsidRDefault="00562183" w:rsidP="00562183">
      <w:pPr>
        <w:pStyle w:val="a3"/>
        <w:numPr>
          <w:ilvl w:val="0"/>
          <w:numId w:val="22"/>
        </w:numPr>
        <w:spacing w:after="200" w:line="276" w:lineRule="auto"/>
        <w:rPr>
          <w:sz w:val="28"/>
          <w:szCs w:val="28"/>
        </w:rPr>
      </w:pPr>
      <w:r>
        <w:rPr>
          <w:sz w:val="28"/>
          <w:szCs w:val="28"/>
        </w:rPr>
        <w:t xml:space="preserve"> Гимнастика</w:t>
      </w:r>
    </w:p>
    <w:p w:rsidR="00562183" w:rsidRDefault="00562183" w:rsidP="00562183">
      <w:pPr>
        <w:pStyle w:val="a3"/>
        <w:numPr>
          <w:ilvl w:val="0"/>
          <w:numId w:val="22"/>
        </w:numPr>
        <w:spacing w:after="200" w:line="276" w:lineRule="auto"/>
        <w:rPr>
          <w:sz w:val="28"/>
          <w:szCs w:val="28"/>
        </w:rPr>
      </w:pPr>
      <w:r>
        <w:rPr>
          <w:sz w:val="28"/>
          <w:szCs w:val="28"/>
        </w:rPr>
        <w:t xml:space="preserve"> Основы технических приемов нападения и защиты в волейболе</w:t>
      </w:r>
    </w:p>
    <w:p w:rsidR="00562183" w:rsidRDefault="00562183" w:rsidP="00562183">
      <w:pPr>
        <w:pStyle w:val="a3"/>
        <w:numPr>
          <w:ilvl w:val="0"/>
          <w:numId w:val="22"/>
        </w:numPr>
        <w:spacing w:after="200" w:line="276" w:lineRule="auto"/>
        <w:rPr>
          <w:sz w:val="28"/>
          <w:szCs w:val="28"/>
        </w:rPr>
      </w:pPr>
      <w:r>
        <w:rPr>
          <w:sz w:val="28"/>
          <w:szCs w:val="28"/>
        </w:rPr>
        <w:t xml:space="preserve"> Основы технических приемов нападения и защиты в баскетболе</w:t>
      </w:r>
    </w:p>
    <w:p w:rsidR="00562183" w:rsidRDefault="00562183" w:rsidP="00562183">
      <w:pPr>
        <w:pStyle w:val="a3"/>
        <w:numPr>
          <w:ilvl w:val="0"/>
          <w:numId w:val="22"/>
        </w:numPr>
        <w:spacing w:after="200" w:line="276" w:lineRule="auto"/>
        <w:rPr>
          <w:sz w:val="28"/>
          <w:szCs w:val="28"/>
        </w:rPr>
      </w:pPr>
      <w:r>
        <w:rPr>
          <w:sz w:val="28"/>
          <w:szCs w:val="28"/>
        </w:rPr>
        <w:t>Основы технических приемов нападения и защиты в мини – футболе</w:t>
      </w:r>
    </w:p>
    <w:p w:rsidR="00562183" w:rsidRDefault="00562183" w:rsidP="00562183">
      <w:pPr>
        <w:pStyle w:val="a3"/>
        <w:numPr>
          <w:ilvl w:val="0"/>
          <w:numId w:val="22"/>
        </w:numPr>
        <w:spacing w:after="200" w:line="276" w:lineRule="auto"/>
        <w:rPr>
          <w:sz w:val="28"/>
          <w:szCs w:val="28"/>
        </w:rPr>
      </w:pPr>
      <w:r>
        <w:rPr>
          <w:sz w:val="28"/>
          <w:szCs w:val="28"/>
        </w:rPr>
        <w:t xml:space="preserve"> Здоровый образ жизни</w:t>
      </w:r>
    </w:p>
    <w:p w:rsidR="00562183" w:rsidRDefault="00562183" w:rsidP="00562183">
      <w:pPr>
        <w:pStyle w:val="a3"/>
        <w:numPr>
          <w:ilvl w:val="0"/>
          <w:numId w:val="22"/>
        </w:numPr>
        <w:spacing w:after="200" w:line="276" w:lineRule="auto"/>
        <w:rPr>
          <w:sz w:val="28"/>
          <w:szCs w:val="28"/>
        </w:rPr>
      </w:pPr>
      <w:r>
        <w:rPr>
          <w:sz w:val="28"/>
          <w:szCs w:val="28"/>
        </w:rPr>
        <w:t xml:space="preserve"> Плавание</w:t>
      </w:r>
    </w:p>
    <w:p w:rsidR="00562183" w:rsidRDefault="00562183" w:rsidP="00562183">
      <w:pPr>
        <w:pStyle w:val="a3"/>
        <w:numPr>
          <w:ilvl w:val="0"/>
          <w:numId w:val="22"/>
        </w:numPr>
        <w:spacing w:after="200" w:line="276" w:lineRule="auto"/>
        <w:rPr>
          <w:sz w:val="28"/>
          <w:szCs w:val="28"/>
        </w:rPr>
      </w:pPr>
      <w:r>
        <w:rPr>
          <w:sz w:val="28"/>
          <w:szCs w:val="28"/>
        </w:rPr>
        <w:t xml:space="preserve"> Лыжный спорт</w:t>
      </w:r>
    </w:p>
    <w:p w:rsidR="00562183" w:rsidRDefault="00562183" w:rsidP="00562183">
      <w:pPr>
        <w:pStyle w:val="a3"/>
        <w:numPr>
          <w:ilvl w:val="0"/>
          <w:numId w:val="22"/>
        </w:numPr>
        <w:spacing w:after="200" w:line="276" w:lineRule="auto"/>
        <w:rPr>
          <w:sz w:val="28"/>
          <w:szCs w:val="28"/>
        </w:rPr>
      </w:pPr>
      <w:r>
        <w:rPr>
          <w:sz w:val="28"/>
          <w:szCs w:val="28"/>
        </w:rPr>
        <w:t xml:space="preserve"> Стритбол</w:t>
      </w:r>
    </w:p>
    <w:p w:rsidR="00562183" w:rsidRDefault="00562183" w:rsidP="00562183">
      <w:pPr>
        <w:pStyle w:val="a3"/>
        <w:numPr>
          <w:ilvl w:val="0"/>
          <w:numId w:val="22"/>
        </w:numPr>
        <w:spacing w:after="200" w:line="276" w:lineRule="auto"/>
        <w:rPr>
          <w:sz w:val="28"/>
          <w:szCs w:val="28"/>
        </w:rPr>
      </w:pPr>
      <w:r>
        <w:rPr>
          <w:sz w:val="28"/>
          <w:szCs w:val="28"/>
        </w:rPr>
        <w:t xml:space="preserve"> Конькобежный спорт</w:t>
      </w:r>
    </w:p>
    <w:p w:rsidR="00562183" w:rsidRDefault="00562183" w:rsidP="00562183">
      <w:pPr>
        <w:pStyle w:val="a3"/>
        <w:numPr>
          <w:ilvl w:val="0"/>
          <w:numId w:val="22"/>
        </w:numPr>
        <w:spacing w:after="200" w:line="276" w:lineRule="auto"/>
        <w:rPr>
          <w:sz w:val="28"/>
          <w:szCs w:val="28"/>
        </w:rPr>
      </w:pPr>
      <w:r>
        <w:rPr>
          <w:sz w:val="28"/>
          <w:szCs w:val="28"/>
        </w:rPr>
        <w:t>История развития волейбола в России</w:t>
      </w:r>
    </w:p>
    <w:p w:rsidR="00562183" w:rsidRDefault="00562183" w:rsidP="00562183">
      <w:pPr>
        <w:pStyle w:val="a3"/>
        <w:numPr>
          <w:ilvl w:val="0"/>
          <w:numId w:val="22"/>
        </w:numPr>
        <w:spacing w:after="200" w:line="276" w:lineRule="auto"/>
        <w:rPr>
          <w:sz w:val="28"/>
          <w:szCs w:val="28"/>
        </w:rPr>
      </w:pPr>
      <w:r>
        <w:rPr>
          <w:sz w:val="28"/>
          <w:szCs w:val="28"/>
        </w:rPr>
        <w:t>История развития баскетбола в России</w:t>
      </w:r>
    </w:p>
    <w:p w:rsidR="00562183" w:rsidRDefault="00562183" w:rsidP="00562183">
      <w:pPr>
        <w:pStyle w:val="a3"/>
        <w:numPr>
          <w:ilvl w:val="0"/>
          <w:numId w:val="22"/>
        </w:numPr>
        <w:spacing w:after="200" w:line="276" w:lineRule="auto"/>
        <w:rPr>
          <w:sz w:val="28"/>
          <w:szCs w:val="28"/>
        </w:rPr>
      </w:pPr>
      <w:r>
        <w:rPr>
          <w:sz w:val="28"/>
          <w:szCs w:val="28"/>
        </w:rPr>
        <w:t>История развития футбола в России</w:t>
      </w:r>
    </w:p>
    <w:p w:rsidR="00562183" w:rsidRDefault="00562183" w:rsidP="00562183">
      <w:pPr>
        <w:pStyle w:val="a3"/>
        <w:numPr>
          <w:ilvl w:val="0"/>
          <w:numId w:val="22"/>
        </w:numPr>
        <w:spacing w:after="200" w:line="276" w:lineRule="auto"/>
        <w:rPr>
          <w:sz w:val="28"/>
          <w:szCs w:val="28"/>
        </w:rPr>
      </w:pPr>
      <w:r>
        <w:rPr>
          <w:sz w:val="28"/>
          <w:szCs w:val="28"/>
        </w:rPr>
        <w:t xml:space="preserve"> Армспорт</w:t>
      </w:r>
    </w:p>
    <w:p w:rsidR="00562183" w:rsidRDefault="00562183" w:rsidP="00562183">
      <w:pPr>
        <w:pStyle w:val="a3"/>
        <w:numPr>
          <w:ilvl w:val="0"/>
          <w:numId w:val="22"/>
        </w:numPr>
        <w:spacing w:after="200" w:line="276" w:lineRule="auto"/>
        <w:rPr>
          <w:sz w:val="28"/>
          <w:szCs w:val="28"/>
        </w:rPr>
      </w:pPr>
      <w:r>
        <w:rPr>
          <w:sz w:val="28"/>
          <w:szCs w:val="28"/>
        </w:rPr>
        <w:t xml:space="preserve"> Тяжелая атлетика</w:t>
      </w:r>
    </w:p>
    <w:p w:rsidR="00562183" w:rsidRDefault="00562183" w:rsidP="00562183">
      <w:pPr>
        <w:pStyle w:val="a3"/>
        <w:numPr>
          <w:ilvl w:val="0"/>
          <w:numId w:val="22"/>
        </w:numPr>
        <w:spacing w:after="200" w:line="276" w:lineRule="auto"/>
        <w:rPr>
          <w:sz w:val="28"/>
          <w:szCs w:val="28"/>
        </w:rPr>
      </w:pPr>
      <w:r>
        <w:rPr>
          <w:sz w:val="28"/>
          <w:szCs w:val="28"/>
        </w:rPr>
        <w:t xml:space="preserve"> Настольный теннис</w:t>
      </w:r>
    </w:p>
    <w:p w:rsidR="00562183" w:rsidRDefault="00562183" w:rsidP="00562183">
      <w:pPr>
        <w:pStyle w:val="a3"/>
        <w:numPr>
          <w:ilvl w:val="0"/>
          <w:numId w:val="22"/>
        </w:numPr>
        <w:spacing w:after="200" w:line="276" w:lineRule="auto"/>
        <w:rPr>
          <w:sz w:val="28"/>
          <w:szCs w:val="28"/>
        </w:rPr>
      </w:pPr>
      <w:r>
        <w:rPr>
          <w:sz w:val="28"/>
          <w:szCs w:val="28"/>
        </w:rPr>
        <w:t xml:space="preserve"> Большой теннис</w:t>
      </w:r>
    </w:p>
    <w:p w:rsidR="00562183" w:rsidRDefault="00562183" w:rsidP="00562183">
      <w:pPr>
        <w:pStyle w:val="a3"/>
        <w:numPr>
          <w:ilvl w:val="0"/>
          <w:numId w:val="22"/>
        </w:numPr>
        <w:spacing w:after="200" w:line="276" w:lineRule="auto"/>
        <w:rPr>
          <w:sz w:val="28"/>
          <w:szCs w:val="28"/>
        </w:rPr>
      </w:pPr>
      <w:r>
        <w:rPr>
          <w:sz w:val="28"/>
          <w:szCs w:val="28"/>
        </w:rPr>
        <w:t xml:space="preserve"> Скелетон</w:t>
      </w:r>
    </w:p>
    <w:p w:rsidR="00562183" w:rsidRDefault="00562183" w:rsidP="00562183">
      <w:pPr>
        <w:pStyle w:val="a3"/>
        <w:numPr>
          <w:ilvl w:val="0"/>
          <w:numId w:val="22"/>
        </w:numPr>
        <w:spacing w:after="200" w:line="276" w:lineRule="auto"/>
        <w:rPr>
          <w:sz w:val="28"/>
          <w:szCs w:val="28"/>
        </w:rPr>
      </w:pPr>
      <w:r>
        <w:rPr>
          <w:sz w:val="28"/>
          <w:szCs w:val="28"/>
        </w:rPr>
        <w:t xml:space="preserve"> Марафон</w:t>
      </w:r>
    </w:p>
    <w:p w:rsidR="00562183" w:rsidRPr="00550754" w:rsidRDefault="00562183" w:rsidP="00CC2128">
      <w:pPr>
        <w:spacing w:after="0" w:line="240" w:lineRule="auto"/>
        <w:jc w:val="center"/>
        <w:rPr>
          <w:rFonts w:ascii="Times New Roman" w:hAnsi="Times New Roman" w:cs="Times New Roman"/>
          <w:b/>
          <w:sz w:val="24"/>
          <w:szCs w:val="24"/>
        </w:rPr>
      </w:pPr>
    </w:p>
    <w:p w:rsidR="00C974F8" w:rsidRPr="00550754" w:rsidRDefault="00C974F8" w:rsidP="00550754">
      <w:pPr>
        <w:spacing w:after="0" w:line="240" w:lineRule="auto"/>
        <w:ind w:firstLine="709"/>
        <w:jc w:val="center"/>
        <w:rPr>
          <w:rFonts w:ascii="Times New Roman" w:hAnsi="Times New Roman" w:cs="Times New Roman"/>
          <w:b/>
          <w:sz w:val="24"/>
          <w:szCs w:val="24"/>
        </w:rPr>
      </w:pPr>
    </w:p>
    <w:p w:rsidR="00CC2128" w:rsidRDefault="00CC2128" w:rsidP="00550754">
      <w:pPr>
        <w:tabs>
          <w:tab w:val="left" w:pos="1440"/>
        </w:tabs>
        <w:spacing w:after="0" w:line="240" w:lineRule="auto"/>
        <w:ind w:firstLine="709"/>
        <w:jc w:val="both"/>
        <w:rPr>
          <w:rFonts w:ascii="Times New Roman" w:hAnsi="Times New Roman" w:cs="Times New Roman"/>
          <w:sz w:val="24"/>
          <w:szCs w:val="24"/>
        </w:rPr>
      </w:pPr>
    </w:p>
    <w:p w:rsidR="00C974F8" w:rsidRPr="00550754" w:rsidRDefault="00C974F8" w:rsidP="00550754">
      <w:pPr>
        <w:tabs>
          <w:tab w:val="left" w:pos="1440"/>
        </w:tabs>
        <w:spacing w:after="0" w:line="240" w:lineRule="auto"/>
        <w:ind w:firstLine="709"/>
        <w:jc w:val="both"/>
        <w:rPr>
          <w:rFonts w:ascii="Times New Roman" w:hAnsi="Times New Roman" w:cs="Times New Roman"/>
          <w:sz w:val="24"/>
          <w:szCs w:val="24"/>
        </w:rPr>
      </w:pPr>
      <w:r w:rsidRPr="00550754">
        <w:rPr>
          <w:rFonts w:ascii="Times New Roman" w:hAnsi="Times New Roman" w:cs="Times New Roman"/>
          <w:sz w:val="24"/>
          <w:szCs w:val="24"/>
        </w:rPr>
        <w:t>.</w:t>
      </w:r>
    </w:p>
    <w:p w:rsidR="00354CFE" w:rsidRPr="00354CFE" w:rsidRDefault="00354CFE" w:rsidP="00562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spacing w:val="-6"/>
          <w:sz w:val="24"/>
          <w:szCs w:val="24"/>
        </w:rPr>
      </w:pPr>
      <w:r>
        <w:rPr>
          <w:rFonts w:ascii="Times New Roman" w:hAnsi="Times New Roman"/>
          <w:i/>
          <w:spacing w:val="-6"/>
          <w:sz w:val="24"/>
          <w:szCs w:val="24"/>
        </w:rPr>
        <w:t xml:space="preserve"> </w:t>
      </w:r>
    </w:p>
    <w:p w:rsidR="00354CFE" w:rsidRPr="00354CFE" w:rsidRDefault="00354CFE" w:rsidP="00354CFE">
      <w:pPr>
        <w:shd w:val="clear" w:color="auto" w:fill="FFFFFF"/>
        <w:jc w:val="center"/>
        <w:rPr>
          <w:rFonts w:ascii="Times New Roman" w:hAnsi="Times New Roman" w:cs="Times New Roman"/>
          <w:b/>
          <w:sz w:val="24"/>
          <w:szCs w:val="24"/>
        </w:rPr>
      </w:pPr>
      <w:r w:rsidRPr="00354CFE">
        <w:rPr>
          <w:rFonts w:ascii="Times New Roman" w:hAnsi="Times New Roman" w:cs="Times New Roman"/>
          <w:b/>
          <w:sz w:val="24"/>
          <w:szCs w:val="24"/>
        </w:rPr>
        <w:lastRenderedPageBreak/>
        <w:t>ТРЕБОВАНИЯ К РЕЗУЛЬТАТАМ ОБУЧЕНИЯ</w:t>
      </w:r>
    </w:p>
    <w:p w:rsidR="00354CFE" w:rsidRPr="00354CFE" w:rsidRDefault="00354CFE" w:rsidP="00354CFE">
      <w:pPr>
        <w:shd w:val="clear" w:color="auto" w:fill="FFFFFF"/>
        <w:spacing w:before="48"/>
        <w:ind w:right="5"/>
        <w:jc w:val="center"/>
        <w:rPr>
          <w:rFonts w:ascii="Times New Roman" w:hAnsi="Times New Roman" w:cs="Times New Roman"/>
          <w:b/>
          <w:bCs/>
          <w:color w:val="000000"/>
          <w:sz w:val="24"/>
          <w:szCs w:val="24"/>
        </w:rPr>
      </w:pPr>
    </w:p>
    <w:p w:rsidR="00354CFE" w:rsidRPr="00354CFE" w:rsidRDefault="00354CFE" w:rsidP="00354CFE">
      <w:pPr>
        <w:pStyle w:val="ab"/>
        <w:spacing w:after="0"/>
        <w:ind w:firstLine="357"/>
        <w:jc w:val="both"/>
      </w:pPr>
      <w:r w:rsidRPr="00354CFE">
        <w:t xml:space="preserve">В результате изучения учебной дисциплины «Физическая культура» обучающийся должен: </w:t>
      </w:r>
    </w:p>
    <w:p w:rsidR="00354CFE" w:rsidRPr="00354CFE" w:rsidRDefault="00354CFE" w:rsidP="00354CFE">
      <w:pPr>
        <w:pStyle w:val="ab"/>
        <w:spacing w:before="120" w:after="0"/>
        <w:ind w:firstLine="357"/>
        <w:rPr>
          <w:b/>
        </w:rPr>
      </w:pPr>
      <w:r w:rsidRPr="00354CFE">
        <w:rPr>
          <w:b/>
        </w:rPr>
        <w:t>знать/понимать</w:t>
      </w:r>
      <w:r w:rsidRPr="00354CFE">
        <w:t>:</w:t>
      </w:r>
    </w:p>
    <w:p w:rsidR="00354CFE" w:rsidRPr="00354CFE" w:rsidRDefault="00354CFE" w:rsidP="00C9007C">
      <w:pPr>
        <w:widowControl w:val="0"/>
        <w:numPr>
          <w:ilvl w:val="0"/>
          <w:numId w:val="14"/>
        </w:numPr>
        <w:shd w:val="clear" w:color="auto" w:fill="FFFFFF"/>
        <w:tabs>
          <w:tab w:val="clear" w:pos="1080"/>
          <w:tab w:val="left" w:pos="360"/>
          <w:tab w:val="left" w:pos="540"/>
        </w:tabs>
        <w:autoSpaceDE w:val="0"/>
        <w:spacing w:after="0" w:line="240" w:lineRule="auto"/>
        <w:ind w:left="360"/>
        <w:jc w:val="both"/>
        <w:rPr>
          <w:rFonts w:ascii="Times New Roman" w:hAnsi="Times New Roman" w:cs="Times New Roman"/>
          <w:sz w:val="24"/>
          <w:szCs w:val="24"/>
        </w:rPr>
      </w:pPr>
      <w:r w:rsidRPr="00354CFE">
        <w:rPr>
          <w:rFonts w:ascii="Times New Roman"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354CFE" w:rsidRPr="00354CFE" w:rsidRDefault="00354CFE" w:rsidP="00C9007C">
      <w:pPr>
        <w:pStyle w:val="ab"/>
        <w:widowControl w:val="0"/>
        <w:numPr>
          <w:ilvl w:val="0"/>
          <w:numId w:val="14"/>
        </w:numPr>
        <w:tabs>
          <w:tab w:val="clear" w:pos="1080"/>
          <w:tab w:val="left" w:pos="360"/>
          <w:tab w:val="left" w:pos="540"/>
        </w:tabs>
        <w:autoSpaceDE w:val="0"/>
        <w:spacing w:after="0"/>
        <w:ind w:left="360"/>
        <w:jc w:val="both"/>
      </w:pPr>
      <w:r w:rsidRPr="00354CFE">
        <w:t>способы контроля и оценки индивидуального физического развития и физической подготовленности;</w:t>
      </w:r>
    </w:p>
    <w:p w:rsidR="00354CFE" w:rsidRPr="00354CFE" w:rsidRDefault="00354CFE" w:rsidP="00C9007C">
      <w:pPr>
        <w:pStyle w:val="ab"/>
        <w:widowControl w:val="0"/>
        <w:numPr>
          <w:ilvl w:val="0"/>
          <w:numId w:val="14"/>
        </w:numPr>
        <w:tabs>
          <w:tab w:val="clear" w:pos="1080"/>
          <w:tab w:val="left" w:pos="360"/>
          <w:tab w:val="left" w:pos="540"/>
        </w:tabs>
        <w:autoSpaceDE w:val="0"/>
        <w:spacing w:after="0"/>
        <w:ind w:left="360"/>
        <w:jc w:val="both"/>
      </w:pPr>
      <w:r w:rsidRPr="00354CFE">
        <w:t>правила и способы планирования системы индивидуальных занятий физическими упражнениями различной направленности;</w:t>
      </w:r>
    </w:p>
    <w:p w:rsidR="00354CFE" w:rsidRPr="00354CFE" w:rsidRDefault="00354CFE" w:rsidP="00354CFE">
      <w:pPr>
        <w:shd w:val="clear" w:color="auto" w:fill="FFFFFF"/>
        <w:tabs>
          <w:tab w:val="left" w:pos="187"/>
          <w:tab w:val="left" w:pos="540"/>
        </w:tabs>
        <w:spacing w:before="120"/>
        <w:ind w:firstLine="357"/>
        <w:jc w:val="both"/>
        <w:rPr>
          <w:rFonts w:ascii="Times New Roman" w:hAnsi="Times New Roman" w:cs="Times New Roman"/>
          <w:b/>
          <w:sz w:val="24"/>
          <w:szCs w:val="24"/>
        </w:rPr>
      </w:pPr>
      <w:r w:rsidRPr="00354CFE">
        <w:rPr>
          <w:rFonts w:ascii="Times New Roman" w:hAnsi="Times New Roman" w:cs="Times New Roman"/>
          <w:b/>
          <w:sz w:val="24"/>
          <w:szCs w:val="24"/>
        </w:rPr>
        <w:t>уметь</w:t>
      </w:r>
      <w:r w:rsidRPr="00354CFE">
        <w:rPr>
          <w:rFonts w:ascii="Times New Roman" w:hAnsi="Times New Roman" w:cs="Times New Roman"/>
          <w:sz w:val="24"/>
          <w:szCs w:val="24"/>
        </w:rPr>
        <w:t>:</w:t>
      </w:r>
    </w:p>
    <w:p w:rsidR="00354CFE" w:rsidRPr="00354CFE" w:rsidRDefault="00354CFE" w:rsidP="00C9007C">
      <w:pPr>
        <w:widowControl w:val="0"/>
        <w:numPr>
          <w:ilvl w:val="0"/>
          <w:numId w:val="13"/>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354CFE" w:rsidRPr="00354CFE" w:rsidRDefault="00354CFE" w:rsidP="00C9007C">
      <w:pPr>
        <w:widowControl w:val="0"/>
        <w:numPr>
          <w:ilvl w:val="0"/>
          <w:numId w:val="13"/>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выполнять простейшие приемы самомассажа и релаксации;</w:t>
      </w:r>
    </w:p>
    <w:p w:rsidR="00354CFE" w:rsidRPr="00354CFE" w:rsidRDefault="00354CFE" w:rsidP="00C9007C">
      <w:pPr>
        <w:widowControl w:val="0"/>
        <w:numPr>
          <w:ilvl w:val="0"/>
          <w:numId w:val="13"/>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проводить самоконтроль при занятиях физическими упражнениями;</w:t>
      </w:r>
    </w:p>
    <w:p w:rsidR="00354CFE" w:rsidRPr="00354CFE" w:rsidRDefault="00354CFE" w:rsidP="00C9007C">
      <w:pPr>
        <w:widowControl w:val="0"/>
        <w:numPr>
          <w:ilvl w:val="0"/>
          <w:numId w:val="13"/>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преодолевать искусственные и естественные препятствия с использованием разнообразных способов передвижения;</w:t>
      </w:r>
    </w:p>
    <w:p w:rsidR="00354CFE" w:rsidRPr="00354CFE" w:rsidRDefault="00354CFE" w:rsidP="00C9007C">
      <w:pPr>
        <w:widowControl w:val="0"/>
        <w:numPr>
          <w:ilvl w:val="0"/>
          <w:numId w:val="13"/>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выполнять приемы защиты и самообороны, страховки и самостраховки;</w:t>
      </w:r>
    </w:p>
    <w:p w:rsidR="00354CFE" w:rsidRPr="00354CFE" w:rsidRDefault="00354CFE" w:rsidP="00C9007C">
      <w:pPr>
        <w:widowControl w:val="0"/>
        <w:numPr>
          <w:ilvl w:val="0"/>
          <w:numId w:val="13"/>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осуществлять творческое сотрудничество в коллективных формах занятий физической культурой;</w:t>
      </w:r>
    </w:p>
    <w:p w:rsidR="00354CFE" w:rsidRPr="00354CFE" w:rsidRDefault="00354CFE" w:rsidP="00C9007C">
      <w:pPr>
        <w:widowControl w:val="0"/>
        <w:numPr>
          <w:ilvl w:val="0"/>
          <w:numId w:val="13"/>
        </w:numPr>
        <w:shd w:val="clear" w:color="auto" w:fill="FFFFFF"/>
        <w:tabs>
          <w:tab w:val="left" w:pos="360"/>
        </w:tabs>
        <w:autoSpaceDE w:val="0"/>
        <w:spacing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354CFE" w:rsidRPr="00354CFE" w:rsidRDefault="00354CFE" w:rsidP="00354CFE">
      <w:pPr>
        <w:pStyle w:val="ab"/>
        <w:tabs>
          <w:tab w:val="left" w:pos="1144"/>
        </w:tabs>
        <w:spacing w:before="120" w:after="0"/>
        <w:ind w:left="357"/>
        <w:jc w:val="both"/>
      </w:pPr>
      <w:r w:rsidRPr="00354CFE">
        <w:rPr>
          <w:b/>
        </w:rPr>
        <w:t>использовать приобретенные знания и умения в практической деятельности и повседневной жизни</w:t>
      </w:r>
      <w:r w:rsidRPr="00354CFE">
        <w:t xml:space="preserve"> для:</w:t>
      </w:r>
    </w:p>
    <w:p w:rsidR="00354CFE" w:rsidRPr="00354CFE" w:rsidRDefault="00354CFE" w:rsidP="00C9007C">
      <w:pPr>
        <w:pStyle w:val="ab"/>
        <w:widowControl w:val="0"/>
        <w:numPr>
          <w:ilvl w:val="0"/>
          <w:numId w:val="4"/>
        </w:numPr>
        <w:tabs>
          <w:tab w:val="clear" w:pos="567"/>
          <w:tab w:val="left" w:pos="360"/>
        </w:tabs>
        <w:autoSpaceDE w:val="0"/>
        <w:spacing w:after="0"/>
        <w:ind w:left="360" w:hanging="360"/>
        <w:jc w:val="both"/>
      </w:pPr>
      <w:r w:rsidRPr="00354CFE">
        <w:t>повышения работоспособности, сохранения и укрепления здоровья;</w:t>
      </w:r>
    </w:p>
    <w:p w:rsidR="00354CFE" w:rsidRPr="00354CFE" w:rsidRDefault="00354CFE" w:rsidP="00C9007C">
      <w:pPr>
        <w:pStyle w:val="ab"/>
        <w:widowControl w:val="0"/>
        <w:numPr>
          <w:ilvl w:val="0"/>
          <w:numId w:val="4"/>
        </w:numPr>
        <w:tabs>
          <w:tab w:val="clear" w:pos="567"/>
          <w:tab w:val="left" w:pos="360"/>
        </w:tabs>
        <w:autoSpaceDE w:val="0"/>
        <w:spacing w:after="0"/>
        <w:ind w:left="360" w:hanging="360"/>
        <w:jc w:val="both"/>
      </w:pPr>
      <w:r w:rsidRPr="00354CFE">
        <w:t>подготовки к профессиональной деятельности и службе в Вооруженных Силах Российской Федерации;</w:t>
      </w:r>
    </w:p>
    <w:p w:rsidR="00354CFE" w:rsidRPr="00354CFE" w:rsidRDefault="00354CFE" w:rsidP="00C9007C">
      <w:pPr>
        <w:pStyle w:val="ab"/>
        <w:widowControl w:val="0"/>
        <w:numPr>
          <w:ilvl w:val="0"/>
          <w:numId w:val="4"/>
        </w:numPr>
        <w:tabs>
          <w:tab w:val="clear" w:pos="567"/>
          <w:tab w:val="left" w:pos="360"/>
        </w:tabs>
        <w:autoSpaceDE w:val="0"/>
        <w:spacing w:after="0"/>
        <w:ind w:left="360" w:hanging="360"/>
        <w:jc w:val="both"/>
      </w:pPr>
      <w:r w:rsidRPr="00354CFE">
        <w:t>организации и проведения индивидуального, коллективного и семейного отдыха, участия в массовых спортивных соревнованиях;</w:t>
      </w:r>
    </w:p>
    <w:p w:rsidR="00354CFE" w:rsidRPr="00354CFE" w:rsidRDefault="00354CFE" w:rsidP="00C9007C">
      <w:pPr>
        <w:pStyle w:val="ab"/>
        <w:widowControl w:val="0"/>
        <w:numPr>
          <w:ilvl w:val="0"/>
          <w:numId w:val="4"/>
        </w:numPr>
        <w:tabs>
          <w:tab w:val="clear" w:pos="567"/>
          <w:tab w:val="left" w:pos="360"/>
        </w:tabs>
        <w:autoSpaceDE w:val="0"/>
        <w:spacing w:after="0"/>
        <w:ind w:left="360" w:hanging="360"/>
        <w:jc w:val="both"/>
      </w:pPr>
      <w:r w:rsidRPr="00354CFE">
        <w:t>активной творческой деятельности, выбора и формирования здорового образа жизни.</w:t>
      </w:r>
    </w:p>
    <w:p w:rsidR="00354CFE" w:rsidRPr="00354CFE" w:rsidRDefault="00354CFE" w:rsidP="00354CFE">
      <w:pPr>
        <w:pStyle w:val="ab"/>
        <w:spacing w:after="0"/>
        <w:jc w:val="both"/>
      </w:pPr>
    </w:p>
    <w:p w:rsidR="00354CFE" w:rsidRPr="00354CFE" w:rsidRDefault="00354CFE" w:rsidP="00354CFE">
      <w:pPr>
        <w:pStyle w:val="ab"/>
        <w:spacing w:after="0"/>
        <w:jc w:val="both"/>
      </w:pPr>
    </w:p>
    <w:p w:rsidR="00354CFE" w:rsidRPr="00354CFE" w:rsidRDefault="00354CFE" w:rsidP="00354CFE">
      <w:pPr>
        <w:shd w:val="clear" w:color="auto" w:fill="FFFFFF"/>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br w:type="page"/>
      </w:r>
      <w:r w:rsidRPr="00354CFE">
        <w:rPr>
          <w:rFonts w:ascii="Times New Roman" w:hAnsi="Times New Roman" w:cs="Times New Roman"/>
          <w:b/>
          <w:color w:val="000000"/>
          <w:sz w:val="24"/>
          <w:szCs w:val="24"/>
        </w:rPr>
        <w:lastRenderedPageBreak/>
        <w:t xml:space="preserve">ТРЕБОВАНИЯ К РЕЗУЛЬТАТАМ ОБУЧЕНИЯ </w:t>
      </w:r>
    </w:p>
    <w:p w:rsidR="00354CFE" w:rsidRPr="00354CFE" w:rsidRDefault="00354CFE" w:rsidP="00354CFE">
      <w:pPr>
        <w:shd w:val="clear" w:color="auto" w:fill="FFFFFF"/>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СПЕЦИАЛЬНОЙ МЕДИЦИНСКОЙ ГРУППЫ</w:t>
      </w:r>
    </w:p>
    <w:p w:rsidR="00354CFE" w:rsidRPr="00354CFE" w:rsidRDefault="00354CFE" w:rsidP="00354CFE">
      <w:pPr>
        <w:shd w:val="clear" w:color="auto" w:fill="FFFFFF"/>
        <w:jc w:val="center"/>
        <w:rPr>
          <w:rFonts w:ascii="Times New Roman" w:hAnsi="Times New Roman" w:cs="Times New Roman"/>
          <w:b/>
          <w:color w:val="000000"/>
          <w:sz w:val="24"/>
          <w:szCs w:val="24"/>
        </w:rPr>
      </w:pPr>
    </w:p>
    <w:p w:rsidR="00354CFE" w:rsidRPr="00354CFE" w:rsidRDefault="00354CFE" w:rsidP="00C9007C">
      <w:pPr>
        <w:widowControl w:val="0"/>
        <w:numPr>
          <w:ilvl w:val="0"/>
          <w:numId w:val="19"/>
        </w:numPr>
        <w:shd w:val="clear" w:color="auto" w:fill="FFFFFF"/>
        <w:tabs>
          <w:tab w:val="left" w:pos="360"/>
        </w:tabs>
        <w:autoSpaceDE w:val="0"/>
        <w:spacing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Уметь определить уровень собственного здоровья по тестам.</w:t>
      </w:r>
    </w:p>
    <w:p w:rsidR="00354CFE" w:rsidRPr="00354CFE" w:rsidRDefault="00354CFE" w:rsidP="00C9007C">
      <w:pPr>
        <w:widowControl w:val="0"/>
        <w:numPr>
          <w:ilvl w:val="0"/>
          <w:numId w:val="19"/>
        </w:numPr>
        <w:shd w:val="clear" w:color="auto" w:fill="FFFFFF"/>
        <w:tabs>
          <w:tab w:val="left" w:pos="360"/>
        </w:tabs>
        <w:autoSpaceDE w:val="0"/>
        <w:spacing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Уметь составить и провести с группой комплексы упражнений утренней и производственной гимнастики.</w:t>
      </w:r>
    </w:p>
    <w:p w:rsidR="00354CFE" w:rsidRPr="00354CFE" w:rsidRDefault="00354CFE" w:rsidP="00C9007C">
      <w:pPr>
        <w:widowControl w:val="0"/>
        <w:numPr>
          <w:ilvl w:val="0"/>
          <w:numId w:val="19"/>
        </w:numPr>
        <w:shd w:val="clear" w:color="auto" w:fill="FFFFFF"/>
        <w:tabs>
          <w:tab w:val="left" w:pos="360"/>
        </w:tabs>
        <w:autoSpaceDE w:val="0"/>
        <w:spacing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Овладеть элементами техники движений релаксационных, беговых, прыжковых, ходьбы на лыжах, в плавании.</w:t>
      </w:r>
    </w:p>
    <w:p w:rsidR="00354CFE" w:rsidRPr="00354CFE" w:rsidRDefault="00354CFE" w:rsidP="00C9007C">
      <w:pPr>
        <w:widowControl w:val="0"/>
        <w:numPr>
          <w:ilvl w:val="0"/>
          <w:numId w:val="19"/>
        </w:numPr>
        <w:shd w:val="clear" w:color="auto" w:fill="FFFFFF"/>
        <w:tabs>
          <w:tab w:val="left" w:pos="360"/>
        </w:tabs>
        <w:autoSpaceDE w:val="0"/>
        <w:spacing w:before="10"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Уметь составить комплексы физических упражнений для восстановления работоспособности после умственного и физического утомления.</w:t>
      </w:r>
    </w:p>
    <w:p w:rsidR="00354CFE" w:rsidRPr="00354CFE" w:rsidRDefault="00354CFE" w:rsidP="00C9007C">
      <w:pPr>
        <w:widowControl w:val="0"/>
        <w:numPr>
          <w:ilvl w:val="0"/>
          <w:numId w:val="19"/>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Уметь применять на практике приемы массажа и самомассажа.</w:t>
      </w:r>
    </w:p>
    <w:p w:rsidR="00354CFE" w:rsidRPr="00354CFE" w:rsidRDefault="00354CFE" w:rsidP="00C9007C">
      <w:pPr>
        <w:widowControl w:val="0"/>
        <w:numPr>
          <w:ilvl w:val="0"/>
          <w:numId w:val="19"/>
        </w:numPr>
        <w:shd w:val="clear" w:color="auto" w:fill="FFFFFF"/>
        <w:tabs>
          <w:tab w:val="left" w:pos="360"/>
        </w:tabs>
        <w:autoSpaceDE w:val="0"/>
        <w:spacing w:before="5"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Овладеть техникой спортивных игр по одному из избранных видов.</w:t>
      </w:r>
    </w:p>
    <w:p w:rsidR="00354CFE" w:rsidRPr="00354CFE" w:rsidRDefault="00354CFE" w:rsidP="00C9007C">
      <w:pPr>
        <w:widowControl w:val="0"/>
        <w:numPr>
          <w:ilvl w:val="0"/>
          <w:numId w:val="19"/>
        </w:numPr>
        <w:shd w:val="clear" w:color="auto" w:fill="FFFFFF"/>
        <w:tabs>
          <w:tab w:val="left" w:pos="360"/>
        </w:tabs>
        <w:autoSpaceDE w:val="0"/>
        <w:spacing w:before="14" w:after="0" w:line="240" w:lineRule="auto"/>
        <w:jc w:val="both"/>
        <w:rPr>
          <w:rFonts w:ascii="Times New Roman" w:hAnsi="Times New Roman" w:cs="Times New Roman"/>
          <w:color w:val="000000"/>
          <w:spacing w:val="-4"/>
          <w:sz w:val="24"/>
          <w:szCs w:val="24"/>
        </w:rPr>
      </w:pPr>
      <w:r w:rsidRPr="00354CFE">
        <w:rPr>
          <w:rFonts w:ascii="Times New Roman" w:hAnsi="Times New Roman" w:cs="Times New Roman"/>
          <w:color w:val="000000"/>
          <w:spacing w:val="-4"/>
          <w:sz w:val="24"/>
          <w:szCs w:val="24"/>
        </w:rPr>
        <w:t>Повышать аэробную выносливость с использованием циклических видов спорта (терренкур, кроссовая и лыжная подготовка).</w:t>
      </w:r>
    </w:p>
    <w:p w:rsidR="00354CFE" w:rsidRPr="00354CFE" w:rsidRDefault="00354CFE" w:rsidP="00C9007C">
      <w:pPr>
        <w:widowControl w:val="0"/>
        <w:numPr>
          <w:ilvl w:val="0"/>
          <w:numId w:val="19"/>
        </w:numPr>
        <w:shd w:val="clear" w:color="auto" w:fill="FFFFFF"/>
        <w:tabs>
          <w:tab w:val="left" w:pos="360"/>
        </w:tabs>
        <w:autoSpaceDE w:val="0"/>
        <w:spacing w:before="10"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Овладеть системой дыхательных упражнений в процессе выполнения движений, для повышения работоспособности, при выполнении релаксационных упражнений.</w:t>
      </w:r>
    </w:p>
    <w:p w:rsidR="00354CFE" w:rsidRPr="00354CFE" w:rsidRDefault="00354CFE" w:rsidP="00C9007C">
      <w:pPr>
        <w:widowControl w:val="0"/>
        <w:numPr>
          <w:ilvl w:val="0"/>
          <w:numId w:val="19"/>
        </w:numPr>
        <w:shd w:val="clear" w:color="auto" w:fill="FFFFFF"/>
        <w:tabs>
          <w:tab w:val="left" w:pos="360"/>
        </w:tabs>
        <w:autoSpaceDE w:val="0"/>
        <w:spacing w:before="10"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Знать состояние своего здоровья, уметь составить и провести индивидуальные занятия двигательной активности.</w:t>
      </w:r>
    </w:p>
    <w:p w:rsidR="00354CFE" w:rsidRPr="00354CFE" w:rsidRDefault="00354CFE" w:rsidP="00C9007C">
      <w:pPr>
        <w:widowControl w:val="0"/>
        <w:numPr>
          <w:ilvl w:val="0"/>
          <w:numId w:val="19"/>
        </w:numPr>
        <w:shd w:val="clear" w:color="auto" w:fill="FFFFFF"/>
        <w:tabs>
          <w:tab w:val="left" w:pos="360"/>
        </w:tabs>
        <w:autoSpaceDE w:val="0"/>
        <w:spacing w:before="10"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Уметь определить индивидуальную оптимальную нагрузку при занятиях физическими упражнениями. Знать основные принципы, методы и факторы ее регуляции.</w:t>
      </w:r>
    </w:p>
    <w:p w:rsidR="00354CFE" w:rsidRPr="00354CFE" w:rsidRDefault="00354CFE" w:rsidP="00C9007C">
      <w:pPr>
        <w:widowControl w:val="0"/>
        <w:numPr>
          <w:ilvl w:val="0"/>
          <w:numId w:val="19"/>
        </w:numPr>
        <w:shd w:val="clear" w:color="auto" w:fill="FFFFFF"/>
        <w:tabs>
          <w:tab w:val="left" w:pos="360"/>
        </w:tabs>
        <w:autoSpaceDE w:val="0"/>
        <w:spacing w:before="10" w:after="0" w:line="240"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Уметь выполнять упражнения:</w:t>
      </w:r>
    </w:p>
    <w:p w:rsidR="00354CFE" w:rsidRPr="00354CFE" w:rsidRDefault="00354CFE" w:rsidP="00C9007C">
      <w:pPr>
        <w:pStyle w:val="11"/>
        <w:numPr>
          <w:ilvl w:val="0"/>
          <w:numId w:val="18"/>
        </w:numPr>
        <w:tabs>
          <w:tab w:val="left" w:pos="720"/>
        </w:tabs>
        <w:ind w:left="720"/>
        <w:jc w:val="both"/>
        <w:rPr>
          <w:rFonts w:ascii="Times New Roman" w:hAnsi="Times New Roman"/>
          <w:sz w:val="24"/>
          <w:szCs w:val="24"/>
        </w:rPr>
      </w:pPr>
      <w:r w:rsidRPr="00354CFE">
        <w:rPr>
          <w:rFonts w:ascii="Times New Roman" w:hAnsi="Times New Roman"/>
          <w:sz w:val="24"/>
          <w:szCs w:val="24"/>
        </w:rPr>
        <w:t>сгибание и выпрямление рук в упоре лежа (для девушек — руки на опоре высотой до 50 см);</w:t>
      </w:r>
    </w:p>
    <w:p w:rsidR="00354CFE" w:rsidRPr="00354CFE" w:rsidRDefault="00354CFE" w:rsidP="00C9007C">
      <w:pPr>
        <w:pStyle w:val="11"/>
        <w:numPr>
          <w:ilvl w:val="0"/>
          <w:numId w:val="18"/>
        </w:numPr>
        <w:tabs>
          <w:tab w:val="left" w:pos="720"/>
        </w:tabs>
        <w:ind w:left="720"/>
        <w:jc w:val="both"/>
        <w:rPr>
          <w:rFonts w:ascii="Times New Roman" w:hAnsi="Times New Roman"/>
          <w:sz w:val="24"/>
          <w:szCs w:val="24"/>
        </w:rPr>
      </w:pPr>
      <w:r w:rsidRPr="00354CFE">
        <w:rPr>
          <w:rFonts w:ascii="Times New Roman" w:hAnsi="Times New Roman"/>
          <w:sz w:val="24"/>
          <w:szCs w:val="24"/>
        </w:rPr>
        <w:t>подтягивание на перекладине (юноши);</w:t>
      </w:r>
    </w:p>
    <w:p w:rsidR="00354CFE" w:rsidRPr="00354CFE" w:rsidRDefault="00354CFE" w:rsidP="00C9007C">
      <w:pPr>
        <w:pStyle w:val="11"/>
        <w:numPr>
          <w:ilvl w:val="0"/>
          <w:numId w:val="18"/>
        </w:numPr>
        <w:tabs>
          <w:tab w:val="left" w:pos="720"/>
        </w:tabs>
        <w:ind w:left="720"/>
        <w:jc w:val="both"/>
        <w:rPr>
          <w:rFonts w:ascii="Times New Roman" w:hAnsi="Times New Roman"/>
          <w:sz w:val="24"/>
          <w:szCs w:val="24"/>
        </w:rPr>
      </w:pPr>
      <w:r w:rsidRPr="00354CFE">
        <w:rPr>
          <w:rFonts w:ascii="Times New Roman" w:hAnsi="Times New Roman"/>
          <w:sz w:val="24"/>
          <w:szCs w:val="24"/>
        </w:rPr>
        <w:t>поднимание туловища (сед) из положения лежа на спине, руки за головой, ноги закреплены (девушки);</w:t>
      </w:r>
    </w:p>
    <w:p w:rsidR="00354CFE" w:rsidRPr="00354CFE" w:rsidRDefault="00354CFE" w:rsidP="00C9007C">
      <w:pPr>
        <w:pStyle w:val="11"/>
        <w:numPr>
          <w:ilvl w:val="0"/>
          <w:numId w:val="18"/>
        </w:numPr>
        <w:tabs>
          <w:tab w:val="left" w:pos="720"/>
        </w:tabs>
        <w:ind w:left="720"/>
        <w:jc w:val="both"/>
        <w:rPr>
          <w:rFonts w:ascii="Times New Roman" w:hAnsi="Times New Roman"/>
          <w:sz w:val="24"/>
          <w:szCs w:val="24"/>
        </w:rPr>
      </w:pPr>
      <w:r w:rsidRPr="00354CFE">
        <w:rPr>
          <w:rFonts w:ascii="Times New Roman" w:hAnsi="Times New Roman"/>
          <w:sz w:val="24"/>
          <w:szCs w:val="24"/>
        </w:rPr>
        <w:t>прыжки в длину с места;</w:t>
      </w:r>
    </w:p>
    <w:p w:rsidR="00354CFE" w:rsidRPr="00354CFE" w:rsidRDefault="00354CFE" w:rsidP="00C9007C">
      <w:pPr>
        <w:pStyle w:val="11"/>
        <w:numPr>
          <w:ilvl w:val="0"/>
          <w:numId w:val="18"/>
        </w:numPr>
        <w:tabs>
          <w:tab w:val="left" w:pos="720"/>
        </w:tabs>
        <w:ind w:left="720"/>
        <w:jc w:val="both"/>
        <w:rPr>
          <w:rFonts w:ascii="Times New Roman" w:hAnsi="Times New Roman"/>
          <w:sz w:val="24"/>
          <w:szCs w:val="24"/>
        </w:rPr>
      </w:pPr>
      <w:r w:rsidRPr="00354CFE">
        <w:rPr>
          <w:rFonts w:ascii="Times New Roman" w:hAnsi="Times New Roman"/>
          <w:sz w:val="24"/>
          <w:szCs w:val="24"/>
        </w:rPr>
        <w:t>бег 100 м;</w:t>
      </w:r>
    </w:p>
    <w:p w:rsidR="00354CFE" w:rsidRPr="00354CFE" w:rsidRDefault="00354CFE" w:rsidP="00C9007C">
      <w:pPr>
        <w:pStyle w:val="11"/>
        <w:numPr>
          <w:ilvl w:val="0"/>
          <w:numId w:val="18"/>
        </w:numPr>
        <w:tabs>
          <w:tab w:val="left" w:pos="720"/>
        </w:tabs>
        <w:ind w:left="720"/>
        <w:jc w:val="both"/>
        <w:rPr>
          <w:rFonts w:ascii="Times New Roman" w:hAnsi="Times New Roman"/>
          <w:sz w:val="24"/>
          <w:szCs w:val="24"/>
        </w:rPr>
      </w:pPr>
      <w:r w:rsidRPr="00354CFE">
        <w:rPr>
          <w:rFonts w:ascii="Times New Roman" w:hAnsi="Times New Roman"/>
          <w:sz w:val="24"/>
          <w:szCs w:val="24"/>
        </w:rPr>
        <w:t>бег: юноши — 3 км, девушки — 2 км (без учета времени);</w:t>
      </w:r>
    </w:p>
    <w:p w:rsidR="00354CFE" w:rsidRPr="00354CFE" w:rsidRDefault="00354CFE" w:rsidP="00C9007C">
      <w:pPr>
        <w:pStyle w:val="11"/>
        <w:numPr>
          <w:ilvl w:val="0"/>
          <w:numId w:val="18"/>
        </w:numPr>
        <w:tabs>
          <w:tab w:val="left" w:pos="720"/>
        </w:tabs>
        <w:ind w:left="720"/>
        <w:jc w:val="both"/>
        <w:rPr>
          <w:rFonts w:ascii="Times New Roman" w:hAnsi="Times New Roman"/>
          <w:sz w:val="24"/>
          <w:szCs w:val="24"/>
        </w:rPr>
      </w:pPr>
      <w:r w:rsidRPr="00354CFE">
        <w:rPr>
          <w:rFonts w:ascii="Times New Roman" w:hAnsi="Times New Roman"/>
          <w:sz w:val="24"/>
          <w:szCs w:val="24"/>
        </w:rPr>
        <w:t>тест Купера — 12-минутное передвижение;</w:t>
      </w:r>
    </w:p>
    <w:p w:rsidR="00354CFE" w:rsidRPr="00354CFE" w:rsidRDefault="00354CFE" w:rsidP="00C9007C">
      <w:pPr>
        <w:pStyle w:val="11"/>
        <w:numPr>
          <w:ilvl w:val="0"/>
          <w:numId w:val="18"/>
        </w:numPr>
        <w:tabs>
          <w:tab w:val="left" w:pos="720"/>
        </w:tabs>
        <w:ind w:left="720"/>
        <w:jc w:val="both"/>
        <w:rPr>
          <w:rFonts w:ascii="Times New Roman" w:hAnsi="Times New Roman"/>
          <w:sz w:val="24"/>
          <w:szCs w:val="24"/>
        </w:rPr>
      </w:pPr>
      <w:r w:rsidRPr="00354CFE">
        <w:rPr>
          <w:rFonts w:ascii="Times New Roman" w:hAnsi="Times New Roman"/>
          <w:sz w:val="24"/>
          <w:szCs w:val="24"/>
        </w:rPr>
        <w:t>плавание — 50 м (без учета времени);</w:t>
      </w:r>
    </w:p>
    <w:p w:rsidR="00550754" w:rsidRPr="00354CFE" w:rsidRDefault="00354CFE" w:rsidP="00354CFE">
      <w:pPr>
        <w:spacing w:after="0" w:line="240" w:lineRule="auto"/>
        <w:jc w:val="center"/>
        <w:rPr>
          <w:rFonts w:ascii="Times New Roman" w:hAnsi="Times New Roman" w:cs="Times New Roman"/>
          <w:b/>
          <w:sz w:val="24"/>
          <w:szCs w:val="24"/>
        </w:rPr>
      </w:pPr>
      <w:r w:rsidRPr="00354CFE">
        <w:rPr>
          <w:rFonts w:ascii="Times New Roman" w:hAnsi="Times New Roman" w:cs="Times New Roman"/>
          <w:sz w:val="24"/>
          <w:szCs w:val="24"/>
        </w:rPr>
        <w:t>бег на лыжах: юноши — 3 км, девушки — 2 км (без учета времени</w:t>
      </w: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Pr="00354CFE" w:rsidRDefault="00354CFE" w:rsidP="00CC2128">
      <w:pPr>
        <w:shd w:val="clear" w:color="auto" w:fill="FFFFFF"/>
        <w:spacing w:after="0" w:line="240"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lastRenderedPageBreak/>
        <w:t xml:space="preserve">ОБЯЗАТЕЛЬНЫЕ КОНТРОЛЬНЫЕ ЗАДАНИЯ </w:t>
      </w:r>
    </w:p>
    <w:p w:rsidR="00354CFE" w:rsidRPr="00354CFE" w:rsidRDefault="00354CFE" w:rsidP="00CC2128">
      <w:pPr>
        <w:shd w:val="clear" w:color="auto" w:fill="FFFFFF"/>
        <w:spacing w:after="0" w:line="240"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 xml:space="preserve">ДЛЯ ОПРЕДЕЛЕНИЯ И ОЦЕНКИ УРОВНЯ ФИЗИЧЕСКОЙ </w:t>
      </w:r>
    </w:p>
    <w:p w:rsidR="00354CFE" w:rsidRPr="00354CFE" w:rsidRDefault="00354CFE" w:rsidP="00CC2128">
      <w:pPr>
        <w:shd w:val="clear" w:color="auto" w:fill="FFFFFF"/>
        <w:spacing w:after="0" w:line="240"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ПОДГОТОВЛЕННОСТИ ОБУЧАЮЩИХСЯ</w:t>
      </w:r>
    </w:p>
    <w:tbl>
      <w:tblPr>
        <w:tblW w:w="0" w:type="auto"/>
        <w:tblInd w:w="-437" w:type="dxa"/>
        <w:tblLayout w:type="fixed"/>
        <w:tblLook w:val="0000"/>
      </w:tblPr>
      <w:tblGrid>
        <w:gridCol w:w="720"/>
        <w:gridCol w:w="1080"/>
        <w:gridCol w:w="1440"/>
        <w:gridCol w:w="900"/>
        <w:gridCol w:w="1080"/>
        <w:gridCol w:w="1440"/>
        <w:gridCol w:w="900"/>
        <w:gridCol w:w="1080"/>
        <w:gridCol w:w="1260"/>
        <w:gridCol w:w="910"/>
      </w:tblGrid>
      <w:tr w:rsidR="00354CFE" w:rsidRPr="00354CFE" w:rsidTr="00103C28">
        <w:trPr>
          <w:cantSplit/>
          <w:trHeight w:hRule="exact" w:val="332"/>
        </w:trPr>
        <w:tc>
          <w:tcPr>
            <w:tcW w:w="720" w:type="dxa"/>
            <w:vMerge w:val="restart"/>
            <w:tcBorders>
              <w:top w:val="single" w:sz="4" w:space="0" w:color="000000"/>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w:t>
            </w:r>
          </w:p>
          <w:p w:rsidR="00354CFE" w:rsidRPr="00354CFE" w:rsidRDefault="00354CFE" w:rsidP="00103C28">
            <w:pPr>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п/п</w:t>
            </w:r>
          </w:p>
        </w:tc>
        <w:tc>
          <w:tcPr>
            <w:tcW w:w="1080" w:type="dxa"/>
            <w:vMerge w:val="restart"/>
            <w:tcBorders>
              <w:top w:val="single" w:sz="4" w:space="0" w:color="000000"/>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Физические способности</w:t>
            </w:r>
          </w:p>
        </w:tc>
        <w:tc>
          <w:tcPr>
            <w:tcW w:w="1440" w:type="dxa"/>
            <w:vMerge w:val="restart"/>
            <w:tcBorders>
              <w:top w:val="single" w:sz="4" w:space="0" w:color="000000"/>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 xml:space="preserve">Контрольное </w:t>
            </w:r>
          </w:p>
          <w:p w:rsidR="00354CFE" w:rsidRPr="00354CFE" w:rsidRDefault="00354CFE" w:rsidP="00103C28">
            <w:pPr>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упражнение (тест)</w:t>
            </w:r>
          </w:p>
        </w:tc>
        <w:tc>
          <w:tcPr>
            <w:tcW w:w="900" w:type="dxa"/>
            <w:vMerge w:val="restart"/>
            <w:tcBorders>
              <w:top w:val="single" w:sz="4" w:space="0" w:color="000000"/>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Возраст, лет</w:t>
            </w:r>
          </w:p>
        </w:tc>
        <w:tc>
          <w:tcPr>
            <w:tcW w:w="6670" w:type="dxa"/>
            <w:gridSpan w:val="6"/>
            <w:tcBorders>
              <w:top w:val="single" w:sz="4" w:space="0" w:color="000000"/>
              <w:left w:val="single" w:sz="4" w:space="0" w:color="000000"/>
              <w:bottom w:val="single" w:sz="4" w:space="0" w:color="000000"/>
              <w:right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Оценка</w:t>
            </w:r>
          </w:p>
        </w:tc>
      </w:tr>
      <w:tr w:rsidR="00354CFE" w:rsidRPr="00354CFE" w:rsidTr="00103C28">
        <w:trPr>
          <w:cantSplit/>
          <w:trHeight w:hRule="exact" w:val="332"/>
        </w:trPr>
        <w:tc>
          <w:tcPr>
            <w:tcW w:w="720" w:type="dxa"/>
            <w:vMerge/>
            <w:tcBorders>
              <w:top w:val="single" w:sz="4" w:space="0" w:color="000000"/>
              <w:left w:val="single" w:sz="4" w:space="0" w:color="000000"/>
              <w:bottom w:val="single" w:sz="4" w:space="0" w:color="000000"/>
            </w:tcBorders>
          </w:tcPr>
          <w:p w:rsidR="00354CFE" w:rsidRPr="00354CFE" w:rsidRDefault="00354CFE" w:rsidP="00103C28">
            <w:pPr>
              <w:spacing w:line="216" w:lineRule="auto"/>
              <w:rPr>
                <w:rFonts w:ascii="Times New Roman" w:hAnsi="Times New Roman" w:cs="Times New Roman"/>
                <w:sz w:val="24"/>
                <w:szCs w:val="24"/>
              </w:rPr>
            </w:pPr>
          </w:p>
        </w:tc>
        <w:tc>
          <w:tcPr>
            <w:tcW w:w="1080" w:type="dxa"/>
            <w:vMerge/>
            <w:tcBorders>
              <w:top w:val="single" w:sz="4" w:space="0" w:color="000000"/>
              <w:left w:val="single" w:sz="4" w:space="0" w:color="000000"/>
              <w:bottom w:val="single" w:sz="4" w:space="0" w:color="000000"/>
            </w:tcBorders>
          </w:tcPr>
          <w:p w:rsidR="00354CFE" w:rsidRPr="00354CFE" w:rsidRDefault="00354CFE" w:rsidP="00103C28">
            <w:pPr>
              <w:spacing w:line="216"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000000"/>
            </w:tcBorders>
          </w:tcPr>
          <w:p w:rsidR="00354CFE" w:rsidRPr="00354CFE" w:rsidRDefault="00354CFE" w:rsidP="00103C28">
            <w:pPr>
              <w:spacing w:line="216" w:lineRule="auto"/>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tcPr>
          <w:p w:rsidR="00354CFE" w:rsidRPr="00354CFE" w:rsidRDefault="00354CFE" w:rsidP="00103C28">
            <w:pPr>
              <w:spacing w:line="216" w:lineRule="auto"/>
              <w:rPr>
                <w:rFonts w:ascii="Times New Roman" w:hAnsi="Times New Roman" w:cs="Times New Roman"/>
                <w:sz w:val="24"/>
                <w:szCs w:val="24"/>
              </w:rPr>
            </w:pPr>
          </w:p>
        </w:tc>
        <w:tc>
          <w:tcPr>
            <w:tcW w:w="3420" w:type="dxa"/>
            <w:gridSpan w:val="3"/>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Юноши</w:t>
            </w:r>
          </w:p>
        </w:tc>
        <w:tc>
          <w:tcPr>
            <w:tcW w:w="3250" w:type="dxa"/>
            <w:gridSpan w:val="3"/>
            <w:tcBorders>
              <w:left w:val="single" w:sz="4" w:space="0" w:color="000000"/>
              <w:bottom w:val="single" w:sz="4" w:space="0" w:color="000000"/>
              <w:right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Девушки</w:t>
            </w:r>
          </w:p>
        </w:tc>
      </w:tr>
      <w:tr w:rsidR="00354CFE" w:rsidRPr="00354CFE" w:rsidTr="00103C28">
        <w:trPr>
          <w:cantSplit/>
        </w:trPr>
        <w:tc>
          <w:tcPr>
            <w:tcW w:w="720" w:type="dxa"/>
            <w:vMerge/>
            <w:tcBorders>
              <w:top w:val="single" w:sz="4" w:space="0" w:color="000000"/>
              <w:left w:val="single" w:sz="4" w:space="0" w:color="000000"/>
              <w:bottom w:val="single" w:sz="4" w:space="0" w:color="000000"/>
            </w:tcBorders>
          </w:tcPr>
          <w:p w:rsidR="00354CFE" w:rsidRPr="00354CFE" w:rsidRDefault="00354CFE" w:rsidP="00103C28">
            <w:pPr>
              <w:spacing w:line="216" w:lineRule="auto"/>
              <w:rPr>
                <w:rFonts w:ascii="Times New Roman" w:hAnsi="Times New Roman" w:cs="Times New Roman"/>
                <w:sz w:val="24"/>
                <w:szCs w:val="24"/>
              </w:rPr>
            </w:pPr>
          </w:p>
        </w:tc>
        <w:tc>
          <w:tcPr>
            <w:tcW w:w="1080" w:type="dxa"/>
            <w:vMerge/>
            <w:tcBorders>
              <w:top w:val="single" w:sz="4" w:space="0" w:color="000000"/>
              <w:left w:val="single" w:sz="4" w:space="0" w:color="000000"/>
              <w:bottom w:val="single" w:sz="4" w:space="0" w:color="000000"/>
            </w:tcBorders>
          </w:tcPr>
          <w:p w:rsidR="00354CFE" w:rsidRPr="00354CFE" w:rsidRDefault="00354CFE" w:rsidP="00103C28">
            <w:pPr>
              <w:spacing w:line="216" w:lineRule="auto"/>
              <w:rPr>
                <w:rFonts w:ascii="Times New Roman" w:hAnsi="Times New Roman" w:cs="Times New Roman"/>
                <w:sz w:val="24"/>
                <w:szCs w:val="24"/>
              </w:rPr>
            </w:pPr>
          </w:p>
        </w:tc>
        <w:tc>
          <w:tcPr>
            <w:tcW w:w="1440" w:type="dxa"/>
            <w:vMerge/>
            <w:tcBorders>
              <w:top w:val="single" w:sz="4" w:space="0" w:color="000000"/>
              <w:left w:val="single" w:sz="4" w:space="0" w:color="000000"/>
              <w:bottom w:val="single" w:sz="4" w:space="0" w:color="000000"/>
            </w:tcBorders>
          </w:tcPr>
          <w:p w:rsidR="00354CFE" w:rsidRPr="00354CFE" w:rsidRDefault="00354CFE" w:rsidP="00103C28">
            <w:pPr>
              <w:spacing w:line="216" w:lineRule="auto"/>
              <w:rPr>
                <w:rFonts w:ascii="Times New Roman" w:hAnsi="Times New Roman" w:cs="Times New Roman"/>
                <w:sz w:val="24"/>
                <w:szCs w:val="24"/>
              </w:rPr>
            </w:pPr>
          </w:p>
        </w:tc>
        <w:tc>
          <w:tcPr>
            <w:tcW w:w="900" w:type="dxa"/>
            <w:vMerge/>
            <w:tcBorders>
              <w:top w:val="single" w:sz="4" w:space="0" w:color="000000"/>
              <w:left w:val="single" w:sz="4" w:space="0" w:color="000000"/>
              <w:bottom w:val="single" w:sz="4" w:space="0" w:color="000000"/>
            </w:tcBorders>
          </w:tcPr>
          <w:p w:rsidR="00354CFE" w:rsidRPr="00354CFE" w:rsidRDefault="00354CFE" w:rsidP="00103C28">
            <w:pPr>
              <w:spacing w:line="216" w:lineRule="auto"/>
              <w:rPr>
                <w:rFonts w:ascii="Times New Roman" w:hAnsi="Times New Roman" w:cs="Times New Roman"/>
                <w:sz w:val="24"/>
                <w:szCs w:val="24"/>
              </w:rPr>
            </w:pP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5</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4</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3</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5</w:t>
            </w:r>
          </w:p>
        </w:tc>
        <w:tc>
          <w:tcPr>
            <w:tcW w:w="126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4</w:t>
            </w:r>
          </w:p>
        </w:tc>
        <w:tc>
          <w:tcPr>
            <w:tcW w:w="910" w:type="dxa"/>
            <w:tcBorders>
              <w:left w:val="single" w:sz="4" w:space="0" w:color="000000"/>
              <w:bottom w:val="single" w:sz="4" w:space="0" w:color="000000"/>
              <w:right w:val="single" w:sz="4" w:space="0" w:color="000000"/>
            </w:tcBorders>
          </w:tcPr>
          <w:p w:rsidR="00354CFE" w:rsidRPr="00354CFE" w:rsidRDefault="00354CFE" w:rsidP="00103C28">
            <w:pPr>
              <w:snapToGrid w:val="0"/>
              <w:spacing w:line="216" w:lineRule="auto"/>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3</w:t>
            </w:r>
          </w:p>
        </w:tc>
      </w:tr>
      <w:tr w:rsidR="00354CFE" w:rsidRPr="00354CFE" w:rsidTr="00103C28">
        <w:tc>
          <w:tcPr>
            <w:tcW w:w="72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Скоростные</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Бег </w:t>
            </w:r>
          </w:p>
          <w:p w:rsidR="00354CFE" w:rsidRPr="00354CFE" w:rsidRDefault="00354CFE" w:rsidP="00103C28">
            <w:pPr>
              <w:spacing w:line="216" w:lineRule="auto"/>
              <w:rPr>
                <w:rFonts w:ascii="Times New Roman" w:hAnsi="Times New Roman" w:cs="Times New Roman"/>
                <w:color w:val="000000"/>
                <w:sz w:val="24"/>
                <w:szCs w:val="24"/>
              </w:rPr>
            </w:pPr>
            <w:r w:rsidRPr="00354CFE">
              <w:rPr>
                <w:rFonts w:ascii="Times New Roman" w:hAnsi="Times New Roman" w:cs="Times New Roman"/>
                <w:color w:val="000000"/>
                <w:sz w:val="24"/>
                <w:szCs w:val="24"/>
              </w:rPr>
              <w:t>30 м, с</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16</w:t>
            </w:r>
          </w:p>
          <w:p w:rsidR="00354CFE" w:rsidRPr="00354CFE" w:rsidRDefault="00354CFE" w:rsidP="00103C28">
            <w:pPr>
              <w:spacing w:line="216" w:lineRule="auto"/>
              <w:jc w:val="center"/>
              <w:rPr>
                <w:rFonts w:ascii="Times New Roman" w:hAnsi="Times New Roman" w:cs="Times New Roman"/>
                <w:color w:val="000000"/>
                <w:sz w:val="24"/>
                <w:szCs w:val="24"/>
              </w:rPr>
            </w:pPr>
          </w:p>
          <w:p w:rsidR="00354CFE" w:rsidRPr="00354CFE" w:rsidRDefault="00354CFE" w:rsidP="00103C28">
            <w:pPr>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17</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4,4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выше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4,3</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5,1–4,8</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5,0–4,7</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5,2 и ниже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5,2</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4,8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выше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4,8</w:t>
            </w:r>
          </w:p>
        </w:tc>
        <w:tc>
          <w:tcPr>
            <w:tcW w:w="126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5,9–5,3</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5,9–5,3</w:t>
            </w:r>
          </w:p>
        </w:tc>
        <w:tc>
          <w:tcPr>
            <w:tcW w:w="910" w:type="dxa"/>
            <w:tcBorders>
              <w:left w:val="single" w:sz="4" w:space="0" w:color="000000"/>
              <w:bottom w:val="single" w:sz="4" w:space="0" w:color="000000"/>
              <w:right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6,1 и ниже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6,1</w:t>
            </w:r>
          </w:p>
        </w:tc>
      </w:tr>
      <w:tr w:rsidR="00354CFE" w:rsidRPr="00354CFE" w:rsidTr="00103C28">
        <w:tc>
          <w:tcPr>
            <w:tcW w:w="72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2</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Координационные</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Челночный бег </w:t>
            </w:r>
          </w:p>
          <w:p w:rsidR="00354CFE" w:rsidRPr="00354CFE" w:rsidRDefault="00354CFE" w:rsidP="00103C28">
            <w:pPr>
              <w:spacing w:line="216" w:lineRule="auto"/>
              <w:rPr>
                <w:rFonts w:ascii="Times New Roman" w:hAnsi="Times New Roman" w:cs="Times New Roman"/>
                <w:color w:val="000000"/>
                <w:sz w:val="24"/>
                <w:szCs w:val="24"/>
              </w:rPr>
            </w:pPr>
            <w:r w:rsidRPr="00354CFE">
              <w:rPr>
                <w:rFonts w:ascii="Times New Roman" w:hAnsi="Times New Roman" w:cs="Times New Roman"/>
                <w:color w:val="000000"/>
                <w:sz w:val="24"/>
                <w:szCs w:val="24"/>
              </w:rPr>
              <w:t>3</w:t>
            </w:r>
            <w:r w:rsidRPr="00354CFE">
              <w:rPr>
                <w:rFonts w:ascii="Times New Roman" w:hAnsi="Times New Roman" w:cs="Times New Roman"/>
                <w:color w:val="000000"/>
                <w:sz w:val="24"/>
                <w:szCs w:val="24"/>
              </w:rPr>
              <w:sym w:font="Symbol" w:char="F0B4"/>
            </w:r>
            <w:r w:rsidRPr="00354CFE">
              <w:rPr>
                <w:rFonts w:ascii="Times New Roman" w:hAnsi="Times New Roman" w:cs="Times New Roman"/>
                <w:color w:val="000000"/>
                <w:sz w:val="24"/>
                <w:szCs w:val="24"/>
              </w:rPr>
              <w:t>10 м, с</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16</w:t>
            </w:r>
          </w:p>
          <w:p w:rsidR="00354CFE" w:rsidRPr="00354CFE" w:rsidRDefault="00354CFE" w:rsidP="00103C28">
            <w:pPr>
              <w:spacing w:line="216" w:lineRule="auto"/>
              <w:jc w:val="center"/>
              <w:rPr>
                <w:rFonts w:ascii="Times New Roman" w:hAnsi="Times New Roman" w:cs="Times New Roman"/>
                <w:color w:val="000000"/>
                <w:sz w:val="24"/>
                <w:szCs w:val="24"/>
              </w:rPr>
            </w:pPr>
          </w:p>
          <w:p w:rsidR="00354CFE" w:rsidRPr="00354CFE" w:rsidRDefault="00354CFE" w:rsidP="00103C28">
            <w:pPr>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17</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7,3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выше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7,2</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8,0–7,7</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7,9–7,5</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8,2 и ниже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8,1</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8,4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выше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8,4</w:t>
            </w:r>
          </w:p>
        </w:tc>
        <w:tc>
          <w:tcPr>
            <w:tcW w:w="126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9,3–8,7</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9,3–8,7</w:t>
            </w:r>
          </w:p>
        </w:tc>
        <w:tc>
          <w:tcPr>
            <w:tcW w:w="910" w:type="dxa"/>
            <w:tcBorders>
              <w:left w:val="single" w:sz="4" w:space="0" w:color="000000"/>
              <w:bottom w:val="single" w:sz="4" w:space="0" w:color="000000"/>
              <w:right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9,7 и ниже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9,6</w:t>
            </w:r>
          </w:p>
        </w:tc>
      </w:tr>
      <w:tr w:rsidR="00354CFE" w:rsidRPr="00354CFE" w:rsidTr="00103C28">
        <w:tc>
          <w:tcPr>
            <w:tcW w:w="72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3</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Скоростно-силовые</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rPr>
                <w:rFonts w:ascii="Times New Roman" w:hAnsi="Times New Roman" w:cs="Times New Roman"/>
                <w:color w:val="000000"/>
                <w:sz w:val="24"/>
                <w:szCs w:val="24"/>
              </w:rPr>
            </w:pPr>
            <w:r w:rsidRPr="00354CFE">
              <w:rPr>
                <w:rFonts w:ascii="Times New Roman" w:hAnsi="Times New Roman" w:cs="Times New Roman"/>
                <w:color w:val="000000"/>
                <w:sz w:val="24"/>
                <w:szCs w:val="24"/>
              </w:rPr>
              <w:t>Прыжки в длину с места, см</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16</w:t>
            </w:r>
          </w:p>
          <w:p w:rsidR="00354CFE" w:rsidRPr="00354CFE" w:rsidRDefault="00354CFE" w:rsidP="00103C28">
            <w:pPr>
              <w:spacing w:line="216" w:lineRule="auto"/>
              <w:jc w:val="center"/>
              <w:rPr>
                <w:rFonts w:ascii="Times New Roman" w:hAnsi="Times New Roman" w:cs="Times New Roman"/>
                <w:color w:val="000000"/>
                <w:sz w:val="24"/>
                <w:szCs w:val="24"/>
              </w:rPr>
            </w:pPr>
          </w:p>
          <w:p w:rsidR="00354CFE" w:rsidRPr="00354CFE" w:rsidRDefault="00354CFE" w:rsidP="00103C28">
            <w:pPr>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17</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230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выше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240</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195–210</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205–220</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180 и ниже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190</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210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выше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210</w:t>
            </w:r>
          </w:p>
        </w:tc>
        <w:tc>
          <w:tcPr>
            <w:tcW w:w="126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170–190</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170–190</w:t>
            </w:r>
          </w:p>
        </w:tc>
        <w:tc>
          <w:tcPr>
            <w:tcW w:w="910" w:type="dxa"/>
            <w:tcBorders>
              <w:left w:val="single" w:sz="4" w:space="0" w:color="000000"/>
              <w:bottom w:val="single" w:sz="4" w:space="0" w:color="000000"/>
              <w:right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160 и ниже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160</w:t>
            </w:r>
          </w:p>
        </w:tc>
      </w:tr>
      <w:tr w:rsidR="00354CFE" w:rsidRPr="00354CFE" w:rsidTr="00CC2128">
        <w:trPr>
          <w:trHeight w:val="2104"/>
        </w:trPr>
        <w:tc>
          <w:tcPr>
            <w:tcW w:w="72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4</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Выносливость </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6-минутный </w:t>
            </w:r>
          </w:p>
          <w:p w:rsidR="00354CFE" w:rsidRPr="00354CFE" w:rsidRDefault="00354CFE" w:rsidP="00103C28">
            <w:pPr>
              <w:spacing w:line="216" w:lineRule="auto"/>
              <w:rPr>
                <w:rFonts w:ascii="Times New Roman" w:hAnsi="Times New Roman" w:cs="Times New Roman"/>
                <w:color w:val="000000"/>
                <w:sz w:val="24"/>
                <w:szCs w:val="24"/>
              </w:rPr>
            </w:pPr>
            <w:r w:rsidRPr="00354CFE">
              <w:rPr>
                <w:rFonts w:ascii="Times New Roman" w:hAnsi="Times New Roman" w:cs="Times New Roman"/>
                <w:color w:val="000000"/>
                <w:sz w:val="24"/>
                <w:szCs w:val="24"/>
              </w:rPr>
              <w:t>бег, м</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16</w:t>
            </w:r>
          </w:p>
          <w:p w:rsidR="00354CFE" w:rsidRPr="00354CFE" w:rsidRDefault="00354CFE" w:rsidP="00103C28">
            <w:pPr>
              <w:spacing w:line="216" w:lineRule="auto"/>
              <w:jc w:val="center"/>
              <w:rPr>
                <w:rFonts w:ascii="Times New Roman" w:hAnsi="Times New Roman" w:cs="Times New Roman"/>
                <w:color w:val="000000"/>
                <w:sz w:val="24"/>
                <w:szCs w:val="24"/>
              </w:rPr>
            </w:pPr>
          </w:p>
          <w:p w:rsidR="00354CFE" w:rsidRPr="00354CFE" w:rsidRDefault="00354CFE" w:rsidP="00103C28">
            <w:pPr>
              <w:spacing w:line="216" w:lineRule="auto"/>
              <w:jc w:val="center"/>
              <w:rPr>
                <w:rFonts w:ascii="Times New Roman" w:hAnsi="Times New Roman" w:cs="Times New Roman"/>
                <w:color w:val="000000"/>
                <w:sz w:val="24"/>
                <w:szCs w:val="24"/>
              </w:rPr>
            </w:pPr>
          </w:p>
          <w:p w:rsidR="00354CFE" w:rsidRPr="00354CFE" w:rsidRDefault="00354CFE" w:rsidP="00103C28">
            <w:pPr>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17</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1500 и выше </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1500</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1300–1400 </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1300–1400</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1100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и ниже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1100</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1300 и выше </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1300</w:t>
            </w:r>
          </w:p>
        </w:tc>
        <w:tc>
          <w:tcPr>
            <w:tcW w:w="126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1050–1200</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1050–1200</w:t>
            </w:r>
          </w:p>
        </w:tc>
        <w:tc>
          <w:tcPr>
            <w:tcW w:w="910" w:type="dxa"/>
            <w:tcBorders>
              <w:left w:val="single" w:sz="4" w:space="0" w:color="000000"/>
              <w:bottom w:val="single" w:sz="4" w:space="0" w:color="000000"/>
              <w:right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900 и ниже</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900</w:t>
            </w:r>
          </w:p>
        </w:tc>
      </w:tr>
      <w:tr w:rsidR="00354CFE" w:rsidRPr="00354CFE" w:rsidTr="00103C28">
        <w:tc>
          <w:tcPr>
            <w:tcW w:w="72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5</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Гибкость</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rPr>
                <w:rFonts w:ascii="Times New Roman" w:hAnsi="Times New Roman" w:cs="Times New Roman"/>
                <w:color w:val="000000"/>
                <w:sz w:val="24"/>
                <w:szCs w:val="24"/>
              </w:rPr>
            </w:pPr>
            <w:r w:rsidRPr="00354CFE">
              <w:rPr>
                <w:rFonts w:ascii="Times New Roman" w:hAnsi="Times New Roman" w:cs="Times New Roman"/>
                <w:color w:val="000000"/>
                <w:sz w:val="24"/>
                <w:szCs w:val="24"/>
              </w:rPr>
              <w:t>Наклон вперед из положения стоя, см</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16</w:t>
            </w:r>
          </w:p>
          <w:p w:rsidR="00354CFE" w:rsidRPr="00354CFE" w:rsidRDefault="00354CFE" w:rsidP="00103C28">
            <w:pPr>
              <w:spacing w:line="216" w:lineRule="auto"/>
              <w:jc w:val="center"/>
              <w:rPr>
                <w:rFonts w:ascii="Times New Roman" w:hAnsi="Times New Roman" w:cs="Times New Roman"/>
                <w:color w:val="000000"/>
                <w:sz w:val="24"/>
                <w:szCs w:val="24"/>
              </w:rPr>
            </w:pPr>
          </w:p>
          <w:p w:rsidR="00354CFE" w:rsidRPr="00354CFE" w:rsidRDefault="00354CFE" w:rsidP="00103C28">
            <w:pPr>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17</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15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выше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15</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9–12</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9–12</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5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ниже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5</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20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выше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20</w:t>
            </w:r>
          </w:p>
        </w:tc>
        <w:tc>
          <w:tcPr>
            <w:tcW w:w="126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12–14</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12–14</w:t>
            </w:r>
          </w:p>
        </w:tc>
        <w:tc>
          <w:tcPr>
            <w:tcW w:w="910" w:type="dxa"/>
            <w:tcBorders>
              <w:left w:val="single" w:sz="4" w:space="0" w:color="000000"/>
              <w:bottom w:val="single" w:sz="4" w:space="0" w:color="000000"/>
              <w:right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7 и ниже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7</w:t>
            </w:r>
          </w:p>
        </w:tc>
      </w:tr>
      <w:tr w:rsidR="00354CFE" w:rsidRPr="00354CFE" w:rsidTr="00103C28">
        <w:tc>
          <w:tcPr>
            <w:tcW w:w="72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6</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Силовые</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rPr>
                <w:rFonts w:ascii="Times New Roman" w:hAnsi="Times New Roman" w:cs="Times New Roman"/>
                <w:color w:val="000000"/>
                <w:sz w:val="24"/>
                <w:szCs w:val="24"/>
              </w:rPr>
            </w:pPr>
            <w:r w:rsidRPr="00354CFE">
              <w:rPr>
                <w:rFonts w:ascii="Times New Roman" w:hAnsi="Times New Roman" w:cs="Times New Roman"/>
                <w:color w:val="000000"/>
                <w:sz w:val="24"/>
                <w:szCs w:val="24"/>
              </w:rPr>
              <w:t>Подтягивание: на высокой перекладине из виса, кол-во раз (юноши), на низкой перекладине из виса лежа, количество раз (девушки)</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16</w:t>
            </w:r>
          </w:p>
          <w:p w:rsidR="00354CFE" w:rsidRPr="00354CFE" w:rsidRDefault="00354CFE" w:rsidP="00103C28">
            <w:pPr>
              <w:spacing w:line="216" w:lineRule="auto"/>
              <w:jc w:val="center"/>
              <w:rPr>
                <w:rFonts w:ascii="Times New Roman" w:hAnsi="Times New Roman" w:cs="Times New Roman"/>
                <w:color w:val="000000"/>
                <w:sz w:val="24"/>
                <w:szCs w:val="24"/>
              </w:rPr>
            </w:pPr>
          </w:p>
          <w:p w:rsidR="00354CFE" w:rsidRPr="00354CFE" w:rsidRDefault="00354CFE" w:rsidP="00103C28">
            <w:pPr>
              <w:spacing w:line="216" w:lineRule="auto"/>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17</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11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выше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12</w:t>
            </w:r>
          </w:p>
        </w:tc>
        <w:tc>
          <w:tcPr>
            <w:tcW w:w="144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8–9</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9–10</w:t>
            </w:r>
          </w:p>
        </w:tc>
        <w:tc>
          <w:tcPr>
            <w:tcW w:w="90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4 и </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ниже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4</w:t>
            </w:r>
          </w:p>
        </w:tc>
        <w:tc>
          <w:tcPr>
            <w:tcW w:w="108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18 и выше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18</w:t>
            </w:r>
          </w:p>
        </w:tc>
        <w:tc>
          <w:tcPr>
            <w:tcW w:w="1260" w:type="dxa"/>
            <w:tcBorders>
              <w:left w:val="single" w:sz="4" w:space="0" w:color="000000"/>
              <w:bottom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13–15</w:t>
            </w:r>
          </w:p>
          <w:p w:rsidR="00354CFE" w:rsidRPr="00354CFE" w:rsidRDefault="00354CFE" w:rsidP="00103C28">
            <w:pPr>
              <w:spacing w:line="216" w:lineRule="auto"/>
              <w:jc w:val="both"/>
              <w:rPr>
                <w:rFonts w:ascii="Times New Roman" w:hAnsi="Times New Roman" w:cs="Times New Roman"/>
                <w:color w:val="000000"/>
                <w:sz w:val="24"/>
                <w:szCs w:val="24"/>
              </w:rPr>
            </w:pP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13–15</w:t>
            </w:r>
          </w:p>
        </w:tc>
        <w:tc>
          <w:tcPr>
            <w:tcW w:w="910" w:type="dxa"/>
            <w:tcBorders>
              <w:left w:val="single" w:sz="4" w:space="0" w:color="000000"/>
              <w:bottom w:val="single" w:sz="4" w:space="0" w:color="000000"/>
              <w:right w:val="single" w:sz="4" w:space="0" w:color="000000"/>
            </w:tcBorders>
          </w:tcPr>
          <w:p w:rsidR="00354CFE" w:rsidRPr="00354CFE" w:rsidRDefault="00354CFE" w:rsidP="00103C28">
            <w:pPr>
              <w:snapToGrid w:val="0"/>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6 и ниже</w:t>
            </w:r>
          </w:p>
          <w:p w:rsidR="00354CFE" w:rsidRPr="00354CFE" w:rsidRDefault="00354CFE" w:rsidP="00103C28">
            <w:pPr>
              <w:spacing w:line="216" w:lineRule="auto"/>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6</w:t>
            </w:r>
          </w:p>
        </w:tc>
      </w:tr>
    </w:tbl>
    <w:p w:rsidR="00354CFE" w:rsidRDefault="00354CFE" w:rsidP="00354CFE">
      <w:pPr>
        <w:rPr>
          <w:rFonts w:ascii="Times New Roman" w:hAnsi="Times New Roman" w:cs="Times New Roman"/>
          <w:b/>
          <w:bCs/>
          <w:sz w:val="24"/>
          <w:szCs w:val="24"/>
        </w:rPr>
      </w:pPr>
    </w:p>
    <w:p w:rsidR="00CC2128" w:rsidRPr="00354CFE" w:rsidRDefault="00CC2128" w:rsidP="00354CFE">
      <w:pPr>
        <w:rPr>
          <w:rFonts w:ascii="Times New Roman" w:hAnsi="Times New Roman" w:cs="Times New Roman"/>
          <w:b/>
          <w:bCs/>
          <w:sz w:val="24"/>
          <w:szCs w:val="24"/>
        </w:rPr>
        <w:sectPr w:rsidR="00CC2128" w:rsidRPr="00354CFE" w:rsidSect="00103C28">
          <w:headerReference w:type="default" r:id="rId9"/>
          <w:footerReference w:type="default" r:id="rId10"/>
          <w:pgSz w:w="11905" w:h="16837"/>
          <w:pgMar w:top="1418" w:right="1134" w:bottom="1134" w:left="1134" w:header="709" w:footer="709" w:gutter="0"/>
          <w:pgNumType w:start="16"/>
          <w:cols w:space="720"/>
          <w:docGrid w:linePitch="360"/>
        </w:sectPr>
      </w:pPr>
    </w:p>
    <w:p w:rsidR="00CC2128" w:rsidRDefault="00CC2128" w:rsidP="00354CFE">
      <w:pPr>
        <w:shd w:val="clear" w:color="auto" w:fill="FFFFFF"/>
        <w:jc w:val="center"/>
        <w:rPr>
          <w:rFonts w:ascii="Times New Roman" w:hAnsi="Times New Roman" w:cs="Times New Roman"/>
          <w:b/>
          <w:bCs/>
          <w:sz w:val="24"/>
          <w:szCs w:val="24"/>
        </w:rPr>
      </w:pPr>
    </w:p>
    <w:p w:rsidR="00354CFE" w:rsidRPr="00354CFE" w:rsidRDefault="00354CFE" w:rsidP="00354CFE">
      <w:pPr>
        <w:shd w:val="clear" w:color="auto" w:fill="FFFFFF"/>
        <w:jc w:val="center"/>
        <w:rPr>
          <w:rFonts w:ascii="Times New Roman" w:hAnsi="Times New Roman" w:cs="Times New Roman"/>
          <w:b/>
          <w:bCs/>
          <w:sz w:val="24"/>
          <w:szCs w:val="24"/>
        </w:rPr>
      </w:pPr>
      <w:r w:rsidRPr="00354CFE">
        <w:rPr>
          <w:rFonts w:ascii="Times New Roman" w:hAnsi="Times New Roman" w:cs="Times New Roman"/>
          <w:b/>
          <w:bCs/>
          <w:sz w:val="24"/>
          <w:szCs w:val="24"/>
        </w:rPr>
        <w:t>ОЦЕНКА УРОВНЯ ФИЗИЧЕСКОЙ ПОДГОТОВЛЕННОСТИ ЮНОШЕЙ ОСНОВНОЙ МЕДИЦИНСКОЙ ГРУППЫ</w:t>
      </w:r>
    </w:p>
    <w:p w:rsidR="00354CFE" w:rsidRPr="00354CFE" w:rsidRDefault="00354CFE" w:rsidP="00354CFE">
      <w:pPr>
        <w:shd w:val="clear" w:color="auto" w:fill="FFFFFF"/>
        <w:ind w:left="67"/>
        <w:jc w:val="center"/>
        <w:rPr>
          <w:rFonts w:ascii="Times New Roman" w:hAnsi="Times New Roman" w:cs="Times New Roman"/>
          <w:b/>
          <w:sz w:val="24"/>
          <w:szCs w:val="24"/>
        </w:rPr>
      </w:pPr>
    </w:p>
    <w:tbl>
      <w:tblPr>
        <w:tblW w:w="0" w:type="auto"/>
        <w:tblInd w:w="213" w:type="dxa"/>
        <w:tblLayout w:type="fixed"/>
        <w:tblCellMar>
          <w:left w:w="40" w:type="dxa"/>
          <w:right w:w="40" w:type="dxa"/>
        </w:tblCellMar>
        <w:tblLook w:val="0000"/>
      </w:tblPr>
      <w:tblGrid>
        <w:gridCol w:w="5220"/>
        <w:gridCol w:w="1260"/>
        <w:gridCol w:w="1260"/>
        <w:gridCol w:w="1095"/>
      </w:tblGrid>
      <w:tr w:rsidR="00354CFE" w:rsidRPr="00354CFE" w:rsidTr="00103C28">
        <w:trPr>
          <w:cantSplit/>
          <w:trHeight w:hRule="exact" w:val="394"/>
        </w:trPr>
        <w:tc>
          <w:tcPr>
            <w:tcW w:w="5220" w:type="dxa"/>
            <w:vMerge w:val="restart"/>
            <w:tcBorders>
              <w:top w:val="single" w:sz="4" w:space="0" w:color="000000"/>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54CFE" w:rsidRPr="00354CFE" w:rsidRDefault="00354CFE" w:rsidP="00103C28">
            <w:pPr>
              <w:shd w:val="clear" w:color="auto" w:fill="FFFFFF"/>
              <w:snapToGrid w:val="0"/>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Оценка в баллах</w:t>
            </w:r>
          </w:p>
        </w:tc>
      </w:tr>
      <w:tr w:rsidR="00354CFE" w:rsidRPr="00354CFE" w:rsidTr="00103C28">
        <w:trPr>
          <w:cantSplit/>
        </w:trPr>
        <w:tc>
          <w:tcPr>
            <w:tcW w:w="5220" w:type="dxa"/>
            <w:vMerge/>
            <w:tcBorders>
              <w:top w:val="single" w:sz="4" w:space="0" w:color="000000"/>
              <w:left w:val="single" w:sz="4" w:space="0" w:color="000000"/>
              <w:bottom w:val="single" w:sz="4" w:space="0" w:color="000000"/>
            </w:tcBorders>
            <w:shd w:val="clear" w:color="auto" w:fill="FFFFFF"/>
          </w:tcPr>
          <w:p w:rsidR="00354CFE" w:rsidRPr="00354CFE" w:rsidRDefault="00354CFE" w:rsidP="00103C28">
            <w:pPr>
              <w:rPr>
                <w:rFonts w:ascii="Times New Roman" w:hAnsi="Times New Roman" w:cs="Times New Roman"/>
                <w:sz w:val="24"/>
                <w:szCs w:val="24"/>
              </w:rPr>
            </w:pPr>
          </w:p>
        </w:tc>
        <w:tc>
          <w:tcPr>
            <w:tcW w:w="1260" w:type="dxa"/>
            <w:tcBorders>
              <w:left w:val="single" w:sz="4" w:space="0" w:color="000000"/>
              <w:bottom w:val="single" w:sz="4" w:space="0" w:color="000000"/>
            </w:tcBorders>
            <w:shd w:val="clear" w:color="auto" w:fill="FFFFFF"/>
            <w:vAlign w:val="center"/>
          </w:tcPr>
          <w:p w:rsidR="00354CFE" w:rsidRPr="00354CFE" w:rsidRDefault="00354CFE" w:rsidP="00103C28">
            <w:pPr>
              <w:shd w:val="clear" w:color="auto" w:fill="FFFFFF"/>
              <w:snapToGrid w:val="0"/>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5</w:t>
            </w:r>
          </w:p>
        </w:tc>
        <w:tc>
          <w:tcPr>
            <w:tcW w:w="1260" w:type="dxa"/>
            <w:tcBorders>
              <w:left w:val="single" w:sz="4" w:space="0" w:color="000000"/>
              <w:bottom w:val="single" w:sz="4" w:space="0" w:color="000000"/>
            </w:tcBorders>
            <w:shd w:val="clear" w:color="auto" w:fill="FFFFFF"/>
            <w:vAlign w:val="center"/>
          </w:tcPr>
          <w:p w:rsidR="00354CFE" w:rsidRPr="00354CFE" w:rsidRDefault="00354CFE" w:rsidP="00103C28">
            <w:pPr>
              <w:shd w:val="clear" w:color="auto" w:fill="FFFFFF"/>
              <w:snapToGrid w:val="0"/>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4</w:t>
            </w:r>
          </w:p>
        </w:tc>
        <w:tc>
          <w:tcPr>
            <w:tcW w:w="1095" w:type="dxa"/>
            <w:tcBorders>
              <w:left w:val="single" w:sz="4" w:space="0" w:color="000000"/>
              <w:bottom w:val="single" w:sz="4" w:space="0" w:color="000000"/>
              <w:right w:val="single" w:sz="4" w:space="0" w:color="000000"/>
            </w:tcBorders>
            <w:shd w:val="clear" w:color="auto" w:fill="FFFFFF"/>
            <w:vAlign w:val="center"/>
          </w:tcPr>
          <w:p w:rsidR="00354CFE" w:rsidRPr="00354CFE" w:rsidRDefault="00354CFE" w:rsidP="00103C28">
            <w:pPr>
              <w:shd w:val="clear" w:color="auto" w:fill="FFFFFF"/>
              <w:snapToGrid w:val="0"/>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3</w:t>
            </w:r>
          </w:p>
        </w:tc>
      </w:tr>
      <w:tr w:rsidR="00354CFE" w:rsidRPr="00354CFE" w:rsidTr="00103C28">
        <w:trPr>
          <w:trHeight w:hRule="exact" w:val="446"/>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500"/>
                <w:tab w:val="num" w:pos="720"/>
              </w:tabs>
              <w:autoSpaceDE w:val="0"/>
              <w:snapToGrid w:val="0"/>
              <w:spacing w:after="0" w:line="240" w:lineRule="auto"/>
              <w:ind w:left="500" w:right="113" w:hanging="360"/>
              <w:jc w:val="both"/>
              <w:rPr>
                <w:rFonts w:ascii="Times New Roman" w:hAnsi="Times New Roman" w:cs="Times New Roman"/>
                <w:sz w:val="24"/>
                <w:szCs w:val="24"/>
              </w:rPr>
            </w:pPr>
            <w:r w:rsidRPr="00354CFE">
              <w:rPr>
                <w:rFonts w:ascii="Times New Roman" w:hAnsi="Times New Roman" w:cs="Times New Roman"/>
                <w:color w:val="000000"/>
                <w:sz w:val="24"/>
                <w:szCs w:val="24"/>
              </w:rPr>
              <w:t>Бег 3000 м (мин, с)</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12,30</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14,00</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б/вр</w:t>
            </w:r>
          </w:p>
        </w:tc>
      </w:tr>
      <w:tr w:rsidR="00354CFE" w:rsidRPr="00354CFE" w:rsidTr="00103C28">
        <w:trPr>
          <w:trHeight w:hRule="exact" w:val="372"/>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500"/>
                <w:tab w:val="num" w:pos="720"/>
              </w:tabs>
              <w:autoSpaceDE w:val="0"/>
              <w:snapToGrid w:val="0"/>
              <w:spacing w:after="0" w:line="240" w:lineRule="auto"/>
              <w:ind w:left="500" w:right="113" w:hanging="360"/>
              <w:jc w:val="both"/>
              <w:rPr>
                <w:rFonts w:ascii="Times New Roman" w:hAnsi="Times New Roman" w:cs="Times New Roman"/>
                <w:sz w:val="24"/>
                <w:szCs w:val="24"/>
              </w:rPr>
            </w:pPr>
            <w:r w:rsidRPr="00354CFE">
              <w:rPr>
                <w:rFonts w:ascii="Times New Roman" w:hAnsi="Times New Roman" w:cs="Times New Roman"/>
                <w:color w:val="000000"/>
                <w:sz w:val="24"/>
                <w:szCs w:val="24"/>
              </w:rPr>
              <w:t>Бег на лыжах 5 км (мин, с)</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25,50</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27,20</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б/вр</w:t>
            </w:r>
          </w:p>
        </w:tc>
      </w:tr>
      <w:tr w:rsidR="00354CFE" w:rsidRPr="00354CFE" w:rsidTr="00103C28">
        <w:trPr>
          <w:trHeight w:hRule="exact" w:val="353"/>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500"/>
                <w:tab w:val="num" w:pos="720"/>
              </w:tabs>
              <w:autoSpaceDE w:val="0"/>
              <w:snapToGrid w:val="0"/>
              <w:spacing w:after="0" w:line="240" w:lineRule="auto"/>
              <w:ind w:left="500" w:right="113" w:hanging="360"/>
              <w:jc w:val="both"/>
              <w:rPr>
                <w:rFonts w:ascii="Times New Roman" w:hAnsi="Times New Roman" w:cs="Times New Roman"/>
                <w:sz w:val="24"/>
                <w:szCs w:val="24"/>
              </w:rPr>
            </w:pPr>
            <w:r w:rsidRPr="00354CFE">
              <w:rPr>
                <w:rFonts w:ascii="Times New Roman" w:hAnsi="Times New Roman" w:cs="Times New Roman"/>
                <w:color w:val="000000"/>
                <w:sz w:val="24"/>
                <w:szCs w:val="24"/>
              </w:rPr>
              <w:t>Плавание 50 м (мин, с)</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45,00</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52,00</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б/вр</w:t>
            </w:r>
          </w:p>
        </w:tc>
      </w:tr>
      <w:tr w:rsidR="00354CFE" w:rsidRPr="00354CFE" w:rsidTr="00103C28">
        <w:trPr>
          <w:trHeight w:hRule="exact" w:val="1099"/>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500"/>
                <w:tab w:val="num" w:pos="720"/>
              </w:tabs>
              <w:autoSpaceDE w:val="0"/>
              <w:snapToGrid w:val="0"/>
              <w:spacing w:after="0" w:line="240" w:lineRule="auto"/>
              <w:ind w:left="500" w:right="113" w:hanging="360"/>
              <w:jc w:val="both"/>
              <w:rPr>
                <w:rFonts w:ascii="Times New Roman" w:hAnsi="Times New Roman" w:cs="Times New Roman"/>
                <w:sz w:val="24"/>
                <w:szCs w:val="24"/>
              </w:rPr>
            </w:pPr>
            <w:r w:rsidRPr="00354CFE">
              <w:rPr>
                <w:rFonts w:ascii="Times New Roman" w:hAnsi="Times New Roman" w:cs="Times New Roman"/>
                <w:color w:val="000000"/>
                <w:sz w:val="24"/>
                <w:szCs w:val="24"/>
              </w:rPr>
              <w:t>Приседание на одной ноге с опорой о стену (количество раз на каждой</w:t>
            </w:r>
            <w:r w:rsidRPr="00354CFE">
              <w:rPr>
                <w:rFonts w:ascii="Times New Roman" w:hAnsi="Times New Roman" w:cs="Times New Roman"/>
                <w:sz w:val="24"/>
                <w:szCs w:val="24"/>
              </w:rPr>
              <w:t xml:space="preserve"> ноге)</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10</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8</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5</w:t>
            </w:r>
          </w:p>
        </w:tc>
      </w:tr>
      <w:tr w:rsidR="00354CFE" w:rsidRPr="00354CFE" w:rsidTr="00103C28">
        <w:trPr>
          <w:trHeight w:hRule="exact" w:val="534"/>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500"/>
                <w:tab w:val="num" w:pos="720"/>
              </w:tabs>
              <w:autoSpaceDE w:val="0"/>
              <w:snapToGrid w:val="0"/>
              <w:spacing w:after="0" w:line="240" w:lineRule="auto"/>
              <w:ind w:left="500" w:right="113" w:hanging="360"/>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Прыжок в длину с места (см)</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230</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210</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190</w:t>
            </w:r>
          </w:p>
        </w:tc>
      </w:tr>
      <w:tr w:rsidR="00354CFE" w:rsidRPr="00354CFE" w:rsidTr="00103C28">
        <w:trPr>
          <w:trHeight w:hRule="exact" w:val="720"/>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500"/>
                <w:tab w:val="num" w:pos="720"/>
              </w:tabs>
              <w:autoSpaceDE w:val="0"/>
              <w:snapToGrid w:val="0"/>
              <w:spacing w:after="0" w:line="240" w:lineRule="auto"/>
              <w:ind w:left="500" w:right="113" w:hanging="360"/>
              <w:jc w:val="both"/>
              <w:rPr>
                <w:rFonts w:ascii="Times New Roman" w:hAnsi="Times New Roman" w:cs="Times New Roman"/>
                <w:sz w:val="24"/>
                <w:szCs w:val="24"/>
              </w:rPr>
            </w:pPr>
            <w:r w:rsidRPr="00354CFE">
              <w:rPr>
                <w:rFonts w:ascii="Times New Roman" w:hAnsi="Times New Roman" w:cs="Times New Roman"/>
                <w:color w:val="000000"/>
                <w:sz w:val="24"/>
                <w:szCs w:val="24"/>
              </w:rPr>
              <w:t xml:space="preserve">Бросок набивного мяча </w:t>
            </w:r>
            <w:r w:rsidRPr="00354CFE">
              <w:rPr>
                <w:rFonts w:ascii="Times New Roman" w:hAnsi="Times New Roman" w:cs="Times New Roman"/>
                <w:iCs/>
                <w:color w:val="000000"/>
                <w:sz w:val="24"/>
                <w:szCs w:val="24"/>
              </w:rPr>
              <w:t>2</w:t>
            </w:r>
            <w:r w:rsidRPr="00354CFE">
              <w:rPr>
                <w:rFonts w:ascii="Times New Roman" w:hAnsi="Times New Roman" w:cs="Times New Roman"/>
                <w:i/>
                <w:iCs/>
                <w:color w:val="000000"/>
                <w:sz w:val="24"/>
                <w:szCs w:val="24"/>
              </w:rPr>
              <w:t xml:space="preserve"> </w:t>
            </w:r>
            <w:r w:rsidRPr="00354CFE">
              <w:rPr>
                <w:rFonts w:ascii="Times New Roman" w:hAnsi="Times New Roman" w:cs="Times New Roman"/>
                <w:color w:val="000000"/>
                <w:sz w:val="24"/>
                <w:szCs w:val="24"/>
              </w:rPr>
              <w:t>кг из-за головы (м)</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9,5</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7,5</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6,5</w:t>
            </w:r>
          </w:p>
        </w:tc>
      </w:tr>
      <w:tr w:rsidR="00354CFE" w:rsidRPr="00354CFE" w:rsidTr="00103C28">
        <w:trPr>
          <w:trHeight w:hRule="exact" w:val="1101"/>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500"/>
                <w:tab w:val="num" w:pos="720"/>
              </w:tabs>
              <w:autoSpaceDE w:val="0"/>
              <w:snapToGrid w:val="0"/>
              <w:spacing w:after="0" w:line="240" w:lineRule="auto"/>
              <w:ind w:left="500" w:right="113" w:hanging="360"/>
              <w:jc w:val="both"/>
              <w:rPr>
                <w:rFonts w:ascii="Times New Roman" w:hAnsi="Times New Roman" w:cs="Times New Roman"/>
                <w:sz w:val="24"/>
                <w:szCs w:val="24"/>
              </w:rPr>
            </w:pPr>
            <w:r w:rsidRPr="00354CFE">
              <w:rPr>
                <w:rFonts w:ascii="Times New Roman" w:hAnsi="Times New Roman" w:cs="Times New Roman"/>
                <w:color w:val="000000"/>
                <w:sz w:val="24"/>
                <w:szCs w:val="24"/>
              </w:rPr>
              <w:t>Силовой тест — подтягивание на высокой перекладине (количество раз)</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13</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11</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8</w:t>
            </w:r>
          </w:p>
        </w:tc>
      </w:tr>
      <w:tr w:rsidR="00354CFE" w:rsidRPr="00354CFE" w:rsidTr="00103C28">
        <w:trPr>
          <w:trHeight w:hRule="exact" w:val="1209"/>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500"/>
                <w:tab w:val="num" w:pos="720"/>
              </w:tabs>
              <w:autoSpaceDE w:val="0"/>
              <w:snapToGrid w:val="0"/>
              <w:spacing w:after="0" w:line="240" w:lineRule="auto"/>
              <w:ind w:left="500" w:right="113" w:hanging="360"/>
              <w:jc w:val="both"/>
              <w:rPr>
                <w:rFonts w:ascii="Times New Roman" w:hAnsi="Times New Roman" w:cs="Times New Roman"/>
                <w:sz w:val="24"/>
                <w:szCs w:val="24"/>
              </w:rPr>
            </w:pPr>
            <w:r w:rsidRPr="00354CFE">
              <w:rPr>
                <w:rFonts w:ascii="Times New Roman" w:hAnsi="Times New Roman" w:cs="Times New Roman"/>
                <w:color w:val="000000"/>
                <w:sz w:val="24"/>
                <w:szCs w:val="24"/>
              </w:rPr>
              <w:t>Сгибание и разгибание рук в упоре на брусьях (количество раз)</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12</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9</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7</w:t>
            </w:r>
          </w:p>
        </w:tc>
      </w:tr>
      <w:tr w:rsidR="00354CFE" w:rsidRPr="00354CFE" w:rsidTr="00103C28">
        <w:trPr>
          <w:trHeight w:hRule="exact" w:val="725"/>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500"/>
                <w:tab w:val="num" w:pos="720"/>
              </w:tabs>
              <w:autoSpaceDE w:val="0"/>
              <w:snapToGrid w:val="0"/>
              <w:spacing w:after="0" w:line="240" w:lineRule="auto"/>
              <w:ind w:left="500" w:right="113" w:hanging="360"/>
              <w:jc w:val="both"/>
              <w:rPr>
                <w:rFonts w:ascii="Times New Roman" w:hAnsi="Times New Roman" w:cs="Times New Roman"/>
                <w:sz w:val="24"/>
                <w:szCs w:val="24"/>
              </w:rPr>
            </w:pPr>
            <w:r w:rsidRPr="00354CFE">
              <w:rPr>
                <w:rFonts w:ascii="Times New Roman" w:hAnsi="Times New Roman" w:cs="Times New Roman"/>
                <w:color w:val="000000"/>
                <w:sz w:val="24"/>
                <w:szCs w:val="24"/>
              </w:rPr>
              <w:t>Координационный тест — челночный бег 3</w:t>
            </w:r>
            <w:r w:rsidRPr="00354CFE">
              <w:rPr>
                <w:rFonts w:ascii="Times New Roman" w:hAnsi="Times New Roman" w:cs="Times New Roman"/>
                <w:color w:val="000000"/>
                <w:sz w:val="24"/>
                <w:szCs w:val="24"/>
              </w:rPr>
              <w:sym w:font="Symbol" w:char="F0B4"/>
            </w:r>
            <w:r w:rsidRPr="00354CFE">
              <w:rPr>
                <w:rFonts w:ascii="Times New Roman" w:hAnsi="Times New Roman" w:cs="Times New Roman"/>
                <w:color w:val="000000"/>
                <w:sz w:val="24"/>
                <w:szCs w:val="24"/>
              </w:rPr>
              <w:t>10 м (с)</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7,3</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8,0</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8,3</w:t>
            </w:r>
          </w:p>
        </w:tc>
      </w:tr>
      <w:tr w:rsidR="00354CFE" w:rsidRPr="00354CFE" w:rsidTr="00103C28">
        <w:trPr>
          <w:trHeight w:hRule="exact" w:val="1109"/>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360"/>
                <w:tab w:val="left" w:pos="500"/>
                <w:tab w:val="num" w:pos="720"/>
              </w:tabs>
              <w:autoSpaceDE w:val="0"/>
              <w:snapToGrid w:val="0"/>
              <w:spacing w:after="0" w:line="240" w:lineRule="auto"/>
              <w:ind w:left="360" w:right="113" w:hanging="360"/>
              <w:jc w:val="both"/>
              <w:rPr>
                <w:rFonts w:ascii="Times New Roman" w:hAnsi="Times New Roman" w:cs="Times New Roman"/>
                <w:sz w:val="24"/>
                <w:szCs w:val="24"/>
              </w:rPr>
            </w:pPr>
            <w:r w:rsidRPr="00354CFE">
              <w:rPr>
                <w:rFonts w:ascii="Times New Roman" w:hAnsi="Times New Roman" w:cs="Times New Roman"/>
                <w:color w:val="000000"/>
                <w:sz w:val="24"/>
                <w:szCs w:val="24"/>
              </w:rPr>
              <w:t>Поднимание ног в висе до касания перекладины (количество раз)</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7</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5</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3</w:t>
            </w:r>
          </w:p>
        </w:tc>
      </w:tr>
      <w:tr w:rsidR="00354CFE" w:rsidRPr="00354CFE" w:rsidTr="00103C28">
        <w:trPr>
          <w:trHeight w:hRule="exact" w:val="2355"/>
        </w:trPr>
        <w:tc>
          <w:tcPr>
            <w:tcW w:w="522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3"/>
              </w:numPr>
              <w:shd w:val="clear" w:color="auto" w:fill="FFFFFF"/>
              <w:tabs>
                <w:tab w:val="clear" w:pos="567"/>
                <w:tab w:val="left" w:pos="360"/>
                <w:tab w:val="left" w:pos="500"/>
                <w:tab w:val="num" w:pos="720"/>
              </w:tabs>
              <w:autoSpaceDE w:val="0"/>
              <w:snapToGrid w:val="0"/>
              <w:spacing w:after="0" w:line="240" w:lineRule="auto"/>
              <w:ind w:left="360" w:right="113" w:hanging="360"/>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Гимнастический комплекс упражнений: </w:t>
            </w:r>
          </w:p>
          <w:p w:rsidR="00354CFE" w:rsidRPr="00354CFE" w:rsidRDefault="00354CFE" w:rsidP="00103C28">
            <w:pPr>
              <w:shd w:val="clear" w:color="auto" w:fill="FFFFFF"/>
              <w:ind w:right="113" w:firstLine="500"/>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утренней гимнастики;</w:t>
            </w:r>
          </w:p>
          <w:p w:rsidR="00354CFE" w:rsidRPr="00354CFE" w:rsidRDefault="00354CFE" w:rsidP="00103C28">
            <w:pPr>
              <w:shd w:val="clear" w:color="auto" w:fill="FFFFFF"/>
              <w:ind w:left="680" w:right="113" w:hanging="180"/>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 производственной гимнастики; </w:t>
            </w:r>
          </w:p>
          <w:p w:rsidR="00354CFE" w:rsidRPr="00354CFE" w:rsidRDefault="00354CFE" w:rsidP="00103C28">
            <w:pPr>
              <w:shd w:val="clear" w:color="auto" w:fill="FFFFFF"/>
              <w:ind w:right="113" w:firstLine="500"/>
              <w:jc w:val="both"/>
              <w:rPr>
                <w:rFonts w:ascii="Times New Roman" w:hAnsi="Times New Roman" w:cs="Times New Roman"/>
                <w:sz w:val="24"/>
                <w:szCs w:val="24"/>
              </w:rPr>
            </w:pPr>
            <w:r w:rsidRPr="00354CFE">
              <w:rPr>
                <w:rFonts w:ascii="Times New Roman" w:hAnsi="Times New Roman" w:cs="Times New Roman"/>
                <w:color w:val="000000"/>
                <w:sz w:val="24"/>
                <w:szCs w:val="24"/>
              </w:rPr>
              <w:t>– релаксационной гимнастики</w:t>
            </w:r>
            <w:r w:rsidRPr="00354CFE">
              <w:rPr>
                <w:rFonts w:ascii="Times New Roman" w:hAnsi="Times New Roman" w:cs="Times New Roman"/>
                <w:sz w:val="24"/>
                <w:szCs w:val="24"/>
              </w:rPr>
              <w:t xml:space="preserve"> </w:t>
            </w:r>
          </w:p>
          <w:p w:rsidR="00354CFE" w:rsidRPr="00354CFE" w:rsidRDefault="00354CFE" w:rsidP="00103C28">
            <w:pPr>
              <w:shd w:val="clear" w:color="auto" w:fill="FFFFFF"/>
              <w:ind w:right="113" w:firstLine="500"/>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(из 10 баллов)</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до 9</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до 8</w:t>
            </w:r>
          </w:p>
        </w:tc>
        <w:tc>
          <w:tcPr>
            <w:tcW w:w="109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до 7,5</w:t>
            </w:r>
          </w:p>
        </w:tc>
      </w:tr>
    </w:tbl>
    <w:p w:rsidR="00354CFE" w:rsidRPr="00354CFE" w:rsidRDefault="00354CFE" w:rsidP="00354CFE">
      <w:pPr>
        <w:shd w:val="clear" w:color="auto" w:fill="FFFFFF"/>
        <w:jc w:val="center"/>
        <w:rPr>
          <w:rFonts w:ascii="Times New Roman" w:hAnsi="Times New Roman" w:cs="Times New Roman"/>
          <w:b/>
          <w:bCs/>
          <w:color w:val="000000"/>
          <w:sz w:val="24"/>
          <w:szCs w:val="24"/>
        </w:rPr>
      </w:pPr>
    </w:p>
    <w:p w:rsidR="00354CFE" w:rsidRPr="00354CFE" w:rsidRDefault="00354CFE" w:rsidP="00354CFE">
      <w:pPr>
        <w:shd w:val="clear" w:color="auto" w:fill="FFFFFF"/>
        <w:jc w:val="both"/>
        <w:rPr>
          <w:rFonts w:ascii="Times New Roman" w:hAnsi="Times New Roman" w:cs="Times New Roman"/>
          <w:b/>
          <w:bCs/>
          <w:color w:val="000000"/>
          <w:sz w:val="24"/>
          <w:szCs w:val="24"/>
        </w:rPr>
      </w:pPr>
      <w:r w:rsidRPr="00354CFE">
        <w:rPr>
          <w:rFonts w:ascii="Times New Roman" w:hAnsi="Times New Roman" w:cs="Times New Roman"/>
          <w:b/>
          <w:bCs/>
          <w:color w:val="000000"/>
          <w:sz w:val="24"/>
          <w:szCs w:val="24"/>
        </w:rPr>
        <w:t>Примечание.</w:t>
      </w:r>
      <w:r w:rsidRPr="00354CFE">
        <w:rPr>
          <w:rFonts w:ascii="Times New Roman" w:hAnsi="Times New Roman" w:cs="Times New Roman"/>
          <w:color w:val="000000"/>
          <w:sz w:val="24"/>
          <w:szCs w:val="24"/>
        </w:rPr>
        <w:t xml:space="preserve">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 </w:t>
      </w:r>
    </w:p>
    <w:p w:rsidR="00CC2128" w:rsidRDefault="00354CFE" w:rsidP="00354CFE">
      <w:pPr>
        <w:shd w:val="clear" w:color="auto" w:fill="FFFFFF"/>
        <w:jc w:val="center"/>
        <w:rPr>
          <w:rFonts w:ascii="Times New Roman" w:hAnsi="Times New Roman" w:cs="Times New Roman"/>
          <w:b/>
          <w:bCs/>
          <w:sz w:val="24"/>
          <w:szCs w:val="24"/>
        </w:rPr>
      </w:pPr>
      <w:r w:rsidRPr="00354CFE">
        <w:rPr>
          <w:rFonts w:ascii="Times New Roman" w:hAnsi="Times New Roman" w:cs="Times New Roman"/>
          <w:b/>
          <w:bCs/>
          <w:sz w:val="24"/>
          <w:szCs w:val="24"/>
        </w:rPr>
        <w:br w:type="page"/>
      </w:r>
    </w:p>
    <w:p w:rsidR="00CC2128" w:rsidRDefault="00CC2128" w:rsidP="00354CFE">
      <w:pPr>
        <w:shd w:val="clear" w:color="auto" w:fill="FFFFFF"/>
        <w:jc w:val="center"/>
        <w:rPr>
          <w:rFonts w:ascii="Times New Roman" w:hAnsi="Times New Roman" w:cs="Times New Roman"/>
          <w:b/>
          <w:bCs/>
          <w:sz w:val="24"/>
          <w:szCs w:val="24"/>
        </w:rPr>
      </w:pPr>
    </w:p>
    <w:p w:rsidR="00354CFE" w:rsidRPr="00354CFE" w:rsidRDefault="00354CFE" w:rsidP="00354CFE">
      <w:pPr>
        <w:shd w:val="clear" w:color="auto" w:fill="FFFFFF"/>
        <w:jc w:val="center"/>
        <w:rPr>
          <w:rFonts w:ascii="Times New Roman" w:hAnsi="Times New Roman" w:cs="Times New Roman"/>
          <w:b/>
          <w:bCs/>
          <w:sz w:val="24"/>
          <w:szCs w:val="24"/>
        </w:rPr>
      </w:pPr>
      <w:r w:rsidRPr="00354CFE">
        <w:rPr>
          <w:rFonts w:ascii="Times New Roman" w:hAnsi="Times New Roman" w:cs="Times New Roman"/>
          <w:b/>
          <w:bCs/>
          <w:sz w:val="24"/>
          <w:szCs w:val="24"/>
        </w:rPr>
        <w:t xml:space="preserve">ОЦЕНКА УРОВНЯ ФИЗИЧЕСКОЙ ПОДГОТОВЛЕННОСТИ </w:t>
      </w:r>
    </w:p>
    <w:p w:rsidR="00354CFE" w:rsidRPr="00354CFE" w:rsidRDefault="00354CFE" w:rsidP="00354CFE">
      <w:pPr>
        <w:shd w:val="clear" w:color="auto" w:fill="FFFFFF"/>
        <w:jc w:val="center"/>
        <w:rPr>
          <w:rFonts w:ascii="Times New Roman" w:hAnsi="Times New Roman" w:cs="Times New Roman"/>
          <w:b/>
          <w:bCs/>
          <w:sz w:val="24"/>
          <w:szCs w:val="24"/>
        </w:rPr>
      </w:pPr>
      <w:r w:rsidRPr="00354CFE">
        <w:rPr>
          <w:rFonts w:ascii="Times New Roman" w:hAnsi="Times New Roman" w:cs="Times New Roman"/>
          <w:b/>
          <w:bCs/>
          <w:sz w:val="24"/>
          <w:szCs w:val="24"/>
        </w:rPr>
        <w:t>ДЕВУШЕК ОСНОВНОЙ МЕДИЦИНСКОЙ ГРУППЫ</w:t>
      </w:r>
    </w:p>
    <w:p w:rsidR="00354CFE" w:rsidRPr="00354CFE" w:rsidRDefault="00354CFE" w:rsidP="00354CFE">
      <w:pPr>
        <w:shd w:val="clear" w:color="auto" w:fill="FFFFFF"/>
        <w:ind w:right="696"/>
        <w:jc w:val="center"/>
        <w:rPr>
          <w:rFonts w:ascii="Times New Roman" w:hAnsi="Times New Roman" w:cs="Times New Roman"/>
          <w:sz w:val="24"/>
          <w:szCs w:val="24"/>
        </w:rPr>
      </w:pPr>
    </w:p>
    <w:tbl>
      <w:tblPr>
        <w:tblW w:w="0" w:type="auto"/>
        <w:tblInd w:w="886" w:type="dxa"/>
        <w:tblLayout w:type="fixed"/>
        <w:tblCellMar>
          <w:left w:w="40" w:type="dxa"/>
          <w:right w:w="40" w:type="dxa"/>
        </w:tblCellMar>
        <w:tblLook w:val="0000"/>
      </w:tblPr>
      <w:tblGrid>
        <w:gridCol w:w="5400"/>
        <w:gridCol w:w="1260"/>
        <w:gridCol w:w="1080"/>
        <w:gridCol w:w="1275"/>
      </w:tblGrid>
      <w:tr w:rsidR="00354CFE" w:rsidRPr="00354CFE" w:rsidTr="00562183">
        <w:trPr>
          <w:cantSplit/>
          <w:trHeight w:hRule="exact" w:val="384"/>
        </w:trPr>
        <w:tc>
          <w:tcPr>
            <w:tcW w:w="5400" w:type="dxa"/>
            <w:vMerge w:val="restart"/>
            <w:tcBorders>
              <w:top w:val="single" w:sz="4" w:space="0" w:color="000000"/>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Тесты</w:t>
            </w:r>
          </w:p>
        </w:tc>
        <w:tc>
          <w:tcPr>
            <w:tcW w:w="361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354CFE" w:rsidRPr="00354CFE" w:rsidRDefault="00354CFE" w:rsidP="00103C28">
            <w:pPr>
              <w:shd w:val="clear" w:color="auto" w:fill="FFFFFF"/>
              <w:snapToGrid w:val="0"/>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Оценка в баллах</w:t>
            </w:r>
          </w:p>
        </w:tc>
      </w:tr>
      <w:tr w:rsidR="00354CFE" w:rsidRPr="00354CFE" w:rsidTr="00562183">
        <w:trPr>
          <w:cantSplit/>
        </w:trPr>
        <w:tc>
          <w:tcPr>
            <w:tcW w:w="5400" w:type="dxa"/>
            <w:vMerge/>
            <w:tcBorders>
              <w:top w:val="single" w:sz="4" w:space="0" w:color="000000"/>
              <w:left w:val="single" w:sz="4" w:space="0" w:color="000000"/>
              <w:bottom w:val="single" w:sz="4" w:space="0" w:color="000000"/>
            </w:tcBorders>
            <w:shd w:val="clear" w:color="auto" w:fill="FFFFFF"/>
          </w:tcPr>
          <w:p w:rsidR="00354CFE" w:rsidRPr="00354CFE" w:rsidRDefault="00354CFE" w:rsidP="00103C28">
            <w:pPr>
              <w:rPr>
                <w:rFonts w:ascii="Times New Roman" w:hAnsi="Times New Roman" w:cs="Times New Roman"/>
                <w:sz w:val="24"/>
                <w:szCs w:val="24"/>
              </w:rPr>
            </w:pPr>
          </w:p>
        </w:tc>
        <w:tc>
          <w:tcPr>
            <w:tcW w:w="1260" w:type="dxa"/>
            <w:tcBorders>
              <w:left w:val="single" w:sz="4" w:space="0" w:color="000000"/>
              <w:bottom w:val="single" w:sz="4" w:space="0" w:color="000000"/>
            </w:tcBorders>
            <w:shd w:val="clear" w:color="auto" w:fill="FFFFFF"/>
            <w:vAlign w:val="center"/>
          </w:tcPr>
          <w:p w:rsidR="00354CFE" w:rsidRPr="00354CFE" w:rsidRDefault="00354CFE" w:rsidP="00103C28">
            <w:pPr>
              <w:shd w:val="clear" w:color="auto" w:fill="FFFFFF"/>
              <w:snapToGrid w:val="0"/>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5</w:t>
            </w:r>
          </w:p>
        </w:tc>
        <w:tc>
          <w:tcPr>
            <w:tcW w:w="1080" w:type="dxa"/>
            <w:tcBorders>
              <w:left w:val="single" w:sz="4" w:space="0" w:color="000000"/>
              <w:bottom w:val="single" w:sz="4" w:space="0" w:color="000000"/>
            </w:tcBorders>
            <w:shd w:val="clear" w:color="auto" w:fill="FFFFFF"/>
            <w:vAlign w:val="center"/>
          </w:tcPr>
          <w:p w:rsidR="00354CFE" w:rsidRPr="00354CFE" w:rsidRDefault="00354CFE" w:rsidP="00103C28">
            <w:pPr>
              <w:shd w:val="clear" w:color="auto" w:fill="FFFFFF"/>
              <w:snapToGrid w:val="0"/>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4</w:t>
            </w:r>
          </w:p>
        </w:tc>
        <w:tc>
          <w:tcPr>
            <w:tcW w:w="1275" w:type="dxa"/>
            <w:tcBorders>
              <w:left w:val="single" w:sz="4" w:space="0" w:color="000000"/>
              <w:bottom w:val="single" w:sz="4" w:space="0" w:color="000000"/>
              <w:right w:val="single" w:sz="4" w:space="0" w:color="000000"/>
            </w:tcBorders>
            <w:shd w:val="clear" w:color="auto" w:fill="FFFFFF"/>
            <w:vAlign w:val="center"/>
          </w:tcPr>
          <w:p w:rsidR="00354CFE" w:rsidRPr="00354CFE" w:rsidRDefault="00354CFE" w:rsidP="00103C28">
            <w:pPr>
              <w:shd w:val="clear" w:color="auto" w:fill="FFFFFF"/>
              <w:snapToGrid w:val="0"/>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3</w:t>
            </w:r>
          </w:p>
        </w:tc>
      </w:tr>
      <w:tr w:rsidR="00354CFE" w:rsidRPr="00354CFE" w:rsidTr="00562183">
        <w:trPr>
          <w:trHeight w:hRule="exact" w:val="507"/>
        </w:trPr>
        <w:tc>
          <w:tcPr>
            <w:tcW w:w="540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21"/>
              </w:numPr>
              <w:shd w:val="clear" w:color="auto" w:fill="FFFFFF"/>
              <w:tabs>
                <w:tab w:val="left" w:pos="680"/>
              </w:tabs>
              <w:autoSpaceDE w:val="0"/>
              <w:snapToGrid w:val="0"/>
              <w:spacing w:after="0" w:line="240" w:lineRule="auto"/>
              <w:ind w:left="680" w:right="113"/>
              <w:jc w:val="both"/>
              <w:rPr>
                <w:rFonts w:ascii="Times New Roman" w:hAnsi="Times New Roman" w:cs="Times New Roman"/>
                <w:sz w:val="24"/>
                <w:szCs w:val="24"/>
              </w:rPr>
            </w:pPr>
            <w:r w:rsidRPr="00354CFE">
              <w:rPr>
                <w:rFonts w:ascii="Times New Roman" w:hAnsi="Times New Roman" w:cs="Times New Roman"/>
                <w:color w:val="000000"/>
                <w:sz w:val="24"/>
                <w:szCs w:val="24"/>
              </w:rPr>
              <w:t>Бег 2000 м (мин, с)</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11,00</w:t>
            </w:r>
          </w:p>
        </w:tc>
        <w:tc>
          <w:tcPr>
            <w:tcW w:w="108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13,00</w:t>
            </w:r>
          </w:p>
        </w:tc>
        <w:tc>
          <w:tcPr>
            <w:tcW w:w="127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б/вр</w:t>
            </w:r>
          </w:p>
        </w:tc>
      </w:tr>
      <w:tr w:rsidR="00354CFE" w:rsidRPr="00354CFE" w:rsidTr="00562183">
        <w:trPr>
          <w:trHeight w:hRule="exact" w:val="530"/>
        </w:trPr>
        <w:tc>
          <w:tcPr>
            <w:tcW w:w="540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21"/>
              </w:numPr>
              <w:shd w:val="clear" w:color="auto" w:fill="FFFFFF"/>
              <w:tabs>
                <w:tab w:val="left" w:pos="680"/>
              </w:tabs>
              <w:autoSpaceDE w:val="0"/>
              <w:snapToGrid w:val="0"/>
              <w:spacing w:after="0" w:line="240" w:lineRule="auto"/>
              <w:ind w:left="680" w:right="113"/>
              <w:jc w:val="both"/>
              <w:rPr>
                <w:rFonts w:ascii="Times New Roman" w:hAnsi="Times New Roman" w:cs="Times New Roman"/>
                <w:sz w:val="24"/>
                <w:szCs w:val="24"/>
              </w:rPr>
            </w:pPr>
            <w:r w:rsidRPr="00354CFE">
              <w:rPr>
                <w:rFonts w:ascii="Times New Roman" w:hAnsi="Times New Roman" w:cs="Times New Roman"/>
                <w:color w:val="000000"/>
                <w:sz w:val="24"/>
                <w:szCs w:val="24"/>
              </w:rPr>
              <w:t xml:space="preserve">Бег на лыжах </w:t>
            </w:r>
            <w:r w:rsidRPr="00354CFE">
              <w:rPr>
                <w:rFonts w:ascii="Times New Roman" w:hAnsi="Times New Roman" w:cs="Times New Roman"/>
                <w:iCs/>
                <w:color w:val="000000"/>
                <w:sz w:val="24"/>
                <w:szCs w:val="24"/>
              </w:rPr>
              <w:t>3</w:t>
            </w:r>
            <w:r w:rsidRPr="00354CFE">
              <w:rPr>
                <w:rFonts w:ascii="Times New Roman" w:hAnsi="Times New Roman" w:cs="Times New Roman"/>
                <w:i/>
                <w:iCs/>
                <w:color w:val="000000"/>
                <w:sz w:val="24"/>
                <w:szCs w:val="24"/>
              </w:rPr>
              <w:t xml:space="preserve"> </w:t>
            </w:r>
            <w:r w:rsidRPr="00354CFE">
              <w:rPr>
                <w:rFonts w:ascii="Times New Roman" w:hAnsi="Times New Roman" w:cs="Times New Roman"/>
                <w:color w:val="000000"/>
                <w:sz w:val="24"/>
                <w:szCs w:val="24"/>
              </w:rPr>
              <w:t>км (мин, с)</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ind w:left="96"/>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19.00</w:t>
            </w:r>
          </w:p>
        </w:tc>
        <w:tc>
          <w:tcPr>
            <w:tcW w:w="108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21,00</w:t>
            </w:r>
          </w:p>
        </w:tc>
        <w:tc>
          <w:tcPr>
            <w:tcW w:w="127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б/вр</w:t>
            </w:r>
          </w:p>
        </w:tc>
      </w:tr>
      <w:tr w:rsidR="00354CFE" w:rsidRPr="00354CFE" w:rsidTr="00562183">
        <w:trPr>
          <w:trHeight w:hRule="exact" w:val="546"/>
        </w:trPr>
        <w:tc>
          <w:tcPr>
            <w:tcW w:w="540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21"/>
              </w:numPr>
              <w:shd w:val="clear" w:color="auto" w:fill="FFFFFF"/>
              <w:tabs>
                <w:tab w:val="left" w:pos="680"/>
              </w:tabs>
              <w:autoSpaceDE w:val="0"/>
              <w:snapToGrid w:val="0"/>
              <w:spacing w:after="0" w:line="240" w:lineRule="auto"/>
              <w:ind w:left="680" w:right="113"/>
              <w:jc w:val="both"/>
              <w:rPr>
                <w:rFonts w:ascii="Times New Roman" w:hAnsi="Times New Roman" w:cs="Times New Roman"/>
                <w:sz w:val="24"/>
                <w:szCs w:val="24"/>
              </w:rPr>
            </w:pPr>
            <w:r w:rsidRPr="00354CFE">
              <w:rPr>
                <w:rFonts w:ascii="Times New Roman" w:hAnsi="Times New Roman" w:cs="Times New Roman"/>
                <w:color w:val="000000"/>
                <w:sz w:val="24"/>
                <w:szCs w:val="24"/>
              </w:rPr>
              <w:t>Прыжки в длину с места (см)</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ind w:left="182"/>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190</w:t>
            </w:r>
          </w:p>
        </w:tc>
        <w:tc>
          <w:tcPr>
            <w:tcW w:w="108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175</w:t>
            </w:r>
          </w:p>
        </w:tc>
        <w:tc>
          <w:tcPr>
            <w:tcW w:w="127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160</w:t>
            </w:r>
          </w:p>
        </w:tc>
      </w:tr>
      <w:tr w:rsidR="00354CFE" w:rsidRPr="00354CFE" w:rsidTr="00562183">
        <w:trPr>
          <w:trHeight w:hRule="exact" w:val="1255"/>
        </w:trPr>
        <w:tc>
          <w:tcPr>
            <w:tcW w:w="540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21"/>
              </w:numPr>
              <w:shd w:val="clear" w:color="auto" w:fill="FFFFFF"/>
              <w:tabs>
                <w:tab w:val="left" w:pos="680"/>
              </w:tabs>
              <w:autoSpaceDE w:val="0"/>
              <w:snapToGrid w:val="0"/>
              <w:spacing w:after="0" w:line="240" w:lineRule="auto"/>
              <w:ind w:left="680" w:right="113"/>
              <w:jc w:val="both"/>
              <w:rPr>
                <w:rFonts w:ascii="Times New Roman" w:hAnsi="Times New Roman" w:cs="Times New Roman"/>
                <w:sz w:val="24"/>
                <w:szCs w:val="24"/>
              </w:rPr>
            </w:pPr>
            <w:r w:rsidRPr="00354CFE">
              <w:rPr>
                <w:rFonts w:ascii="Times New Roman" w:hAnsi="Times New Roman" w:cs="Times New Roman"/>
                <w:color w:val="000000"/>
                <w:sz w:val="24"/>
                <w:szCs w:val="24"/>
              </w:rPr>
              <w:t>Силовой тест — подтягивание на низкой перекладине (количество раз)</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20</w:t>
            </w:r>
          </w:p>
        </w:tc>
        <w:tc>
          <w:tcPr>
            <w:tcW w:w="108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10</w:t>
            </w:r>
          </w:p>
        </w:tc>
        <w:tc>
          <w:tcPr>
            <w:tcW w:w="127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5</w:t>
            </w:r>
          </w:p>
        </w:tc>
      </w:tr>
      <w:tr w:rsidR="00354CFE" w:rsidRPr="00354CFE" w:rsidTr="00562183">
        <w:trPr>
          <w:trHeight w:hRule="exact" w:val="867"/>
        </w:trPr>
        <w:tc>
          <w:tcPr>
            <w:tcW w:w="540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20"/>
              </w:numPr>
              <w:shd w:val="clear" w:color="auto" w:fill="FFFFFF"/>
              <w:tabs>
                <w:tab w:val="left" w:pos="720"/>
              </w:tabs>
              <w:autoSpaceDE w:val="0"/>
              <w:snapToGrid w:val="0"/>
              <w:spacing w:after="0" w:line="240" w:lineRule="auto"/>
              <w:ind w:right="113"/>
              <w:jc w:val="both"/>
              <w:rPr>
                <w:rFonts w:ascii="Times New Roman" w:hAnsi="Times New Roman" w:cs="Times New Roman"/>
                <w:sz w:val="24"/>
                <w:szCs w:val="24"/>
              </w:rPr>
            </w:pPr>
            <w:r w:rsidRPr="00354CFE">
              <w:rPr>
                <w:rFonts w:ascii="Times New Roman" w:hAnsi="Times New Roman" w:cs="Times New Roman"/>
                <w:color w:val="000000"/>
                <w:sz w:val="24"/>
                <w:szCs w:val="24"/>
              </w:rPr>
              <w:t>Координационный тест — челночный бег 3</w:t>
            </w:r>
            <w:r w:rsidRPr="00354CFE">
              <w:rPr>
                <w:rFonts w:ascii="Times New Roman" w:hAnsi="Times New Roman" w:cs="Times New Roman"/>
                <w:color w:val="000000"/>
                <w:sz w:val="24"/>
                <w:szCs w:val="24"/>
              </w:rPr>
              <w:sym w:font="Symbol" w:char="F0B4"/>
            </w:r>
            <w:r w:rsidRPr="00354CFE">
              <w:rPr>
                <w:rFonts w:ascii="Times New Roman" w:hAnsi="Times New Roman" w:cs="Times New Roman"/>
                <w:color w:val="000000"/>
                <w:sz w:val="24"/>
                <w:szCs w:val="24"/>
              </w:rPr>
              <w:t>10 м (с)</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8,4</w:t>
            </w:r>
          </w:p>
        </w:tc>
        <w:tc>
          <w:tcPr>
            <w:tcW w:w="108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9,3</w:t>
            </w:r>
          </w:p>
        </w:tc>
        <w:tc>
          <w:tcPr>
            <w:tcW w:w="127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9,7</w:t>
            </w:r>
          </w:p>
        </w:tc>
      </w:tr>
      <w:tr w:rsidR="00354CFE" w:rsidRPr="00354CFE" w:rsidTr="00562183">
        <w:trPr>
          <w:trHeight w:hRule="exact" w:val="899"/>
        </w:trPr>
        <w:tc>
          <w:tcPr>
            <w:tcW w:w="540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20"/>
              </w:numPr>
              <w:shd w:val="clear" w:color="auto" w:fill="FFFFFF"/>
              <w:tabs>
                <w:tab w:val="left" w:pos="720"/>
              </w:tabs>
              <w:autoSpaceDE w:val="0"/>
              <w:snapToGrid w:val="0"/>
              <w:spacing w:after="0" w:line="240" w:lineRule="auto"/>
              <w:ind w:right="113"/>
              <w:jc w:val="both"/>
              <w:rPr>
                <w:rFonts w:ascii="Times New Roman" w:hAnsi="Times New Roman" w:cs="Times New Roman"/>
                <w:sz w:val="24"/>
                <w:szCs w:val="24"/>
              </w:rPr>
            </w:pPr>
            <w:r w:rsidRPr="00354CFE">
              <w:rPr>
                <w:rFonts w:ascii="Times New Roman" w:hAnsi="Times New Roman" w:cs="Times New Roman"/>
                <w:color w:val="000000"/>
                <w:sz w:val="24"/>
                <w:szCs w:val="24"/>
              </w:rPr>
              <w:t>Бросок набивного мяча 1 кг из-за головы (м)</w:t>
            </w:r>
            <w:r w:rsidRPr="00354CFE">
              <w:rPr>
                <w:rFonts w:ascii="Times New Roman" w:hAnsi="Times New Roman" w:cs="Times New Roman"/>
                <w:sz w:val="24"/>
                <w:szCs w:val="24"/>
              </w:rPr>
              <w:t xml:space="preserve"> </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10,5</w:t>
            </w:r>
          </w:p>
        </w:tc>
        <w:tc>
          <w:tcPr>
            <w:tcW w:w="108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6,5</w:t>
            </w:r>
          </w:p>
        </w:tc>
        <w:tc>
          <w:tcPr>
            <w:tcW w:w="127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5,0</w:t>
            </w:r>
          </w:p>
        </w:tc>
      </w:tr>
      <w:tr w:rsidR="00354CFE" w:rsidRPr="00354CFE" w:rsidTr="00562183">
        <w:trPr>
          <w:trHeight w:hRule="exact" w:val="2484"/>
        </w:trPr>
        <w:tc>
          <w:tcPr>
            <w:tcW w:w="5400" w:type="dxa"/>
            <w:tcBorders>
              <w:left w:val="single" w:sz="4" w:space="0" w:color="000000"/>
              <w:bottom w:val="single" w:sz="4" w:space="0" w:color="000000"/>
            </w:tcBorders>
            <w:shd w:val="clear" w:color="auto" w:fill="FFFFFF"/>
          </w:tcPr>
          <w:p w:rsidR="00354CFE" w:rsidRPr="00354CFE" w:rsidRDefault="00354CFE" w:rsidP="00C9007C">
            <w:pPr>
              <w:widowControl w:val="0"/>
              <w:numPr>
                <w:ilvl w:val="0"/>
                <w:numId w:val="20"/>
              </w:numPr>
              <w:shd w:val="clear" w:color="auto" w:fill="FFFFFF"/>
              <w:tabs>
                <w:tab w:val="left" w:pos="720"/>
              </w:tabs>
              <w:autoSpaceDE w:val="0"/>
              <w:snapToGrid w:val="0"/>
              <w:spacing w:after="0" w:line="240" w:lineRule="auto"/>
              <w:ind w:right="113"/>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Гимнастический комплекс упражнений: </w:t>
            </w:r>
          </w:p>
          <w:p w:rsidR="00354CFE" w:rsidRPr="00354CFE" w:rsidRDefault="00354CFE" w:rsidP="00103C28">
            <w:pPr>
              <w:shd w:val="clear" w:color="auto" w:fill="FFFFFF"/>
              <w:ind w:left="360" w:right="113" w:firstLine="320"/>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 утренней гимнастики </w:t>
            </w:r>
          </w:p>
          <w:p w:rsidR="00354CFE" w:rsidRPr="00354CFE" w:rsidRDefault="00354CFE" w:rsidP="00103C28">
            <w:pPr>
              <w:shd w:val="clear" w:color="auto" w:fill="FFFFFF"/>
              <w:ind w:left="360" w:right="113" w:firstLine="320"/>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 xml:space="preserve">– производственной гимнастики </w:t>
            </w:r>
          </w:p>
          <w:p w:rsidR="00354CFE" w:rsidRPr="00354CFE" w:rsidRDefault="00354CFE" w:rsidP="00103C28">
            <w:pPr>
              <w:shd w:val="clear" w:color="auto" w:fill="FFFFFF"/>
              <w:ind w:left="360" w:right="113" w:firstLine="320"/>
              <w:jc w:val="both"/>
              <w:rPr>
                <w:rFonts w:ascii="Times New Roman" w:hAnsi="Times New Roman" w:cs="Times New Roman"/>
                <w:sz w:val="24"/>
                <w:szCs w:val="24"/>
              </w:rPr>
            </w:pPr>
            <w:r w:rsidRPr="00354CFE">
              <w:rPr>
                <w:rFonts w:ascii="Times New Roman" w:hAnsi="Times New Roman" w:cs="Times New Roman"/>
                <w:color w:val="000000"/>
                <w:sz w:val="24"/>
                <w:szCs w:val="24"/>
              </w:rPr>
              <w:t>– релаксационной гимнастики</w:t>
            </w:r>
            <w:r w:rsidRPr="00354CFE">
              <w:rPr>
                <w:rFonts w:ascii="Times New Roman" w:hAnsi="Times New Roman" w:cs="Times New Roman"/>
                <w:sz w:val="24"/>
                <w:szCs w:val="24"/>
              </w:rPr>
              <w:t xml:space="preserve"> </w:t>
            </w:r>
          </w:p>
          <w:p w:rsidR="00354CFE" w:rsidRPr="00354CFE" w:rsidRDefault="00354CFE" w:rsidP="00103C28">
            <w:pPr>
              <w:shd w:val="clear" w:color="auto" w:fill="FFFFFF"/>
              <w:ind w:left="360" w:right="113" w:firstLine="320"/>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(из 10 баллов)</w:t>
            </w:r>
          </w:p>
        </w:tc>
        <w:tc>
          <w:tcPr>
            <w:tcW w:w="126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до 9</w:t>
            </w:r>
          </w:p>
        </w:tc>
        <w:tc>
          <w:tcPr>
            <w:tcW w:w="1080" w:type="dxa"/>
            <w:tcBorders>
              <w:left w:val="single" w:sz="4" w:space="0" w:color="000000"/>
              <w:bottom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до 8</w:t>
            </w:r>
          </w:p>
        </w:tc>
        <w:tc>
          <w:tcPr>
            <w:tcW w:w="1275" w:type="dxa"/>
            <w:tcBorders>
              <w:left w:val="single" w:sz="4" w:space="0" w:color="000000"/>
              <w:bottom w:val="single" w:sz="4" w:space="0" w:color="000000"/>
              <w:right w:val="single" w:sz="4" w:space="0" w:color="000000"/>
            </w:tcBorders>
            <w:shd w:val="clear" w:color="auto" w:fill="FFFFFF"/>
          </w:tcPr>
          <w:p w:rsidR="00354CFE" w:rsidRPr="00354CFE" w:rsidRDefault="00354CFE" w:rsidP="00103C28">
            <w:pPr>
              <w:shd w:val="clear" w:color="auto" w:fill="FFFFFF"/>
              <w:snapToGrid w:val="0"/>
              <w:jc w:val="center"/>
              <w:rPr>
                <w:rFonts w:ascii="Times New Roman" w:hAnsi="Times New Roman" w:cs="Times New Roman"/>
                <w:color w:val="000000"/>
                <w:sz w:val="24"/>
                <w:szCs w:val="24"/>
              </w:rPr>
            </w:pPr>
            <w:r w:rsidRPr="00354CFE">
              <w:rPr>
                <w:rFonts w:ascii="Times New Roman" w:hAnsi="Times New Roman" w:cs="Times New Roman"/>
                <w:color w:val="000000"/>
                <w:sz w:val="24"/>
                <w:szCs w:val="24"/>
              </w:rPr>
              <w:t>до 7,5</w:t>
            </w:r>
          </w:p>
        </w:tc>
      </w:tr>
    </w:tbl>
    <w:p w:rsidR="00354CFE" w:rsidRPr="00354CFE" w:rsidRDefault="00354CFE" w:rsidP="00354CFE">
      <w:pPr>
        <w:shd w:val="clear" w:color="auto" w:fill="FFFFFF"/>
        <w:ind w:left="1013"/>
        <w:jc w:val="center"/>
        <w:rPr>
          <w:rFonts w:ascii="Times New Roman" w:hAnsi="Times New Roman" w:cs="Times New Roman"/>
          <w:color w:val="000000"/>
          <w:sz w:val="24"/>
          <w:szCs w:val="24"/>
        </w:rPr>
      </w:pPr>
    </w:p>
    <w:p w:rsidR="00354CFE" w:rsidRPr="00354CFE" w:rsidRDefault="00354CFE" w:rsidP="00354CFE">
      <w:pPr>
        <w:shd w:val="clear" w:color="auto" w:fill="FFFFFF"/>
        <w:spacing w:before="96"/>
        <w:ind w:left="86"/>
        <w:jc w:val="center"/>
        <w:rPr>
          <w:rFonts w:ascii="Times New Roman" w:hAnsi="Times New Roman" w:cs="Times New Roman"/>
          <w:b/>
          <w:bCs/>
          <w:color w:val="000000"/>
          <w:sz w:val="24"/>
          <w:szCs w:val="24"/>
        </w:rPr>
      </w:pPr>
    </w:p>
    <w:p w:rsidR="00354CFE" w:rsidRPr="00354CFE" w:rsidRDefault="00354CFE" w:rsidP="00354CFE">
      <w:pPr>
        <w:spacing w:after="0" w:line="240" w:lineRule="auto"/>
        <w:jc w:val="center"/>
        <w:rPr>
          <w:rFonts w:ascii="Times New Roman" w:hAnsi="Times New Roman" w:cs="Times New Roman"/>
          <w:b/>
          <w:sz w:val="24"/>
          <w:szCs w:val="24"/>
        </w:rPr>
      </w:pPr>
      <w:r w:rsidRPr="00354CFE">
        <w:rPr>
          <w:rFonts w:ascii="Times New Roman" w:hAnsi="Times New Roman" w:cs="Times New Roman"/>
          <w:b/>
          <w:bCs/>
          <w:color w:val="000000"/>
          <w:sz w:val="24"/>
          <w:szCs w:val="24"/>
        </w:rPr>
        <w:t>Примечание.</w:t>
      </w:r>
      <w:r w:rsidRPr="00354CFE">
        <w:rPr>
          <w:rFonts w:ascii="Times New Roman" w:hAnsi="Times New Roman" w:cs="Times New Roman"/>
          <w:color w:val="000000"/>
          <w:sz w:val="24"/>
          <w:szCs w:val="24"/>
        </w:rPr>
        <w:t xml:space="preserve"> Упражнения и тесты по профессионально-прикладной подготовке разрабатываются кафедрами физического воспитания с учетом специфики профессий (специальностей) профессионального образования.</w:t>
      </w: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354CFE" w:rsidRDefault="00354CFE" w:rsidP="00550754">
      <w:pPr>
        <w:spacing w:after="0" w:line="240" w:lineRule="auto"/>
        <w:jc w:val="center"/>
        <w:rPr>
          <w:rFonts w:ascii="Times New Roman" w:hAnsi="Times New Roman" w:cs="Times New Roman"/>
          <w:b/>
          <w:sz w:val="24"/>
          <w:szCs w:val="24"/>
        </w:rPr>
      </w:pPr>
    </w:p>
    <w:p w:rsidR="00C974F8" w:rsidRPr="00550754" w:rsidRDefault="00562183" w:rsidP="00562183">
      <w:pPr>
        <w:spacing w:after="0" w:line="240" w:lineRule="auto"/>
        <w:ind w:left="2832"/>
        <w:rPr>
          <w:rFonts w:ascii="Times New Roman" w:hAnsi="Times New Roman" w:cs="Times New Roman"/>
          <w:b/>
          <w:sz w:val="24"/>
          <w:szCs w:val="24"/>
        </w:rPr>
      </w:pPr>
      <w:r>
        <w:rPr>
          <w:rFonts w:ascii="Times New Roman" w:hAnsi="Times New Roman" w:cs="Times New Roman"/>
          <w:b/>
          <w:sz w:val="24"/>
          <w:szCs w:val="24"/>
        </w:rPr>
        <w:t xml:space="preserve">      </w:t>
      </w:r>
      <w:r w:rsidR="00C974F8" w:rsidRPr="00550754">
        <w:rPr>
          <w:rFonts w:ascii="Times New Roman" w:hAnsi="Times New Roman" w:cs="Times New Roman"/>
          <w:b/>
          <w:sz w:val="24"/>
          <w:szCs w:val="24"/>
        </w:rPr>
        <w:t>РЕКОМЕНДУЕМАЯ ЛИТЕРАТУРА</w:t>
      </w:r>
    </w:p>
    <w:p w:rsidR="00354CFE" w:rsidRDefault="00354CFE" w:rsidP="00354CFE">
      <w:pPr>
        <w:shd w:val="clear" w:color="auto" w:fill="FFFFFF"/>
        <w:jc w:val="center"/>
        <w:rPr>
          <w:b/>
          <w:color w:val="000000"/>
          <w:sz w:val="28"/>
          <w:szCs w:val="28"/>
        </w:rPr>
      </w:pPr>
    </w:p>
    <w:p w:rsidR="00354CFE" w:rsidRPr="00354CFE" w:rsidRDefault="00354CFE" w:rsidP="00832AAB">
      <w:pPr>
        <w:shd w:val="clear" w:color="auto" w:fill="FFFFFF"/>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Для обучающихся</w:t>
      </w:r>
    </w:p>
    <w:p w:rsidR="00354CFE" w:rsidRPr="00354CFE" w:rsidRDefault="00354CFE" w:rsidP="00354CFE">
      <w:pPr>
        <w:shd w:val="clear" w:color="auto" w:fill="FFFFFF"/>
        <w:ind w:firstLine="709"/>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Лях В.И., Зданевич А.А. Физическая культура 10—11 кл. — М., 2005.</w:t>
      </w:r>
    </w:p>
    <w:p w:rsidR="00354CFE" w:rsidRPr="00354CFE" w:rsidRDefault="00354CFE" w:rsidP="00354CFE">
      <w:pPr>
        <w:shd w:val="clear" w:color="auto" w:fill="FFFFFF"/>
        <w:ind w:firstLine="709"/>
        <w:jc w:val="both"/>
        <w:rPr>
          <w:rFonts w:ascii="Times New Roman" w:hAnsi="Times New Roman" w:cs="Times New Roman"/>
          <w:color w:val="000000"/>
          <w:sz w:val="24"/>
          <w:szCs w:val="24"/>
        </w:rPr>
      </w:pPr>
      <w:r w:rsidRPr="00354CFE">
        <w:rPr>
          <w:rFonts w:ascii="Times New Roman" w:hAnsi="Times New Roman" w:cs="Times New Roman"/>
          <w:color w:val="000000"/>
          <w:sz w:val="24"/>
          <w:szCs w:val="24"/>
        </w:rPr>
        <w:t>Решетников Н.В. Физическая культура. — М., 2002.</w:t>
      </w:r>
    </w:p>
    <w:p w:rsidR="00354CFE" w:rsidRPr="00354CFE" w:rsidRDefault="00354CFE" w:rsidP="00354CFE">
      <w:pPr>
        <w:shd w:val="clear" w:color="auto" w:fill="FFFFFF"/>
        <w:ind w:firstLine="709"/>
        <w:jc w:val="both"/>
        <w:rPr>
          <w:rFonts w:ascii="Times New Roman" w:hAnsi="Times New Roman" w:cs="Times New Roman"/>
          <w:color w:val="000000"/>
          <w:sz w:val="24"/>
          <w:szCs w:val="24"/>
        </w:rPr>
      </w:pPr>
      <w:r w:rsidRPr="00354CFE">
        <w:rPr>
          <w:rFonts w:ascii="Times New Roman" w:hAnsi="Times New Roman" w:cs="Times New Roman"/>
          <w:sz w:val="24"/>
          <w:szCs w:val="24"/>
        </w:rPr>
        <w:t>Реше</w:t>
      </w:r>
      <w:r w:rsidRPr="00354CFE">
        <w:rPr>
          <w:rFonts w:ascii="Times New Roman" w:hAnsi="Times New Roman" w:cs="Times New Roman"/>
          <w:color w:val="000000"/>
          <w:sz w:val="24"/>
          <w:szCs w:val="24"/>
        </w:rPr>
        <w:t>тников Н.В., Кислицын Ю.Л. Физическая культура: учеб. пособия для студентов СПО. — М., 2005.</w:t>
      </w:r>
    </w:p>
    <w:p w:rsidR="00354CFE" w:rsidRPr="00354CFE" w:rsidRDefault="00354CFE" w:rsidP="00354CFE">
      <w:pPr>
        <w:shd w:val="clear" w:color="auto" w:fill="FFFFFF"/>
        <w:jc w:val="center"/>
        <w:rPr>
          <w:rFonts w:ascii="Times New Roman" w:hAnsi="Times New Roman" w:cs="Times New Roman"/>
          <w:b/>
          <w:color w:val="000000"/>
          <w:sz w:val="24"/>
          <w:szCs w:val="24"/>
        </w:rPr>
      </w:pPr>
    </w:p>
    <w:p w:rsidR="00354CFE" w:rsidRPr="00832AAB" w:rsidRDefault="00354CFE" w:rsidP="00832AAB">
      <w:pPr>
        <w:shd w:val="clear" w:color="auto" w:fill="FFFFFF"/>
        <w:jc w:val="center"/>
        <w:rPr>
          <w:rFonts w:ascii="Times New Roman" w:hAnsi="Times New Roman" w:cs="Times New Roman"/>
          <w:b/>
          <w:color w:val="000000"/>
          <w:sz w:val="24"/>
          <w:szCs w:val="24"/>
        </w:rPr>
      </w:pPr>
      <w:r w:rsidRPr="00354CFE">
        <w:rPr>
          <w:rFonts w:ascii="Times New Roman" w:hAnsi="Times New Roman" w:cs="Times New Roman"/>
          <w:b/>
          <w:color w:val="000000"/>
          <w:sz w:val="24"/>
          <w:szCs w:val="24"/>
        </w:rPr>
        <w:t>Для преподавателей</w:t>
      </w:r>
    </w:p>
    <w:p w:rsidR="00354CFE" w:rsidRPr="00354CFE" w:rsidRDefault="00354CFE" w:rsidP="00354CFE">
      <w:pPr>
        <w:shd w:val="clear" w:color="auto" w:fill="FFFFFF"/>
        <w:tabs>
          <w:tab w:val="left" w:pos="1080"/>
        </w:tabs>
        <w:ind w:firstLine="709"/>
        <w:jc w:val="both"/>
        <w:rPr>
          <w:rFonts w:ascii="Times New Roman" w:hAnsi="Times New Roman" w:cs="Times New Roman"/>
          <w:sz w:val="24"/>
          <w:szCs w:val="24"/>
        </w:rPr>
      </w:pPr>
      <w:r w:rsidRPr="00354CFE">
        <w:rPr>
          <w:rFonts w:ascii="Times New Roman" w:hAnsi="Times New Roman" w:cs="Times New Roman"/>
          <w:sz w:val="24"/>
          <w:szCs w:val="24"/>
        </w:rPr>
        <w:t>Барчуков И.С. Физическая культура. — М., 2003.</w:t>
      </w:r>
    </w:p>
    <w:p w:rsidR="00354CFE" w:rsidRPr="00354CFE" w:rsidRDefault="00354CFE" w:rsidP="00354CFE">
      <w:pPr>
        <w:shd w:val="clear" w:color="auto" w:fill="FFFFFF"/>
        <w:tabs>
          <w:tab w:val="left" w:pos="1080"/>
        </w:tabs>
        <w:ind w:firstLine="709"/>
        <w:jc w:val="both"/>
        <w:rPr>
          <w:rFonts w:ascii="Times New Roman" w:hAnsi="Times New Roman" w:cs="Times New Roman"/>
          <w:sz w:val="24"/>
          <w:szCs w:val="24"/>
        </w:rPr>
      </w:pPr>
      <w:r w:rsidRPr="00354CFE">
        <w:rPr>
          <w:rFonts w:ascii="Times New Roman" w:hAnsi="Times New Roman" w:cs="Times New Roman"/>
          <w:sz w:val="24"/>
          <w:szCs w:val="24"/>
        </w:rPr>
        <w:t>Бирюкова А.А. Спортивный массаж: учебник для вузов. — М., 2006.</w:t>
      </w:r>
    </w:p>
    <w:p w:rsidR="00354CFE" w:rsidRPr="00354CFE" w:rsidRDefault="00354CFE" w:rsidP="00354CFE">
      <w:pPr>
        <w:shd w:val="clear" w:color="auto" w:fill="FFFFFF"/>
        <w:tabs>
          <w:tab w:val="left" w:pos="1080"/>
        </w:tabs>
        <w:ind w:firstLine="709"/>
        <w:jc w:val="both"/>
        <w:rPr>
          <w:rFonts w:ascii="Times New Roman" w:hAnsi="Times New Roman" w:cs="Times New Roman"/>
          <w:sz w:val="24"/>
          <w:szCs w:val="24"/>
        </w:rPr>
      </w:pPr>
      <w:r w:rsidRPr="00354CFE">
        <w:rPr>
          <w:rFonts w:ascii="Times New Roman" w:hAnsi="Times New Roman" w:cs="Times New Roman"/>
          <w:sz w:val="24"/>
          <w:szCs w:val="24"/>
        </w:rPr>
        <w:t xml:space="preserve">Бишаева А.А., Зимин В.Н. Физическое воспитание и валеология: учебное пособие для студентов вузов: в 3 ч. Физическое воспитание молодежи с профессиональной и валеологической направленностью. — Кострома, 2003. </w:t>
      </w:r>
    </w:p>
    <w:p w:rsidR="00354CFE" w:rsidRPr="00354CFE" w:rsidRDefault="00354CFE" w:rsidP="00354CFE">
      <w:pPr>
        <w:shd w:val="clear" w:color="auto" w:fill="FFFFFF"/>
        <w:tabs>
          <w:tab w:val="left" w:pos="1080"/>
        </w:tabs>
        <w:ind w:firstLine="709"/>
        <w:jc w:val="both"/>
        <w:rPr>
          <w:rFonts w:ascii="Times New Roman" w:hAnsi="Times New Roman" w:cs="Times New Roman"/>
          <w:sz w:val="24"/>
          <w:szCs w:val="24"/>
        </w:rPr>
      </w:pPr>
      <w:r w:rsidRPr="00354CFE">
        <w:rPr>
          <w:rFonts w:ascii="Times New Roman" w:hAnsi="Times New Roman" w:cs="Times New Roman"/>
          <w:sz w:val="24"/>
          <w:szCs w:val="24"/>
        </w:rPr>
        <w:t xml:space="preserve">Вайнер Э.Н. Валеология. — М., 2002. </w:t>
      </w:r>
    </w:p>
    <w:p w:rsidR="00354CFE" w:rsidRPr="00354CFE" w:rsidRDefault="00354CFE" w:rsidP="00354CFE">
      <w:pPr>
        <w:shd w:val="clear" w:color="auto" w:fill="FFFFFF"/>
        <w:tabs>
          <w:tab w:val="left" w:pos="1080"/>
        </w:tabs>
        <w:ind w:firstLine="709"/>
        <w:jc w:val="both"/>
        <w:rPr>
          <w:rFonts w:ascii="Times New Roman" w:hAnsi="Times New Roman" w:cs="Times New Roman"/>
          <w:sz w:val="24"/>
          <w:szCs w:val="24"/>
        </w:rPr>
      </w:pPr>
      <w:r w:rsidRPr="00354CFE">
        <w:rPr>
          <w:rFonts w:ascii="Times New Roman" w:hAnsi="Times New Roman" w:cs="Times New Roman"/>
          <w:sz w:val="24"/>
          <w:szCs w:val="24"/>
        </w:rPr>
        <w:t xml:space="preserve">Вайнер Э.Н., Волынская Е.В. Валеология: учебный практикум. — М., 2002. </w:t>
      </w:r>
    </w:p>
    <w:p w:rsidR="00354CFE" w:rsidRPr="00354CFE" w:rsidRDefault="00354CFE" w:rsidP="00354CFE">
      <w:pPr>
        <w:shd w:val="clear" w:color="auto" w:fill="FFFFFF"/>
        <w:tabs>
          <w:tab w:val="left" w:pos="1080"/>
        </w:tabs>
        <w:ind w:firstLine="709"/>
        <w:jc w:val="both"/>
        <w:rPr>
          <w:rFonts w:ascii="Times New Roman" w:hAnsi="Times New Roman" w:cs="Times New Roman"/>
          <w:sz w:val="24"/>
          <w:szCs w:val="24"/>
        </w:rPr>
      </w:pPr>
      <w:r w:rsidRPr="00354CFE">
        <w:rPr>
          <w:rFonts w:ascii="Times New Roman" w:hAnsi="Times New Roman" w:cs="Times New Roman"/>
          <w:sz w:val="24"/>
          <w:szCs w:val="24"/>
        </w:rPr>
        <w:t>Дмитриев А.А. Физическая культура в специальном образовании. — М., 2006.</w:t>
      </w:r>
    </w:p>
    <w:p w:rsidR="00354CFE" w:rsidRPr="00354CFE" w:rsidRDefault="00354CFE" w:rsidP="00354CFE">
      <w:pPr>
        <w:shd w:val="clear" w:color="auto" w:fill="FFFFFF"/>
        <w:tabs>
          <w:tab w:val="left" w:pos="1080"/>
        </w:tabs>
        <w:ind w:firstLine="709"/>
        <w:jc w:val="both"/>
        <w:rPr>
          <w:rFonts w:ascii="Times New Roman" w:hAnsi="Times New Roman" w:cs="Times New Roman"/>
          <w:sz w:val="24"/>
          <w:szCs w:val="24"/>
        </w:rPr>
      </w:pPr>
      <w:r w:rsidRPr="00354CFE">
        <w:rPr>
          <w:rFonts w:ascii="Times New Roman" w:hAnsi="Times New Roman" w:cs="Times New Roman"/>
          <w:sz w:val="24"/>
          <w:szCs w:val="24"/>
        </w:rPr>
        <w:t xml:space="preserve">Методические рекомендации: Здоровьесберегающие технологии в общеобразовательной школе / под ред. М.М.Безруких, В.Д.Сонькина. — М., 2002. </w:t>
      </w:r>
    </w:p>
    <w:p w:rsidR="00354CFE" w:rsidRPr="00354CFE" w:rsidRDefault="00354CFE" w:rsidP="00354CFE">
      <w:pPr>
        <w:shd w:val="clear" w:color="auto" w:fill="FFFFFF"/>
        <w:tabs>
          <w:tab w:val="left" w:pos="1080"/>
        </w:tabs>
        <w:ind w:firstLine="709"/>
        <w:jc w:val="both"/>
        <w:rPr>
          <w:rFonts w:ascii="Times New Roman" w:hAnsi="Times New Roman" w:cs="Times New Roman"/>
          <w:sz w:val="24"/>
          <w:szCs w:val="24"/>
        </w:rPr>
      </w:pPr>
      <w:r w:rsidRPr="00354CFE">
        <w:rPr>
          <w:rFonts w:ascii="Times New Roman" w:hAnsi="Times New Roman" w:cs="Times New Roman"/>
          <w:sz w:val="24"/>
          <w:szCs w:val="24"/>
        </w:rPr>
        <w:t>Туревский И.М. Самостоятельная работа студентов факультетов физической культуры. — М., 2005.</w:t>
      </w:r>
    </w:p>
    <w:p w:rsidR="00354CFE" w:rsidRPr="00354CFE" w:rsidRDefault="00354CFE" w:rsidP="00354CFE">
      <w:pPr>
        <w:shd w:val="clear" w:color="auto" w:fill="FFFFFF"/>
        <w:tabs>
          <w:tab w:val="left" w:pos="1080"/>
        </w:tabs>
        <w:ind w:firstLine="709"/>
        <w:jc w:val="both"/>
        <w:rPr>
          <w:rFonts w:ascii="Times New Roman" w:hAnsi="Times New Roman" w:cs="Times New Roman"/>
          <w:sz w:val="24"/>
          <w:szCs w:val="24"/>
        </w:rPr>
      </w:pPr>
      <w:r w:rsidRPr="00354CFE">
        <w:rPr>
          <w:rFonts w:ascii="Times New Roman" w:hAnsi="Times New Roman" w:cs="Times New Roman"/>
          <w:sz w:val="24"/>
          <w:szCs w:val="24"/>
        </w:rPr>
        <w:t>Хрущев С.В. Физическая культура детей заболеванием органов дыхания: учеб. пособие для вузов. — М., 2006.</w:t>
      </w:r>
    </w:p>
    <w:p w:rsidR="00C974F8" w:rsidRPr="00550754" w:rsidRDefault="00C974F8" w:rsidP="00550754">
      <w:pPr>
        <w:spacing w:after="0" w:line="240" w:lineRule="auto"/>
        <w:jc w:val="both"/>
        <w:rPr>
          <w:rFonts w:ascii="Times New Roman" w:hAnsi="Times New Roman" w:cs="Times New Roman"/>
          <w:sz w:val="24"/>
          <w:szCs w:val="24"/>
        </w:rPr>
      </w:pPr>
    </w:p>
    <w:p w:rsidR="00C974F8" w:rsidRPr="00550754" w:rsidRDefault="00C974F8" w:rsidP="00550754">
      <w:pPr>
        <w:spacing w:after="0" w:line="240" w:lineRule="auto"/>
        <w:rPr>
          <w:rFonts w:ascii="Times New Roman" w:hAnsi="Times New Roman" w:cs="Times New Roman"/>
          <w:sz w:val="24"/>
          <w:szCs w:val="24"/>
        </w:rPr>
      </w:pPr>
    </w:p>
    <w:p w:rsidR="000021B4" w:rsidRPr="00550754" w:rsidRDefault="000021B4" w:rsidP="00550754">
      <w:pPr>
        <w:spacing w:after="0" w:line="240" w:lineRule="auto"/>
        <w:rPr>
          <w:rFonts w:ascii="Times New Roman" w:hAnsi="Times New Roman" w:cs="Times New Roman"/>
          <w:sz w:val="24"/>
          <w:szCs w:val="24"/>
        </w:rPr>
      </w:pPr>
    </w:p>
    <w:p w:rsidR="000021B4" w:rsidRDefault="000021B4" w:rsidP="000021B4">
      <w:pPr>
        <w:rPr>
          <w:rFonts w:ascii="Times New Roman" w:hAnsi="Times New Roman" w:cs="Times New Roman"/>
          <w:sz w:val="24"/>
          <w:szCs w:val="24"/>
        </w:rPr>
      </w:pPr>
    </w:p>
    <w:p w:rsidR="00550754" w:rsidRDefault="00550754" w:rsidP="000021B4">
      <w:pPr>
        <w:rPr>
          <w:rFonts w:ascii="Times New Roman" w:hAnsi="Times New Roman" w:cs="Times New Roman"/>
          <w:sz w:val="24"/>
          <w:szCs w:val="24"/>
        </w:rPr>
      </w:pPr>
    </w:p>
    <w:p w:rsidR="000021B4" w:rsidRDefault="000021B4" w:rsidP="00166E57">
      <w:pPr>
        <w:widowControl w:val="0"/>
        <w:suppressAutoHyphens/>
        <w:autoSpaceDE w:val="0"/>
        <w:autoSpaceDN w:val="0"/>
        <w:adjustRightInd w:val="0"/>
        <w:spacing w:after="0" w:line="240" w:lineRule="auto"/>
        <w:rPr>
          <w:rFonts w:ascii="Times New Roman" w:hAnsi="Times New Roman" w:cs="Times New Roman"/>
          <w:sz w:val="24"/>
          <w:szCs w:val="24"/>
        </w:rPr>
      </w:pPr>
    </w:p>
    <w:p w:rsidR="00CC2128" w:rsidRPr="00C974F8" w:rsidRDefault="00CC2128" w:rsidP="00166E57">
      <w:pPr>
        <w:widowControl w:val="0"/>
        <w:suppressAutoHyphens/>
        <w:autoSpaceDE w:val="0"/>
        <w:autoSpaceDN w:val="0"/>
        <w:adjustRightInd w:val="0"/>
        <w:spacing w:after="0" w:line="240" w:lineRule="auto"/>
        <w:rPr>
          <w:rFonts w:ascii="Times New Roman" w:hAnsi="Times New Roman" w:cs="Times New Roman"/>
          <w:b/>
          <w:caps/>
          <w:sz w:val="24"/>
          <w:szCs w:val="24"/>
        </w:rPr>
      </w:pPr>
    </w:p>
    <w:p w:rsidR="000021B4" w:rsidRDefault="000021B4" w:rsidP="00166E57">
      <w:pPr>
        <w:widowControl w:val="0"/>
        <w:suppressAutoHyphens/>
        <w:autoSpaceDE w:val="0"/>
        <w:autoSpaceDN w:val="0"/>
        <w:adjustRightInd w:val="0"/>
        <w:spacing w:after="0" w:line="240" w:lineRule="auto"/>
        <w:rPr>
          <w:rFonts w:ascii="Times New Roman" w:hAnsi="Times New Roman" w:cs="Times New Roman"/>
          <w:b/>
          <w:caps/>
          <w:sz w:val="24"/>
          <w:szCs w:val="24"/>
        </w:rPr>
      </w:pPr>
    </w:p>
    <w:p w:rsidR="00832AAB" w:rsidRPr="00C974F8" w:rsidRDefault="00832AAB" w:rsidP="00166E57">
      <w:pPr>
        <w:widowControl w:val="0"/>
        <w:suppressAutoHyphens/>
        <w:autoSpaceDE w:val="0"/>
        <w:autoSpaceDN w:val="0"/>
        <w:adjustRightInd w:val="0"/>
        <w:spacing w:after="0" w:line="240" w:lineRule="auto"/>
        <w:rPr>
          <w:rFonts w:ascii="Times New Roman" w:hAnsi="Times New Roman" w:cs="Times New Roman"/>
          <w:b/>
          <w:caps/>
          <w:sz w:val="24"/>
          <w:szCs w:val="24"/>
        </w:rPr>
      </w:pPr>
    </w:p>
    <w:p w:rsidR="000021B4" w:rsidRPr="00C974F8" w:rsidRDefault="000021B4" w:rsidP="00166E57">
      <w:pPr>
        <w:widowControl w:val="0"/>
        <w:suppressAutoHyphens/>
        <w:autoSpaceDE w:val="0"/>
        <w:autoSpaceDN w:val="0"/>
        <w:adjustRightInd w:val="0"/>
        <w:spacing w:after="0" w:line="240" w:lineRule="auto"/>
        <w:rPr>
          <w:rFonts w:ascii="Times New Roman" w:hAnsi="Times New Roman" w:cs="Times New Roman"/>
          <w:b/>
          <w:caps/>
          <w:sz w:val="24"/>
          <w:szCs w:val="24"/>
        </w:rPr>
      </w:pPr>
    </w:p>
    <w:p w:rsidR="00832AAB" w:rsidRDefault="00832AAB" w:rsidP="0092720D">
      <w:pPr>
        <w:widowControl w:val="0"/>
        <w:suppressAutoHyphens/>
        <w:autoSpaceDE w:val="0"/>
        <w:autoSpaceDN w:val="0"/>
        <w:adjustRightInd w:val="0"/>
        <w:spacing w:after="0" w:line="240" w:lineRule="auto"/>
        <w:jc w:val="center"/>
        <w:rPr>
          <w:rFonts w:ascii="Times New Roman" w:hAnsi="Times New Roman" w:cs="Times New Roman"/>
          <w:b/>
          <w:spacing w:val="-2"/>
          <w:sz w:val="24"/>
          <w:szCs w:val="24"/>
        </w:rPr>
      </w:pPr>
    </w:p>
    <w:p w:rsidR="0092720D" w:rsidRPr="00C974F8" w:rsidRDefault="0092720D" w:rsidP="0092720D">
      <w:pPr>
        <w:widowControl w:val="0"/>
        <w:suppressAutoHyphens/>
        <w:autoSpaceDE w:val="0"/>
        <w:autoSpaceDN w:val="0"/>
        <w:adjustRightInd w:val="0"/>
        <w:spacing w:after="0" w:line="240" w:lineRule="auto"/>
        <w:jc w:val="center"/>
        <w:rPr>
          <w:rFonts w:ascii="Times New Roman" w:hAnsi="Times New Roman" w:cs="Times New Roman"/>
          <w:b/>
          <w:spacing w:val="-2"/>
          <w:sz w:val="24"/>
          <w:szCs w:val="24"/>
        </w:rPr>
      </w:pPr>
      <w:r w:rsidRPr="00C974F8">
        <w:rPr>
          <w:rFonts w:ascii="Times New Roman" w:hAnsi="Times New Roman" w:cs="Times New Roman"/>
          <w:b/>
          <w:spacing w:val="-2"/>
          <w:sz w:val="24"/>
          <w:szCs w:val="24"/>
        </w:rPr>
        <w:lastRenderedPageBreak/>
        <w:t>ДЕПАРТАМЕНТ ОБРАЗОВАНИЯ И МОЛОДЁЖНОЙ ПОЛИТИКИ ХМАО-ЮГРЫ</w:t>
      </w:r>
    </w:p>
    <w:p w:rsidR="0092720D" w:rsidRPr="00C974F8" w:rsidRDefault="0092720D" w:rsidP="0092720D">
      <w:pPr>
        <w:widowControl w:val="0"/>
        <w:suppressAutoHyphens/>
        <w:autoSpaceDE w:val="0"/>
        <w:autoSpaceDN w:val="0"/>
        <w:adjustRightInd w:val="0"/>
        <w:spacing w:after="0" w:line="240" w:lineRule="auto"/>
        <w:jc w:val="center"/>
        <w:rPr>
          <w:rFonts w:ascii="Times New Roman" w:hAnsi="Times New Roman" w:cs="Times New Roman"/>
          <w:b/>
          <w:spacing w:val="-2"/>
          <w:sz w:val="24"/>
          <w:szCs w:val="24"/>
        </w:rPr>
      </w:pPr>
      <w:r w:rsidRPr="00C974F8">
        <w:rPr>
          <w:rFonts w:ascii="Times New Roman" w:hAnsi="Times New Roman" w:cs="Times New Roman"/>
          <w:b/>
          <w:spacing w:val="-2"/>
          <w:sz w:val="24"/>
          <w:szCs w:val="24"/>
        </w:rPr>
        <w:t>БЮДЖЕТНОЕ УЧРЕЖДЕНИЕ</w:t>
      </w:r>
    </w:p>
    <w:p w:rsidR="0092720D" w:rsidRPr="00C974F8" w:rsidRDefault="0092720D" w:rsidP="0092720D">
      <w:pPr>
        <w:widowControl w:val="0"/>
        <w:suppressAutoHyphens/>
        <w:autoSpaceDE w:val="0"/>
        <w:autoSpaceDN w:val="0"/>
        <w:adjustRightInd w:val="0"/>
        <w:spacing w:after="0" w:line="240" w:lineRule="auto"/>
        <w:jc w:val="center"/>
        <w:rPr>
          <w:rFonts w:ascii="Times New Roman" w:hAnsi="Times New Roman" w:cs="Times New Roman"/>
          <w:b/>
          <w:spacing w:val="-2"/>
          <w:sz w:val="24"/>
          <w:szCs w:val="24"/>
        </w:rPr>
      </w:pPr>
      <w:r w:rsidRPr="00C974F8">
        <w:rPr>
          <w:rFonts w:ascii="Times New Roman" w:hAnsi="Times New Roman" w:cs="Times New Roman"/>
          <w:b/>
          <w:spacing w:val="-2"/>
          <w:sz w:val="24"/>
          <w:szCs w:val="24"/>
        </w:rPr>
        <w:t>ПРОФЕССИОНАЛЬНОГО ОБРАЗОВАНИЯ ХМАО-ЮГРЫ</w:t>
      </w:r>
    </w:p>
    <w:p w:rsidR="0092720D" w:rsidRPr="00C974F8" w:rsidRDefault="0092720D" w:rsidP="0092720D">
      <w:pPr>
        <w:widowControl w:val="0"/>
        <w:suppressAutoHyphens/>
        <w:autoSpaceDE w:val="0"/>
        <w:autoSpaceDN w:val="0"/>
        <w:adjustRightInd w:val="0"/>
        <w:spacing w:after="0" w:line="240" w:lineRule="auto"/>
        <w:jc w:val="center"/>
        <w:rPr>
          <w:rFonts w:ascii="Times New Roman" w:hAnsi="Times New Roman" w:cs="Times New Roman"/>
          <w:b/>
          <w:spacing w:val="-2"/>
          <w:sz w:val="24"/>
          <w:szCs w:val="24"/>
        </w:rPr>
      </w:pPr>
      <w:r w:rsidRPr="00C974F8">
        <w:rPr>
          <w:rFonts w:ascii="Times New Roman" w:hAnsi="Times New Roman" w:cs="Times New Roman"/>
          <w:b/>
          <w:spacing w:val="-2"/>
          <w:sz w:val="24"/>
          <w:szCs w:val="24"/>
        </w:rPr>
        <w:t>НЯГАНСКИЙ ТЕХНОЛОГИЧЕСКИЙ КОЛЛЕДЖ</w:t>
      </w: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both"/>
        <w:rPr>
          <w:rFonts w:ascii="Times New Roman" w:hAnsi="Times New Roman" w:cs="Times New Roman"/>
          <w:sz w:val="24"/>
          <w:szCs w:val="24"/>
        </w:rPr>
      </w:pPr>
    </w:p>
    <w:p w:rsidR="0092720D" w:rsidRPr="00C974F8" w:rsidRDefault="0092720D" w:rsidP="0092720D">
      <w:pPr>
        <w:spacing w:after="0" w:line="240" w:lineRule="auto"/>
        <w:jc w:val="center"/>
        <w:rPr>
          <w:rFonts w:ascii="Times New Roman" w:hAnsi="Times New Roman" w:cs="Times New Roman"/>
          <w:b/>
          <w:sz w:val="24"/>
          <w:szCs w:val="24"/>
        </w:rPr>
      </w:pPr>
      <w:r w:rsidRPr="00C974F8">
        <w:rPr>
          <w:rFonts w:ascii="Times New Roman" w:hAnsi="Times New Roman" w:cs="Times New Roman"/>
          <w:b/>
          <w:sz w:val="24"/>
          <w:szCs w:val="24"/>
        </w:rPr>
        <w:t xml:space="preserve">МЕТОДИЧЕСКИЕ РЕКОМЕНДАЦИИ ПО ВЫПОЛНЕНИЮ ВНЕАУДИТОРНОЙ САМОСТОЯТЕЛЬНОЙ РАБОТЫ  ПО ДИСЦИПЛИНЕ </w:t>
      </w:r>
      <w:r w:rsidR="00CC2128">
        <w:rPr>
          <w:rFonts w:ascii="Times New Roman" w:hAnsi="Times New Roman" w:cs="Times New Roman"/>
          <w:b/>
          <w:sz w:val="24"/>
          <w:szCs w:val="24"/>
        </w:rPr>
        <w:t>ФИЗИЧЕСКАЯ КУЛЬТУРА</w:t>
      </w:r>
    </w:p>
    <w:p w:rsidR="0092720D" w:rsidRPr="00C974F8" w:rsidRDefault="0092720D" w:rsidP="0092720D">
      <w:pPr>
        <w:spacing w:after="0" w:line="240" w:lineRule="auto"/>
        <w:jc w:val="both"/>
        <w:rPr>
          <w:rFonts w:ascii="Times New Roman" w:hAnsi="Times New Roman" w:cs="Times New Roman"/>
          <w:b/>
          <w:sz w:val="24"/>
          <w:szCs w:val="24"/>
        </w:rPr>
      </w:pPr>
    </w:p>
    <w:p w:rsidR="00550754" w:rsidRPr="00C974F8" w:rsidRDefault="00550754" w:rsidP="00550754">
      <w:pPr>
        <w:spacing w:after="0" w:line="240" w:lineRule="auto"/>
        <w:jc w:val="center"/>
        <w:rPr>
          <w:rFonts w:ascii="Times New Roman" w:eastAsia="Times New Roman" w:hAnsi="Times New Roman" w:cs="Times New Roman"/>
          <w:sz w:val="24"/>
          <w:szCs w:val="24"/>
        </w:rPr>
      </w:pPr>
    </w:p>
    <w:p w:rsidR="00841185" w:rsidRPr="00C974F8" w:rsidRDefault="00841185" w:rsidP="00841185">
      <w:pPr>
        <w:spacing w:after="0" w:line="240" w:lineRule="auto"/>
        <w:jc w:val="both"/>
        <w:rPr>
          <w:rFonts w:ascii="Times New Roman" w:eastAsia="Times New Roman" w:hAnsi="Times New Roman" w:cs="Times New Roman"/>
          <w:i/>
          <w:sz w:val="24"/>
          <w:szCs w:val="24"/>
        </w:rPr>
      </w:pPr>
      <w:r w:rsidRPr="00C974F8">
        <w:rPr>
          <w:rFonts w:ascii="Times New Roman" w:eastAsia="Times New Roman" w:hAnsi="Times New Roman" w:cs="Times New Roman"/>
          <w:i/>
          <w:sz w:val="24"/>
          <w:szCs w:val="24"/>
        </w:rPr>
        <w:t>Программа подготовки специалистов среднего звена:</w:t>
      </w:r>
    </w:p>
    <w:p w:rsidR="00841185" w:rsidRPr="001B04E8" w:rsidRDefault="00841185" w:rsidP="00841185">
      <w:pPr>
        <w:shd w:val="clear" w:color="auto" w:fill="FFFFFF"/>
        <w:tabs>
          <w:tab w:val="center" w:pos="4677"/>
        </w:tabs>
        <w:spacing w:after="0" w:line="240" w:lineRule="auto"/>
        <w:rPr>
          <w:rFonts w:ascii="Times New Roman" w:hAnsi="Times New Roman" w:cs="Times New Roman"/>
          <w:sz w:val="24"/>
          <w:szCs w:val="24"/>
        </w:rPr>
      </w:pPr>
      <w:r w:rsidRPr="00C974F8">
        <w:rPr>
          <w:rFonts w:ascii="Times New Roman" w:hAnsi="Times New Roman" w:cs="Times New Roman"/>
          <w:sz w:val="24"/>
          <w:szCs w:val="24"/>
        </w:rPr>
        <w:t xml:space="preserve"> </w:t>
      </w:r>
      <w:r w:rsidRPr="001B04E8">
        <w:rPr>
          <w:rFonts w:ascii="Times New Roman" w:hAnsi="Times New Roman" w:cs="Times New Roman"/>
          <w:sz w:val="24"/>
          <w:szCs w:val="24"/>
        </w:rPr>
        <w:t>«</w:t>
      </w:r>
      <w:r w:rsidRPr="001B04E8">
        <w:rPr>
          <w:rFonts w:ascii="Times New Roman" w:hAnsi="Times New Roman" w:cs="Times New Roman"/>
          <w:bCs/>
          <w:sz w:val="24"/>
          <w:szCs w:val="24"/>
        </w:rPr>
        <w:t xml:space="preserve">Техническая эксплуатация и обслуживание электрического и электромеханического оборудования» (13.02.11) </w:t>
      </w:r>
    </w:p>
    <w:p w:rsidR="00841185" w:rsidRPr="001B04E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1B04E8">
        <w:rPr>
          <w:rFonts w:ascii="Times New Roman" w:hAnsi="Times New Roman" w:cs="Times New Roman"/>
          <w:bCs/>
          <w:sz w:val="24"/>
          <w:szCs w:val="24"/>
        </w:rPr>
        <w:t>«</w:t>
      </w:r>
      <w:r w:rsidRPr="001B04E8">
        <w:rPr>
          <w:rFonts w:ascii="Times New Roman" w:hAnsi="Times New Roman" w:cs="Times New Roman"/>
          <w:sz w:val="24"/>
          <w:szCs w:val="24"/>
        </w:rPr>
        <w:t>Технич</w:t>
      </w:r>
      <w:r>
        <w:rPr>
          <w:rFonts w:ascii="Times New Roman" w:hAnsi="Times New Roman" w:cs="Times New Roman"/>
          <w:sz w:val="24"/>
          <w:szCs w:val="24"/>
        </w:rPr>
        <w:t xml:space="preserve">еское обслуживание и ремонт  </w:t>
      </w:r>
      <w:r w:rsidRPr="001B04E8">
        <w:rPr>
          <w:rFonts w:ascii="Times New Roman" w:hAnsi="Times New Roman" w:cs="Times New Roman"/>
          <w:sz w:val="24"/>
          <w:szCs w:val="24"/>
        </w:rPr>
        <w:t>автомобильного транспорта</w:t>
      </w:r>
      <w:r w:rsidRPr="001B04E8">
        <w:rPr>
          <w:rFonts w:ascii="Times New Roman" w:hAnsi="Times New Roman" w:cs="Times New Roman"/>
          <w:bCs/>
          <w:sz w:val="24"/>
          <w:szCs w:val="24"/>
        </w:rPr>
        <w:t xml:space="preserve">» </w:t>
      </w:r>
      <w:r w:rsidRPr="001B04E8">
        <w:rPr>
          <w:rFonts w:ascii="Times New Roman" w:hAnsi="Times New Roman"/>
          <w:sz w:val="24"/>
          <w:szCs w:val="24"/>
        </w:rPr>
        <w:t>(</w:t>
      </w:r>
      <w:r w:rsidRPr="001B04E8">
        <w:rPr>
          <w:sz w:val="24"/>
          <w:szCs w:val="24"/>
        </w:rPr>
        <w:t>190631</w:t>
      </w:r>
      <w:r w:rsidRPr="001B04E8">
        <w:rPr>
          <w:rFonts w:ascii="Times New Roman" w:hAnsi="Times New Roman"/>
          <w:sz w:val="24"/>
          <w:szCs w:val="24"/>
        </w:rPr>
        <w:t>)</w:t>
      </w:r>
    </w:p>
    <w:p w:rsidR="00841185" w:rsidRPr="001B04E8" w:rsidRDefault="00841185" w:rsidP="00841185">
      <w:pPr>
        <w:spacing w:after="0" w:line="240" w:lineRule="atLeast"/>
        <w:ind w:right="567"/>
        <w:rPr>
          <w:rFonts w:ascii="Times New Roman" w:hAnsi="Times New Roman" w:cs="Times New Roman"/>
          <w:sz w:val="24"/>
          <w:szCs w:val="24"/>
        </w:rPr>
      </w:pPr>
      <w:r w:rsidRPr="001B04E8">
        <w:rPr>
          <w:rFonts w:ascii="Times New Roman" w:hAnsi="Times New Roman" w:cs="Times New Roman"/>
          <w:bCs/>
          <w:sz w:val="24"/>
          <w:szCs w:val="24"/>
        </w:rPr>
        <w:t>«Сварочное производство»</w:t>
      </w:r>
      <w:r w:rsidRPr="001B04E8">
        <w:rPr>
          <w:sz w:val="24"/>
          <w:szCs w:val="24"/>
        </w:rPr>
        <w:t xml:space="preserve"> (150415</w:t>
      </w:r>
      <w:r w:rsidRPr="001B04E8">
        <w:rPr>
          <w:rFonts w:ascii="Times New Roman" w:hAnsi="Times New Roman"/>
          <w:sz w:val="24"/>
          <w:szCs w:val="24"/>
        </w:rPr>
        <w:t>)</w:t>
      </w:r>
    </w:p>
    <w:p w:rsidR="00841185" w:rsidRPr="00C974F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p>
    <w:p w:rsidR="00841185" w:rsidRPr="00C974F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p>
    <w:p w:rsidR="00841185" w:rsidRPr="00C974F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i/>
          <w:sz w:val="24"/>
          <w:szCs w:val="24"/>
        </w:rPr>
      </w:pPr>
      <w:r w:rsidRPr="00C974F8">
        <w:rPr>
          <w:rFonts w:ascii="Times New Roman" w:hAnsi="Times New Roman" w:cs="Times New Roman"/>
          <w:i/>
          <w:sz w:val="24"/>
          <w:szCs w:val="24"/>
        </w:rPr>
        <w:t>Программа подготовки квалифицированных рабочих, служащих:</w:t>
      </w:r>
    </w:p>
    <w:p w:rsidR="00841185" w:rsidRPr="00C974F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C974F8">
        <w:rPr>
          <w:rFonts w:ascii="Times New Roman" w:hAnsi="Times New Roman" w:cs="Times New Roman"/>
          <w:sz w:val="24"/>
          <w:szCs w:val="24"/>
        </w:rPr>
        <w:t>«Повар, кондитер»</w:t>
      </w:r>
    </w:p>
    <w:p w:rsidR="00841185" w:rsidRPr="001B04E8" w:rsidRDefault="00841185" w:rsidP="00841185">
      <w:pPr>
        <w:widowControl w:val="0"/>
        <w:shd w:val="clear" w:color="auto" w:fill="FFFFFF"/>
        <w:tabs>
          <w:tab w:val="left" w:pos="2040"/>
        </w:tabs>
        <w:suppressAutoHyphens/>
        <w:spacing w:after="0" w:line="240" w:lineRule="auto"/>
        <w:ind w:right="7"/>
        <w:rPr>
          <w:rFonts w:ascii="Times New Roman" w:hAnsi="Times New Roman" w:cs="Times New Roman"/>
          <w:sz w:val="24"/>
          <w:szCs w:val="24"/>
        </w:rPr>
      </w:pPr>
      <w:r w:rsidRPr="001B04E8">
        <w:rPr>
          <w:rFonts w:ascii="Times New Roman" w:hAnsi="Times New Roman" w:cs="Times New Roman"/>
          <w:sz w:val="24"/>
          <w:szCs w:val="24"/>
        </w:rPr>
        <w:t>«</w:t>
      </w:r>
      <w:r w:rsidRPr="001B04E8">
        <w:rPr>
          <w:rFonts w:ascii="Times New Roman" w:hAnsi="Times New Roman" w:cs="Times New Roman"/>
          <w:bCs/>
          <w:sz w:val="24"/>
          <w:szCs w:val="24"/>
        </w:rPr>
        <w:t>Сварщик (электросварочные и газосварочные работы)  (15.01.05)</w:t>
      </w:r>
      <w:r w:rsidRPr="001B04E8">
        <w:rPr>
          <w:rFonts w:ascii="Times New Roman" w:hAnsi="Times New Roman" w:cs="Times New Roman"/>
          <w:sz w:val="24"/>
          <w:szCs w:val="24"/>
        </w:rPr>
        <w:t xml:space="preserve"> »</w:t>
      </w: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92720D">
      <w:pPr>
        <w:spacing w:after="0" w:line="240" w:lineRule="auto"/>
        <w:ind w:left="6521"/>
        <w:jc w:val="both"/>
        <w:rPr>
          <w:rFonts w:ascii="Times New Roman" w:hAnsi="Times New Roman" w:cs="Times New Roman"/>
          <w:b/>
          <w:sz w:val="24"/>
          <w:szCs w:val="24"/>
        </w:rPr>
      </w:pPr>
      <w:r w:rsidRPr="00C974F8">
        <w:rPr>
          <w:rFonts w:ascii="Times New Roman" w:hAnsi="Times New Roman" w:cs="Times New Roman"/>
          <w:b/>
          <w:sz w:val="24"/>
          <w:szCs w:val="24"/>
        </w:rPr>
        <w:t>Составитель:</w:t>
      </w:r>
    </w:p>
    <w:p w:rsidR="0092720D" w:rsidRDefault="00841185" w:rsidP="00841185">
      <w:pPr>
        <w:spacing w:after="0" w:line="240" w:lineRule="auto"/>
        <w:ind w:left="6521"/>
        <w:rPr>
          <w:rFonts w:ascii="Times New Roman" w:hAnsi="Times New Roman" w:cs="Times New Roman"/>
          <w:b/>
          <w:sz w:val="24"/>
          <w:szCs w:val="24"/>
        </w:rPr>
      </w:pPr>
      <w:r>
        <w:rPr>
          <w:rFonts w:ascii="Times New Roman" w:hAnsi="Times New Roman" w:cs="Times New Roman"/>
          <w:b/>
          <w:sz w:val="24"/>
          <w:szCs w:val="24"/>
        </w:rPr>
        <w:t>Руководитель физического воспитания</w:t>
      </w:r>
    </w:p>
    <w:p w:rsidR="00841185" w:rsidRPr="00C974F8" w:rsidRDefault="00841185" w:rsidP="0092720D">
      <w:pPr>
        <w:spacing w:after="0" w:line="240" w:lineRule="auto"/>
        <w:ind w:left="6521"/>
        <w:jc w:val="both"/>
        <w:rPr>
          <w:rFonts w:ascii="Times New Roman" w:hAnsi="Times New Roman" w:cs="Times New Roman"/>
          <w:b/>
          <w:sz w:val="24"/>
          <w:szCs w:val="24"/>
        </w:rPr>
      </w:pPr>
      <w:r>
        <w:rPr>
          <w:rFonts w:ascii="Times New Roman" w:hAnsi="Times New Roman" w:cs="Times New Roman"/>
          <w:b/>
          <w:sz w:val="24"/>
          <w:szCs w:val="24"/>
        </w:rPr>
        <w:t>Пономарев В. А.</w:t>
      </w:r>
    </w:p>
    <w:p w:rsidR="0092720D" w:rsidRPr="00C974F8" w:rsidRDefault="0092720D" w:rsidP="0092720D">
      <w:pPr>
        <w:spacing w:after="0" w:line="240" w:lineRule="auto"/>
        <w:ind w:left="6521"/>
        <w:jc w:val="both"/>
        <w:rPr>
          <w:rFonts w:ascii="Times New Roman" w:hAnsi="Times New Roman" w:cs="Times New Roman"/>
          <w:b/>
          <w:sz w:val="24"/>
          <w:szCs w:val="24"/>
        </w:rPr>
      </w:pPr>
      <w:r w:rsidRPr="00C974F8">
        <w:rPr>
          <w:rFonts w:ascii="Times New Roman" w:hAnsi="Times New Roman" w:cs="Times New Roman"/>
          <w:b/>
          <w:sz w:val="24"/>
          <w:szCs w:val="24"/>
        </w:rPr>
        <w:t>первая квалификационная категория</w:t>
      </w: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E2241D">
      <w:pPr>
        <w:spacing w:after="0" w:line="240" w:lineRule="auto"/>
        <w:rPr>
          <w:rFonts w:ascii="Times New Roman" w:hAnsi="Times New Roman" w:cs="Times New Roman"/>
          <w:b/>
          <w:sz w:val="24"/>
          <w:szCs w:val="24"/>
        </w:rPr>
      </w:pPr>
    </w:p>
    <w:p w:rsidR="0092720D" w:rsidRPr="00C974F8" w:rsidRDefault="0092720D" w:rsidP="0092720D">
      <w:pPr>
        <w:spacing w:after="0" w:line="240" w:lineRule="auto"/>
        <w:jc w:val="both"/>
        <w:rPr>
          <w:rFonts w:ascii="Times New Roman" w:hAnsi="Times New Roman" w:cs="Times New Roman"/>
          <w:b/>
          <w:sz w:val="24"/>
          <w:szCs w:val="24"/>
        </w:rPr>
      </w:pPr>
    </w:p>
    <w:p w:rsidR="0092720D" w:rsidRPr="00C974F8" w:rsidRDefault="0092720D" w:rsidP="0092720D">
      <w:pPr>
        <w:spacing w:after="0" w:line="240" w:lineRule="auto"/>
        <w:jc w:val="center"/>
        <w:rPr>
          <w:rFonts w:ascii="Times New Roman" w:hAnsi="Times New Roman" w:cs="Times New Roman"/>
          <w:b/>
          <w:sz w:val="24"/>
          <w:szCs w:val="24"/>
        </w:rPr>
      </w:pPr>
      <w:r w:rsidRPr="00C974F8">
        <w:rPr>
          <w:rFonts w:ascii="Times New Roman" w:hAnsi="Times New Roman" w:cs="Times New Roman"/>
          <w:b/>
          <w:sz w:val="24"/>
          <w:szCs w:val="24"/>
        </w:rPr>
        <w:t>Нягань, 2014г.</w:t>
      </w:r>
    </w:p>
    <w:p w:rsidR="0092720D" w:rsidRDefault="0092720D" w:rsidP="0092720D">
      <w:pPr>
        <w:spacing w:after="0" w:line="240" w:lineRule="auto"/>
        <w:jc w:val="both"/>
        <w:rPr>
          <w:rFonts w:ascii="Times New Roman" w:eastAsia="Times New Roman" w:hAnsi="Times New Roman" w:cs="Times New Roman"/>
          <w:b/>
          <w:sz w:val="24"/>
          <w:szCs w:val="24"/>
        </w:rPr>
      </w:pPr>
    </w:p>
    <w:p w:rsidR="00DA3745" w:rsidRPr="00C974F8" w:rsidRDefault="00DA3745" w:rsidP="0092720D">
      <w:pPr>
        <w:spacing w:after="0" w:line="240" w:lineRule="auto"/>
        <w:jc w:val="both"/>
        <w:rPr>
          <w:rFonts w:ascii="Times New Roman" w:eastAsia="Times New Roman" w:hAnsi="Times New Roman" w:cs="Times New Roman"/>
          <w:b/>
          <w:sz w:val="24"/>
          <w:szCs w:val="24"/>
        </w:rPr>
      </w:pPr>
    </w:p>
    <w:p w:rsidR="0092720D" w:rsidRPr="00C974F8" w:rsidRDefault="0092720D" w:rsidP="00E2241D">
      <w:pPr>
        <w:spacing w:after="0" w:line="240" w:lineRule="auto"/>
        <w:jc w:val="center"/>
        <w:rPr>
          <w:rFonts w:ascii="Times New Roman" w:eastAsia="Times New Roman" w:hAnsi="Times New Roman" w:cs="Times New Roman"/>
          <w:b/>
          <w:sz w:val="24"/>
          <w:szCs w:val="24"/>
        </w:rPr>
      </w:pPr>
      <w:r w:rsidRPr="00C974F8">
        <w:rPr>
          <w:rFonts w:ascii="Times New Roman" w:eastAsia="Times New Roman" w:hAnsi="Times New Roman" w:cs="Times New Roman"/>
          <w:b/>
          <w:sz w:val="24"/>
          <w:szCs w:val="24"/>
        </w:rPr>
        <w:lastRenderedPageBreak/>
        <w:t>Пояснительная записка</w:t>
      </w:r>
    </w:p>
    <w:p w:rsidR="0092720D" w:rsidRPr="00C974F8" w:rsidRDefault="0092720D" w:rsidP="0092720D">
      <w:pPr>
        <w:spacing w:after="0" w:line="240" w:lineRule="auto"/>
        <w:jc w:val="both"/>
        <w:rPr>
          <w:rFonts w:ascii="Times New Roman" w:eastAsia="Times New Roman" w:hAnsi="Times New Roman" w:cs="Times New Roman"/>
          <w:b/>
          <w:sz w:val="24"/>
          <w:szCs w:val="24"/>
        </w:rPr>
      </w:pPr>
    </w:p>
    <w:p w:rsidR="0092720D" w:rsidRDefault="0092720D" w:rsidP="0092720D">
      <w:pPr>
        <w:spacing w:after="0" w:line="240" w:lineRule="auto"/>
        <w:jc w:val="both"/>
        <w:rPr>
          <w:rFonts w:ascii="Times New Roman" w:hAnsi="Times New Roman" w:cs="Times New Roman"/>
          <w:sz w:val="24"/>
          <w:szCs w:val="24"/>
        </w:rPr>
      </w:pPr>
      <w:r w:rsidRPr="00C974F8">
        <w:rPr>
          <w:rFonts w:ascii="Times New Roman" w:eastAsia="Times New Roman" w:hAnsi="Times New Roman" w:cs="Times New Roman"/>
          <w:sz w:val="24"/>
          <w:szCs w:val="24"/>
        </w:rPr>
        <w:t>Методические рекомендации по выполнению внеаудиторных самостоятельных работ направлены на освоение обучающимися дисциплины «</w:t>
      </w:r>
      <w:r w:rsidR="00841185">
        <w:rPr>
          <w:rFonts w:ascii="Times New Roman" w:eastAsia="Times New Roman" w:hAnsi="Times New Roman" w:cs="Times New Roman"/>
          <w:sz w:val="24"/>
          <w:szCs w:val="24"/>
        </w:rPr>
        <w:t>Физическая культура</w:t>
      </w:r>
      <w:r w:rsidRPr="00C974F8">
        <w:rPr>
          <w:rFonts w:ascii="Times New Roman" w:eastAsia="Times New Roman" w:hAnsi="Times New Roman" w:cs="Times New Roman"/>
          <w:sz w:val="24"/>
          <w:szCs w:val="24"/>
        </w:rPr>
        <w:t xml:space="preserve">», для </w:t>
      </w:r>
      <w:r w:rsidRPr="00C974F8">
        <w:rPr>
          <w:rFonts w:ascii="Times New Roman" w:hAnsi="Times New Roman" w:cs="Times New Roman"/>
          <w:sz w:val="24"/>
          <w:szCs w:val="24"/>
        </w:rPr>
        <w:t>достижения следующих целей:</w:t>
      </w:r>
    </w:p>
    <w:p w:rsidR="00562183" w:rsidRPr="00C974F8" w:rsidRDefault="00562183" w:rsidP="0092720D">
      <w:pPr>
        <w:spacing w:after="0" w:line="240" w:lineRule="auto"/>
        <w:jc w:val="both"/>
        <w:rPr>
          <w:rFonts w:ascii="Times New Roman" w:hAnsi="Times New Roman" w:cs="Times New Roman"/>
          <w:sz w:val="24"/>
          <w:szCs w:val="24"/>
        </w:rPr>
      </w:pPr>
    </w:p>
    <w:p w:rsidR="00562183" w:rsidRPr="003C2553" w:rsidRDefault="00562183" w:rsidP="00562183">
      <w:pPr>
        <w:widowControl w:val="0"/>
        <w:numPr>
          <w:ilvl w:val="0"/>
          <w:numId w:val="6"/>
        </w:numPr>
        <w:shd w:val="clear" w:color="auto" w:fill="FFFFFF"/>
        <w:tabs>
          <w:tab w:val="left" w:pos="360"/>
          <w:tab w:val="left" w:pos="540"/>
        </w:tabs>
        <w:autoSpaceDE w:val="0"/>
        <w:spacing w:after="0" w:line="240" w:lineRule="auto"/>
        <w:jc w:val="both"/>
        <w:rPr>
          <w:rFonts w:ascii="Times New Roman" w:hAnsi="Times New Roman" w:cs="Times New Roman"/>
          <w:sz w:val="24"/>
          <w:szCs w:val="24"/>
        </w:rPr>
      </w:pPr>
      <w:r w:rsidRPr="003C2553">
        <w:rPr>
          <w:rFonts w:ascii="Times New Roman"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562183" w:rsidRPr="003C2553" w:rsidRDefault="00562183" w:rsidP="00562183">
      <w:pPr>
        <w:pStyle w:val="ab"/>
        <w:widowControl w:val="0"/>
        <w:numPr>
          <w:ilvl w:val="0"/>
          <w:numId w:val="6"/>
        </w:numPr>
        <w:tabs>
          <w:tab w:val="left" w:pos="360"/>
          <w:tab w:val="left" w:pos="540"/>
        </w:tabs>
        <w:autoSpaceDE w:val="0"/>
        <w:spacing w:after="0"/>
        <w:jc w:val="both"/>
      </w:pPr>
      <w:r w:rsidRPr="003C2553">
        <w:t>способы контроля и оценки индивидуального физического развития и физической подготовленности;</w:t>
      </w:r>
    </w:p>
    <w:p w:rsidR="00562183" w:rsidRPr="003C2553" w:rsidRDefault="00562183" w:rsidP="00562183">
      <w:pPr>
        <w:pStyle w:val="ab"/>
        <w:widowControl w:val="0"/>
        <w:numPr>
          <w:ilvl w:val="0"/>
          <w:numId w:val="6"/>
        </w:numPr>
        <w:tabs>
          <w:tab w:val="left" w:pos="360"/>
          <w:tab w:val="left" w:pos="540"/>
        </w:tabs>
        <w:autoSpaceDE w:val="0"/>
        <w:spacing w:after="0"/>
        <w:jc w:val="both"/>
      </w:pPr>
      <w:r w:rsidRPr="003C2553">
        <w:t>правила и способы планирования системы индивидуальных занятий физическими упражнениями различной направленности.</w:t>
      </w:r>
    </w:p>
    <w:p w:rsidR="00562183" w:rsidRPr="00C974F8" w:rsidRDefault="00562183" w:rsidP="00562183">
      <w:pPr>
        <w:tabs>
          <w:tab w:val="left" w:pos="1080"/>
        </w:tabs>
        <w:suppressAutoHyphens/>
        <w:spacing w:after="0" w:line="240" w:lineRule="auto"/>
        <w:ind w:left="1080"/>
        <w:jc w:val="both"/>
        <w:rPr>
          <w:rFonts w:ascii="Times New Roman" w:hAnsi="Times New Roman" w:cs="Times New Roman"/>
          <w:sz w:val="24"/>
          <w:szCs w:val="24"/>
        </w:rPr>
      </w:pPr>
    </w:p>
    <w:p w:rsidR="0092720D" w:rsidRPr="00C974F8" w:rsidRDefault="0092720D" w:rsidP="0092720D">
      <w:pPr>
        <w:spacing w:after="0" w:line="240" w:lineRule="auto"/>
        <w:ind w:right="167"/>
        <w:jc w:val="both"/>
        <w:rPr>
          <w:rFonts w:ascii="Times New Roman" w:eastAsia="Times New Roman" w:hAnsi="Times New Roman" w:cs="Times New Roman"/>
          <w:sz w:val="24"/>
          <w:szCs w:val="24"/>
        </w:rPr>
      </w:pPr>
      <w:r w:rsidRPr="00C974F8">
        <w:rPr>
          <w:rFonts w:ascii="Times New Roman" w:eastAsia="Times New Roman" w:hAnsi="Times New Roman" w:cs="Times New Roman"/>
          <w:sz w:val="24"/>
          <w:szCs w:val="24"/>
        </w:rPr>
        <w:t xml:space="preserve">Методические рекомендации к внеаудиторным самостоятельным работам по дисциплине </w:t>
      </w:r>
      <w:r w:rsidR="00841185">
        <w:rPr>
          <w:rFonts w:ascii="Times New Roman" w:eastAsia="Times New Roman" w:hAnsi="Times New Roman" w:cs="Times New Roman"/>
          <w:b/>
          <w:i/>
          <w:sz w:val="24"/>
          <w:szCs w:val="24"/>
        </w:rPr>
        <w:t xml:space="preserve">Физическая культура </w:t>
      </w:r>
      <w:r w:rsidRPr="00C974F8">
        <w:rPr>
          <w:rFonts w:ascii="Times New Roman" w:eastAsia="Times New Roman" w:hAnsi="Times New Roman" w:cs="Times New Roman"/>
          <w:sz w:val="24"/>
          <w:szCs w:val="24"/>
        </w:rPr>
        <w:t>составлены в соответствии с рабочей программой дисциплины и предназначены для студентов 1</w:t>
      </w:r>
      <w:r w:rsidR="00841185">
        <w:rPr>
          <w:rFonts w:ascii="Times New Roman" w:eastAsia="Times New Roman" w:hAnsi="Times New Roman" w:cs="Times New Roman"/>
          <w:sz w:val="24"/>
          <w:szCs w:val="24"/>
        </w:rPr>
        <w:t>-4</w:t>
      </w:r>
      <w:r w:rsidRPr="00C974F8">
        <w:rPr>
          <w:rFonts w:ascii="Times New Roman" w:eastAsia="Times New Roman" w:hAnsi="Times New Roman" w:cs="Times New Roman"/>
          <w:sz w:val="24"/>
          <w:szCs w:val="24"/>
        </w:rPr>
        <w:t xml:space="preserve"> курса. Данный курс необходим для закрепления теоретического материала в соответствии с тематическим планом изучения УД:</w:t>
      </w:r>
    </w:p>
    <w:p w:rsidR="0092720D" w:rsidRDefault="0092720D" w:rsidP="0092720D">
      <w:pPr>
        <w:spacing w:after="0" w:line="240" w:lineRule="auto"/>
        <w:ind w:right="167"/>
        <w:jc w:val="both"/>
        <w:rPr>
          <w:rFonts w:ascii="Times New Roman" w:hAnsi="Times New Roman" w:cs="Times New Roman"/>
          <w:sz w:val="24"/>
          <w:szCs w:val="24"/>
        </w:rPr>
      </w:pPr>
      <w:r w:rsidRPr="00C974F8">
        <w:rPr>
          <w:rFonts w:ascii="Times New Roman" w:eastAsia="Times New Roman" w:hAnsi="Times New Roman" w:cs="Times New Roman"/>
          <w:sz w:val="24"/>
          <w:szCs w:val="24"/>
        </w:rPr>
        <w:t xml:space="preserve">Курс внеаудиторных самостоятельных работ рассчитан на </w:t>
      </w:r>
      <w:r w:rsidR="00841185">
        <w:rPr>
          <w:rFonts w:ascii="Times New Roman" w:eastAsia="Times New Roman" w:hAnsi="Times New Roman" w:cs="Times New Roman"/>
          <w:sz w:val="24"/>
          <w:szCs w:val="24"/>
        </w:rPr>
        <w:t>5</w:t>
      </w:r>
      <w:r w:rsidRPr="00C974F8">
        <w:rPr>
          <w:rFonts w:ascii="Times New Roman" w:eastAsia="Times New Roman" w:hAnsi="Times New Roman" w:cs="Times New Roman"/>
          <w:sz w:val="24"/>
          <w:szCs w:val="24"/>
        </w:rPr>
        <w:t xml:space="preserve">9 часов. Критериями оценивания является </w:t>
      </w:r>
      <w:r w:rsidRPr="00C974F8">
        <w:rPr>
          <w:rFonts w:ascii="Times New Roman" w:hAnsi="Times New Roman" w:cs="Times New Roman"/>
          <w:sz w:val="24"/>
          <w:szCs w:val="24"/>
        </w:rPr>
        <w:t xml:space="preserve"> пятибалльная шкала.</w:t>
      </w:r>
    </w:p>
    <w:p w:rsidR="00562183" w:rsidRPr="00C974F8" w:rsidRDefault="00562183" w:rsidP="0092720D">
      <w:pPr>
        <w:spacing w:after="0" w:line="240" w:lineRule="auto"/>
        <w:ind w:right="1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9214"/>
      </w:tblGrid>
      <w:tr w:rsidR="0092720D" w:rsidRPr="00C974F8" w:rsidTr="0092720D">
        <w:tc>
          <w:tcPr>
            <w:tcW w:w="1526" w:type="dxa"/>
          </w:tcPr>
          <w:p w:rsidR="0092720D" w:rsidRPr="00C974F8" w:rsidRDefault="0092720D" w:rsidP="0092720D">
            <w:pPr>
              <w:spacing w:after="0" w:line="240" w:lineRule="auto"/>
              <w:jc w:val="both"/>
              <w:rPr>
                <w:rFonts w:ascii="Times New Roman" w:hAnsi="Times New Roman" w:cs="Times New Roman"/>
                <w:b/>
                <w:sz w:val="24"/>
                <w:szCs w:val="24"/>
              </w:rPr>
            </w:pPr>
            <w:r w:rsidRPr="00C974F8">
              <w:rPr>
                <w:rFonts w:ascii="Times New Roman" w:hAnsi="Times New Roman" w:cs="Times New Roman"/>
                <w:b/>
                <w:sz w:val="24"/>
                <w:szCs w:val="24"/>
              </w:rPr>
              <w:t>Оценка</w:t>
            </w:r>
          </w:p>
        </w:tc>
        <w:tc>
          <w:tcPr>
            <w:tcW w:w="9214" w:type="dxa"/>
          </w:tcPr>
          <w:p w:rsidR="0092720D" w:rsidRPr="00C974F8" w:rsidRDefault="0092720D" w:rsidP="0092720D">
            <w:pPr>
              <w:spacing w:after="0" w:line="240" w:lineRule="auto"/>
              <w:jc w:val="both"/>
              <w:rPr>
                <w:rFonts w:ascii="Times New Roman" w:hAnsi="Times New Roman" w:cs="Times New Roman"/>
                <w:b/>
                <w:sz w:val="24"/>
                <w:szCs w:val="24"/>
              </w:rPr>
            </w:pPr>
            <w:r w:rsidRPr="00C974F8">
              <w:rPr>
                <w:rFonts w:ascii="Times New Roman" w:hAnsi="Times New Roman" w:cs="Times New Roman"/>
                <w:b/>
                <w:sz w:val="24"/>
                <w:szCs w:val="24"/>
              </w:rPr>
              <w:t>Критерий</w:t>
            </w:r>
          </w:p>
        </w:tc>
      </w:tr>
      <w:tr w:rsidR="0092720D" w:rsidRPr="00C974F8" w:rsidTr="0092720D">
        <w:tc>
          <w:tcPr>
            <w:tcW w:w="1526" w:type="dxa"/>
          </w:tcPr>
          <w:p w:rsidR="0092720D" w:rsidRPr="00C974F8" w:rsidRDefault="0092720D" w:rsidP="0092720D">
            <w:pPr>
              <w:spacing w:after="0" w:line="240" w:lineRule="auto"/>
              <w:jc w:val="both"/>
              <w:rPr>
                <w:rFonts w:ascii="Times New Roman" w:hAnsi="Times New Roman" w:cs="Times New Roman"/>
                <w:sz w:val="24"/>
                <w:szCs w:val="24"/>
              </w:rPr>
            </w:pPr>
            <w:r w:rsidRPr="00C974F8">
              <w:rPr>
                <w:rFonts w:ascii="Times New Roman" w:hAnsi="Times New Roman" w:cs="Times New Roman"/>
                <w:sz w:val="24"/>
                <w:szCs w:val="24"/>
              </w:rPr>
              <w:t>«5»</w:t>
            </w:r>
          </w:p>
        </w:tc>
        <w:tc>
          <w:tcPr>
            <w:tcW w:w="9214" w:type="dxa"/>
          </w:tcPr>
          <w:p w:rsidR="0092720D" w:rsidRPr="00C974F8" w:rsidRDefault="0092720D" w:rsidP="0092720D">
            <w:pPr>
              <w:spacing w:after="0" w:line="240" w:lineRule="auto"/>
              <w:jc w:val="both"/>
              <w:rPr>
                <w:rFonts w:ascii="Times New Roman" w:hAnsi="Times New Roman" w:cs="Times New Roman"/>
                <w:sz w:val="24"/>
                <w:szCs w:val="24"/>
              </w:rPr>
            </w:pPr>
            <w:r w:rsidRPr="00C974F8">
              <w:rPr>
                <w:rFonts w:ascii="Times New Roman" w:hAnsi="Times New Roman" w:cs="Times New Roman"/>
                <w:sz w:val="24"/>
                <w:szCs w:val="24"/>
              </w:rPr>
              <w:t>Работа выполнена в заданное время, самостоятельно, с соблюдением определенных требований, качественно и творчески</w:t>
            </w:r>
          </w:p>
        </w:tc>
      </w:tr>
      <w:tr w:rsidR="0092720D" w:rsidRPr="00C974F8" w:rsidTr="0092720D">
        <w:tc>
          <w:tcPr>
            <w:tcW w:w="1526" w:type="dxa"/>
          </w:tcPr>
          <w:p w:rsidR="0092720D" w:rsidRPr="00C974F8" w:rsidRDefault="0092720D" w:rsidP="0092720D">
            <w:pPr>
              <w:spacing w:after="0" w:line="240" w:lineRule="auto"/>
              <w:jc w:val="both"/>
              <w:rPr>
                <w:rFonts w:ascii="Times New Roman" w:hAnsi="Times New Roman" w:cs="Times New Roman"/>
                <w:sz w:val="24"/>
                <w:szCs w:val="24"/>
              </w:rPr>
            </w:pPr>
            <w:r w:rsidRPr="00C974F8">
              <w:rPr>
                <w:rFonts w:ascii="Times New Roman" w:hAnsi="Times New Roman" w:cs="Times New Roman"/>
                <w:sz w:val="24"/>
                <w:szCs w:val="24"/>
              </w:rPr>
              <w:t>«4»</w:t>
            </w:r>
          </w:p>
        </w:tc>
        <w:tc>
          <w:tcPr>
            <w:tcW w:w="9214" w:type="dxa"/>
          </w:tcPr>
          <w:p w:rsidR="0092720D" w:rsidRPr="00C974F8" w:rsidRDefault="0092720D" w:rsidP="0092720D">
            <w:pPr>
              <w:spacing w:after="0" w:line="240" w:lineRule="auto"/>
              <w:jc w:val="both"/>
              <w:rPr>
                <w:rFonts w:ascii="Times New Roman" w:hAnsi="Times New Roman" w:cs="Times New Roman"/>
                <w:sz w:val="24"/>
                <w:szCs w:val="24"/>
              </w:rPr>
            </w:pPr>
            <w:r w:rsidRPr="00C974F8">
              <w:rPr>
                <w:rFonts w:ascii="Times New Roman" w:hAnsi="Times New Roman" w:cs="Times New Roman"/>
                <w:sz w:val="24"/>
                <w:szCs w:val="24"/>
              </w:rPr>
              <w:t>Работа выполнена в заданное время, самостоятельно, с соблюдением определенных требований, при выполнении отдельных алгоритмов действий допущены небольшие отклонения, общий вид объекта достаточно аккуратный</w:t>
            </w:r>
          </w:p>
        </w:tc>
      </w:tr>
      <w:tr w:rsidR="0092720D" w:rsidRPr="00C974F8" w:rsidTr="0092720D">
        <w:tc>
          <w:tcPr>
            <w:tcW w:w="1526" w:type="dxa"/>
          </w:tcPr>
          <w:p w:rsidR="0092720D" w:rsidRPr="00C974F8" w:rsidRDefault="0092720D" w:rsidP="0092720D">
            <w:pPr>
              <w:spacing w:after="0" w:line="240" w:lineRule="auto"/>
              <w:jc w:val="both"/>
              <w:rPr>
                <w:rFonts w:ascii="Times New Roman" w:hAnsi="Times New Roman" w:cs="Times New Roman"/>
                <w:sz w:val="24"/>
                <w:szCs w:val="24"/>
              </w:rPr>
            </w:pPr>
            <w:r w:rsidRPr="00C974F8">
              <w:rPr>
                <w:rFonts w:ascii="Times New Roman" w:hAnsi="Times New Roman" w:cs="Times New Roman"/>
                <w:sz w:val="24"/>
                <w:szCs w:val="24"/>
              </w:rPr>
              <w:t>«3»</w:t>
            </w:r>
          </w:p>
        </w:tc>
        <w:tc>
          <w:tcPr>
            <w:tcW w:w="9214" w:type="dxa"/>
          </w:tcPr>
          <w:p w:rsidR="0092720D" w:rsidRPr="00C974F8" w:rsidRDefault="0092720D" w:rsidP="0092720D">
            <w:pPr>
              <w:spacing w:after="0" w:line="240" w:lineRule="auto"/>
              <w:jc w:val="both"/>
              <w:rPr>
                <w:rFonts w:ascii="Times New Roman" w:hAnsi="Times New Roman" w:cs="Times New Roman"/>
                <w:sz w:val="24"/>
                <w:szCs w:val="24"/>
              </w:rPr>
            </w:pPr>
            <w:r w:rsidRPr="00C974F8">
              <w:rPr>
                <w:rFonts w:ascii="Times New Roman" w:hAnsi="Times New Roman" w:cs="Times New Roman"/>
                <w:sz w:val="24"/>
                <w:szCs w:val="24"/>
              </w:rPr>
              <w:t>Работа выполнена в заданное время, самостоятельно, с нарушением заданной последовательности, отдельные алгоритмы действия выполнены с отклонением от образца, объект оформлен небрежно или не в заданный срок</w:t>
            </w:r>
          </w:p>
        </w:tc>
      </w:tr>
      <w:tr w:rsidR="0092720D" w:rsidRPr="00C974F8" w:rsidTr="0092720D">
        <w:tc>
          <w:tcPr>
            <w:tcW w:w="1526" w:type="dxa"/>
          </w:tcPr>
          <w:p w:rsidR="0092720D" w:rsidRPr="00C974F8" w:rsidRDefault="0092720D" w:rsidP="0092720D">
            <w:pPr>
              <w:spacing w:after="0" w:line="240" w:lineRule="auto"/>
              <w:jc w:val="both"/>
              <w:rPr>
                <w:rFonts w:ascii="Times New Roman" w:hAnsi="Times New Roman" w:cs="Times New Roman"/>
                <w:sz w:val="24"/>
                <w:szCs w:val="24"/>
              </w:rPr>
            </w:pPr>
            <w:r w:rsidRPr="00C974F8">
              <w:rPr>
                <w:rFonts w:ascii="Times New Roman" w:hAnsi="Times New Roman" w:cs="Times New Roman"/>
                <w:sz w:val="24"/>
                <w:szCs w:val="24"/>
              </w:rPr>
              <w:t>«2»</w:t>
            </w:r>
          </w:p>
        </w:tc>
        <w:tc>
          <w:tcPr>
            <w:tcW w:w="9214" w:type="dxa"/>
          </w:tcPr>
          <w:p w:rsidR="0092720D" w:rsidRPr="00C974F8" w:rsidRDefault="0092720D" w:rsidP="0092720D">
            <w:pPr>
              <w:spacing w:after="0" w:line="240" w:lineRule="auto"/>
              <w:jc w:val="both"/>
              <w:rPr>
                <w:rFonts w:ascii="Times New Roman" w:hAnsi="Times New Roman" w:cs="Times New Roman"/>
                <w:sz w:val="24"/>
                <w:szCs w:val="24"/>
              </w:rPr>
            </w:pPr>
            <w:r w:rsidRPr="00C974F8">
              <w:rPr>
                <w:rFonts w:ascii="Times New Roman" w:hAnsi="Times New Roman" w:cs="Times New Roman"/>
                <w:sz w:val="24"/>
                <w:szCs w:val="24"/>
              </w:rPr>
              <w:t>Обучаемый самостоятельно не справился с работой, последовательность нарушена, при выполнении алгоритмов действия допущены большие отклонения, объект оформлен небрежно и имеет незавершенный вид</w:t>
            </w:r>
          </w:p>
        </w:tc>
      </w:tr>
    </w:tbl>
    <w:p w:rsidR="0092720D" w:rsidRPr="00C974F8" w:rsidRDefault="0092720D" w:rsidP="0092720D">
      <w:pPr>
        <w:spacing w:after="0" w:line="240" w:lineRule="auto"/>
        <w:ind w:right="167"/>
        <w:jc w:val="both"/>
        <w:rPr>
          <w:rFonts w:ascii="Times New Roman" w:eastAsia="Times New Roman" w:hAnsi="Times New Roman" w:cs="Times New Roman"/>
          <w:sz w:val="24"/>
          <w:szCs w:val="24"/>
        </w:rPr>
      </w:pPr>
    </w:p>
    <w:p w:rsidR="0092720D" w:rsidRPr="00C974F8" w:rsidRDefault="0092720D" w:rsidP="0092720D">
      <w:pPr>
        <w:spacing w:after="0" w:line="240" w:lineRule="auto"/>
        <w:jc w:val="both"/>
        <w:rPr>
          <w:rFonts w:ascii="Times New Roman" w:eastAsia="Times New Roman" w:hAnsi="Times New Roman" w:cs="Times New Roman"/>
          <w:b/>
          <w:sz w:val="24"/>
          <w:szCs w:val="24"/>
        </w:rPr>
      </w:pPr>
    </w:p>
    <w:p w:rsidR="0092720D" w:rsidRPr="00C974F8" w:rsidRDefault="0092720D" w:rsidP="0092720D">
      <w:pPr>
        <w:spacing w:after="0" w:line="240" w:lineRule="auto"/>
        <w:jc w:val="both"/>
        <w:rPr>
          <w:rFonts w:ascii="Times New Roman" w:eastAsia="Times New Roman" w:hAnsi="Times New Roman" w:cs="Times New Roman"/>
          <w:b/>
          <w:sz w:val="24"/>
          <w:szCs w:val="24"/>
        </w:rPr>
      </w:pPr>
    </w:p>
    <w:p w:rsidR="0092720D" w:rsidRPr="00C974F8" w:rsidRDefault="0092720D" w:rsidP="0092720D">
      <w:pPr>
        <w:spacing w:after="0" w:line="240" w:lineRule="auto"/>
        <w:jc w:val="both"/>
        <w:rPr>
          <w:rFonts w:ascii="Times New Roman" w:eastAsia="Times New Roman" w:hAnsi="Times New Roman" w:cs="Times New Roman"/>
          <w:b/>
          <w:sz w:val="24"/>
          <w:szCs w:val="24"/>
        </w:rPr>
      </w:pPr>
    </w:p>
    <w:p w:rsidR="0092720D" w:rsidRPr="00C974F8" w:rsidRDefault="0092720D" w:rsidP="0092720D">
      <w:pPr>
        <w:spacing w:after="0" w:line="240" w:lineRule="auto"/>
        <w:jc w:val="both"/>
        <w:rPr>
          <w:rFonts w:ascii="Times New Roman" w:eastAsia="Times New Roman" w:hAnsi="Times New Roman" w:cs="Times New Roman"/>
          <w:b/>
          <w:sz w:val="24"/>
          <w:szCs w:val="24"/>
        </w:rPr>
      </w:pPr>
    </w:p>
    <w:p w:rsidR="0092720D" w:rsidRPr="00C974F8" w:rsidRDefault="0092720D" w:rsidP="0092720D">
      <w:pPr>
        <w:spacing w:after="0" w:line="240" w:lineRule="auto"/>
        <w:jc w:val="both"/>
        <w:rPr>
          <w:rFonts w:ascii="Times New Roman" w:eastAsia="Times New Roman" w:hAnsi="Times New Roman" w:cs="Times New Roman"/>
          <w:b/>
          <w:sz w:val="24"/>
          <w:szCs w:val="24"/>
        </w:rPr>
      </w:pPr>
    </w:p>
    <w:p w:rsidR="0092720D" w:rsidRDefault="0092720D" w:rsidP="0092720D">
      <w:pPr>
        <w:spacing w:after="0" w:line="240" w:lineRule="auto"/>
        <w:jc w:val="both"/>
        <w:rPr>
          <w:rFonts w:ascii="Times New Roman" w:eastAsia="Times New Roman" w:hAnsi="Times New Roman" w:cs="Times New Roman"/>
          <w:b/>
          <w:sz w:val="24"/>
          <w:szCs w:val="24"/>
        </w:rPr>
      </w:pPr>
    </w:p>
    <w:p w:rsidR="00AF6FE6" w:rsidRPr="00C974F8" w:rsidRDefault="00AF6FE6" w:rsidP="0092720D">
      <w:pPr>
        <w:spacing w:after="0" w:line="240" w:lineRule="auto"/>
        <w:jc w:val="both"/>
        <w:rPr>
          <w:rFonts w:ascii="Times New Roman" w:eastAsia="Times New Roman" w:hAnsi="Times New Roman" w:cs="Times New Roman"/>
          <w:b/>
          <w:sz w:val="24"/>
          <w:szCs w:val="24"/>
        </w:rPr>
      </w:pPr>
    </w:p>
    <w:p w:rsidR="0092720D" w:rsidRDefault="0092720D" w:rsidP="0092720D">
      <w:pPr>
        <w:spacing w:after="0" w:line="240" w:lineRule="auto"/>
        <w:jc w:val="both"/>
        <w:rPr>
          <w:rFonts w:ascii="Times New Roman" w:eastAsia="Times New Roman" w:hAnsi="Times New Roman" w:cs="Times New Roman"/>
          <w:b/>
          <w:sz w:val="24"/>
          <w:szCs w:val="24"/>
        </w:rPr>
      </w:pPr>
    </w:p>
    <w:p w:rsidR="00841185" w:rsidRDefault="00841185" w:rsidP="0092720D">
      <w:pPr>
        <w:spacing w:after="0" w:line="240" w:lineRule="auto"/>
        <w:jc w:val="both"/>
        <w:rPr>
          <w:rFonts w:ascii="Times New Roman" w:eastAsia="Times New Roman" w:hAnsi="Times New Roman" w:cs="Times New Roman"/>
          <w:b/>
          <w:sz w:val="24"/>
          <w:szCs w:val="24"/>
        </w:rPr>
      </w:pPr>
    </w:p>
    <w:p w:rsidR="00841185" w:rsidRDefault="00841185" w:rsidP="0092720D">
      <w:pPr>
        <w:spacing w:after="0" w:line="240" w:lineRule="auto"/>
        <w:jc w:val="both"/>
        <w:rPr>
          <w:rFonts w:ascii="Times New Roman" w:eastAsia="Times New Roman" w:hAnsi="Times New Roman" w:cs="Times New Roman"/>
          <w:b/>
          <w:sz w:val="24"/>
          <w:szCs w:val="24"/>
        </w:rPr>
      </w:pPr>
    </w:p>
    <w:p w:rsidR="00841185" w:rsidRDefault="00841185" w:rsidP="0092720D">
      <w:pPr>
        <w:spacing w:after="0" w:line="240" w:lineRule="auto"/>
        <w:jc w:val="both"/>
        <w:rPr>
          <w:rFonts w:ascii="Times New Roman" w:eastAsia="Times New Roman" w:hAnsi="Times New Roman" w:cs="Times New Roman"/>
          <w:b/>
          <w:sz w:val="24"/>
          <w:szCs w:val="24"/>
        </w:rPr>
      </w:pPr>
    </w:p>
    <w:p w:rsidR="00562183" w:rsidRDefault="00562183" w:rsidP="0092720D">
      <w:pPr>
        <w:spacing w:after="0" w:line="240" w:lineRule="auto"/>
        <w:jc w:val="both"/>
        <w:rPr>
          <w:rFonts w:ascii="Times New Roman" w:eastAsia="Times New Roman" w:hAnsi="Times New Roman" w:cs="Times New Roman"/>
          <w:b/>
          <w:sz w:val="24"/>
          <w:szCs w:val="24"/>
        </w:rPr>
      </w:pPr>
    </w:p>
    <w:p w:rsidR="00841185" w:rsidRDefault="00841185" w:rsidP="0092720D">
      <w:pPr>
        <w:spacing w:after="0" w:line="240" w:lineRule="auto"/>
        <w:jc w:val="both"/>
        <w:rPr>
          <w:rFonts w:ascii="Times New Roman" w:eastAsia="Times New Roman" w:hAnsi="Times New Roman" w:cs="Times New Roman"/>
          <w:b/>
          <w:sz w:val="24"/>
          <w:szCs w:val="24"/>
        </w:rPr>
      </w:pPr>
    </w:p>
    <w:p w:rsidR="00562183" w:rsidRDefault="00562183" w:rsidP="0092720D">
      <w:pPr>
        <w:spacing w:after="0" w:line="240" w:lineRule="auto"/>
        <w:jc w:val="both"/>
        <w:rPr>
          <w:rFonts w:ascii="Times New Roman" w:eastAsia="Times New Roman" w:hAnsi="Times New Roman" w:cs="Times New Roman"/>
          <w:b/>
          <w:sz w:val="24"/>
          <w:szCs w:val="24"/>
        </w:rPr>
      </w:pPr>
    </w:p>
    <w:p w:rsidR="00562183" w:rsidRDefault="00562183" w:rsidP="0092720D">
      <w:pPr>
        <w:spacing w:after="0" w:line="240" w:lineRule="auto"/>
        <w:jc w:val="both"/>
        <w:rPr>
          <w:rFonts w:ascii="Times New Roman" w:eastAsia="Times New Roman" w:hAnsi="Times New Roman" w:cs="Times New Roman"/>
          <w:b/>
          <w:sz w:val="24"/>
          <w:szCs w:val="24"/>
        </w:rPr>
      </w:pPr>
    </w:p>
    <w:p w:rsidR="00562183" w:rsidRDefault="00562183" w:rsidP="0092720D">
      <w:pPr>
        <w:spacing w:after="0" w:line="240" w:lineRule="auto"/>
        <w:jc w:val="both"/>
        <w:rPr>
          <w:rFonts w:ascii="Times New Roman" w:eastAsia="Times New Roman" w:hAnsi="Times New Roman" w:cs="Times New Roman"/>
          <w:b/>
          <w:sz w:val="24"/>
          <w:szCs w:val="24"/>
        </w:rPr>
      </w:pPr>
    </w:p>
    <w:p w:rsidR="00562183" w:rsidRDefault="00562183" w:rsidP="0092720D">
      <w:pPr>
        <w:spacing w:after="0" w:line="240" w:lineRule="auto"/>
        <w:jc w:val="both"/>
        <w:rPr>
          <w:rFonts w:ascii="Times New Roman" w:eastAsia="Times New Roman" w:hAnsi="Times New Roman" w:cs="Times New Roman"/>
          <w:b/>
          <w:sz w:val="24"/>
          <w:szCs w:val="24"/>
        </w:rPr>
      </w:pPr>
    </w:p>
    <w:p w:rsidR="00562183" w:rsidRDefault="00562183" w:rsidP="0092720D">
      <w:pPr>
        <w:spacing w:after="0" w:line="240" w:lineRule="auto"/>
        <w:jc w:val="both"/>
        <w:rPr>
          <w:rFonts w:ascii="Times New Roman" w:eastAsia="Times New Roman" w:hAnsi="Times New Roman" w:cs="Times New Roman"/>
          <w:b/>
          <w:sz w:val="24"/>
          <w:szCs w:val="24"/>
        </w:rPr>
      </w:pPr>
    </w:p>
    <w:p w:rsidR="00562183" w:rsidRDefault="00562183" w:rsidP="0092720D">
      <w:pPr>
        <w:spacing w:after="0" w:line="240" w:lineRule="auto"/>
        <w:jc w:val="both"/>
        <w:rPr>
          <w:rFonts w:ascii="Times New Roman" w:eastAsia="Times New Roman" w:hAnsi="Times New Roman" w:cs="Times New Roman"/>
          <w:b/>
          <w:sz w:val="24"/>
          <w:szCs w:val="24"/>
        </w:rPr>
      </w:pPr>
    </w:p>
    <w:p w:rsidR="00562183" w:rsidRPr="00C974F8" w:rsidRDefault="00562183" w:rsidP="0092720D">
      <w:pPr>
        <w:spacing w:after="0" w:line="240" w:lineRule="auto"/>
        <w:jc w:val="both"/>
        <w:rPr>
          <w:rFonts w:ascii="Times New Roman" w:eastAsia="Times New Roman" w:hAnsi="Times New Roman" w:cs="Times New Roman"/>
          <w:b/>
          <w:sz w:val="24"/>
          <w:szCs w:val="24"/>
        </w:rPr>
      </w:pPr>
    </w:p>
    <w:p w:rsidR="0092720D" w:rsidRPr="00C974F8" w:rsidRDefault="0092720D" w:rsidP="0092720D">
      <w:pPr>
        <w:spacing w:after="0" w:line="240" w:lineRule="auto"/>
        <w:jc w:val="both"/>
        <w:rPr>
          <w:rFonts w:ascii="Times New Roman" w:eastAsia="Times New Roman" w:hAnsi="Times New Roman" w:cs="Times New Roman"/>
          <w:sz w:val="24"/>
          <w:szCs w:val="24"/>
        </w:rPr>
      </w:pPr>
    </w:p>
    <w:p w:rsidR="00841185" w:rsidRPr="004979E2" w:rsidRDefault="00841185" w:rsidP="00841185">
      <w:pPr>
        <w:jc w:val="center"/>
        <w:rPr>
          <w:rFonts w:ascii="Times New Roman" w:hAnsi="Times New Roman" w:cs="Times New Roman"/>
          <w:b/>
          <w:sz w:val="32"/>
          <w:szCs w:val="32"/>
        </w:rPr>
      </w:pPr>
      <w:r w:rsidRPr="004979E2">
        <w:rPr>
          <w:rFonts w:ascii="Times New Roman" w:hAnsi="Times New Roman" w:cs="Times New Roman"/>
          <w:b/>
          <w:sz w:val="32"/>
          <w:szCs w:val="32"/>
        </w:rPr>
        <w:t>Перечень тем самостоятельных работ</w:t>
      </w:r>
    </w:p>
    <w:tbl>
      <w:tblPr>
        <w:tblW w:w="106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56"/>
        <w:gridCol w:w="1266"/>
      </w:tblGrid>
      <w:tr w:rsidR="00841185" w:rsidRPr="00C974F8" w:rsidTr="00103C28">
        <w:trPr>
          <w:trHeight w:val="285"/>
        </w:trPr>
        <w:tc>
          <w:tcPr>
            <w:tcW w:w="10622" w:type="dxa"/>
            <w:gridSpan w:val="2"/>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Глава</w:t>
            </w:r>
            <w:r w:rsidRPr="00EF7947">
              <w:rPr>
                <w:rFonts w:ascii="Times New Roman" w:hAnsi="Times New Roman" w:cs="Times New Roman"/>
                <w:b/>
                <w:bCs/>
                <w:sz w:val="24"/>
                <w:szCs w:val="24"/>
              </w:rPr>
              <w:t xml:space="preserve"> </w:t>
            </w:r>
            <w:r w:rsidRPr="0003714F">
              <w:rPr>
                <w:rFonts w:ascii="Times New Roman" w:hAnsi="Times New Roman" w:cs="Times New Roman"/>
                <w:b/>
                <w:bCs/>
                <w:sz w:val="24"/>
                <w:szCs w:val="24"/>
              </w:rPr>
              <w:t>1</w:t>
            </w:r>
            <w:r w:rsidRPr="00764F8E">
              <w:rPr>
                <w:rFonts w:ascii="Times New Roman" w:hAnsi="Times New Roman" w:cs="Times New Roman"/>
                <w:b/>
                <w:bCs/>
                <w:sz w:val="24"/>
                <w:szCs w:val="24"/>
              </w:rPr>
              <w:t>.</w:t>
            </w:r>
            <w:r>
              <w:rPr>
                <w:rFonts w:ascii="Times New Roman" w:hAnsi="Times New Roman" w:cs="Times New Roman"/>
                <w:b/>
                <w:bCs/>
                <w:sz w:val="24"/>
                <w:szCs w:val="24"/>
              </w:rPr>
              <w:t xml:space="preserve"> Легкая атлетика</w:t>
            </w:r>
          </w:p>
          <w:p w:rsidR="00841185" w:rsidRPr="001674E8" w:rsidRDefault="00841185" w:rsidP="00103C28">
            <w:pPr>
              <w:spacing w:after="0" w:line="240" w:lineRule="exact"/>
              <w:rPr>
                <w:rFonts w:ascii="Times New Roman" w:hAnsi="Times New Roman" w:cs="Times New Roman"/>
                <w:b/>
                <w:bCs/>
                <w:sz w:val="24"/>
                <w:szCs w:val="24"/>
              </w:rPr>
            </w:pPr>
            <w:r w:rsidRPr="00EF7947">
              <w:rPr>
                <w:rFonts w:ascii="Times New Roman" w:hAnsi="Times New Roman" w:cs="Times New Roman"/>
                <w:b/>
                <w:bCs/>
                <w:sz w:val="24"/>
                <w:szCs w:val="24"/>
              </w:rPr>
              <w:t xml:space="preserve">Раздел </w:t>
            </w:r>
            <w:r>
              <w:rPr>
                <w:rFonts w:ascii="Times New Roman" w:hAnsi="Times New Roman" w:cs="Times New Roman"/>
                <w:b/>
                <w:bCs/>
                <w:sz w:val="24"/>
                <w:szCs w:val="24"/>
              </w:rPr>
              <w:t>1</w:t>
            </w:r>
          </w:p>
        </w:tc>
      </w:tr>
      <w:tr w:rsidR="00841185" w:rsidRPr="00C974F8" w:rsidTr="00103C28">
        <w:trPr>
          <w:trHeight w:val="843"/>
        </w:trPr>
        <w:tc>
          <w:tcPr>
            <w:tcW w:w="9356" w:type="dxa"/>
          </w:tcPr>
          <w:p w:rsidR="00841185" w:rsidRPr="00EF7947" w:rsidRDefault="00841185" w:rsidP="00103C28">
            <w:pPr>
              <w:spacing w:after="0" w:line="240" w:lineRule="atLeast"/>
              <w:rPr>
                <w:rFonts w:ascii="Times New Roman" w:hAnsi="Times New Roman" w:cs="Times New Roman"/>
                <w:b/>
                <w:bCs/>
                <w:sz w:val="24"/>
                <w:szCs w:val="24"/>
              </w:rPr>
            </w:pPr>
            <w:r w:rsidRPr="00C974F8">
              <w:rPr>
                <w:rFonts w:ascii="Times New Roman" w:hAnsi="Times New Roman" w:cs="Times New Roman"/>
                <w:b/>
                <w:bCs/>
                <w:sz w:val="24"/>
                <w:szCs w:val="24"/>
              </w:rPr>
              <w:t>Тема 1.1.</w:t>
            </w:r>
            <w:r>
              <w:rPr>
                <w:rFonts w:ascii="Times New Roman" w:hAnsi="Times New Roman" w:cs="Times New Roman"/>
                <w:b/>
                <w:bCs/>
                <w:sz w:val="24"/>
                <w:szCs w:val="24"/>
              </w:rPr>
              <w:t>1</w:t>
            </w:r>
            <w:r w:rsidRPr="00C974F8">
              <w:rPr>
                <w:rFonts w:ascii="Times New Roman" w:hAnsi="Times New Roman" w:cs="Times New Roman"/>
                <w:b/>
                <w:bCs/>
                <w:sz w:val="24"/>
                <w:szCs w:val="24"/>
              </w:rPr>
              <w:t xml:space="preserve"> </w:t>
            </w:r>
            <w:r w:rsidRPr="00764F8E">
              <w:rPr>
                <w:rFonts w:ascii="Times New Roman" w:hAnsi="Times New Roman" w:cs="Times New Roman"/>
                <w:b/>
                <w:sz w:val="24"/>
                <w:szCs w:val="24"/>
              </w:rPr>
              <w:t>Основы знаний</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p>
          <w:p w:rsidR="00841185" w:rsidRPr="008C7E6A"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sz w:val="24"/>
                <w:szCs w:val="24"/>
              </w:rPr>
              <w:t>Общие требования охраны труда</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sidRPr="00C974F8">
              <w:rPr>
                <w:rFonts w:ascii="Times New Roman" w:hAnsi="Times New Roman" w:cs="Times New Roman"/>
                <w:b/>
                <w:bCs/>
                <w:i/>
                <w:color w:val="548DD4"/>
                <w:sz w:val="24"/>
                <w:szCs w:val="24"/>
              </w:rPr>
              <w:t>№ 1</w:t>
            </w:r>
          </w:p>
        </w:tc>
      </w:tr>
      <w:tr w:rsidR="00841185" w:rsidRPr="00C974F8" w:rsidTr="00103C28">
        <w:trPr>
          <w:trHeight w:val="2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764F8E">
              <w:rPr>
                <w:rFonts w:ascii="Times New Roman" w:hAnsi="Times New Roman" w:cs="Times New Roman"/>
                <w:b/>
                <w:sz w:val="24"/>
                <w:szCs w:val="24"/>
              </w:rPr>
              <w:t>Основы знаний</w:t>
            </w:r>
            <w:r w:rsidRPr="00C974F8">
              <w:rPr>
                <w:rFonts w:ascii="Times New Roman" w:hAnsi="Times New Roman" w:cs="Times New Roman"/>
                <w:b/>
                <w:bCs/>
                <w:color w:val="548DD4"/>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sz w:val="24"/>
                <w:szCs w:val="24"/>
              </w:rPr>
              <w:t>Требования безопасности и основы оказания первой медицинской помощи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2</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764F8E">
              <w:rPr>
                <w:rFonts w:ascii="Times New Roman" w:hAnsi="Times New Roman" w:cs="Times New Roman"/>
                <w:b/>
                <w:sz w:val="24"/>
                <w:szCs w:val="24"/>
              </w:rPr>
              <w:t>Основы знаний</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sz w:val="24"/>
                <w:szCs w:val="24"/>
              </w:rPr>
            </w:pPr>
            <w:r>
              <w:rPr>
                <w:rFonts w:ascii="Times New Roman" w:hAnsi="Times New Roman" w:cs="Times New Roman"/>
                <w:color w:val="000000"/>
                <w:sz w:val="24"/>
                <w:szCs w:val="24"/>
              </w:rPr>
              <w:t>Правила поведения и основы знаний на уроках легкой атлетике</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3</w:t>
            </w:r>
          </w:p>
        </w:tc>
      </w:tr>
      <w:tr w:rsidR="00841185" w:rsidRPr="00C974F8" w:rsidTr="00103C28">
        <w:trPr>
          <w:trHeight w:val="2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4F81BD"/>
                <w:sz w:val="24"/>
                <w:szCs w:val="24"/>
              </w:rPr>
            </w:pPr>
            <w:r w:rsidRPr="00C974F8">
              <w:rPr>
                <w:rFonts w:ascii="Times New Roman" w:hAnsi="Times New Roman" w:cs="Times New Roman"/>
                <w:b/>
                <w:bCs/>
                <w:sz w:val="24"/>
                <w:szCs w:val="24"/>
              </w:rPr>
              <w:t>Тема 1.</w:t>
            </w:r>
            <w:r>
              <w:rPr>
                <w:rFonts w:ascii="Times New Roman" w:hAnsi="Times New Roman" w:cs="Times New Roman"/>
                <w:b/>
                <w:bCs/>
                <w:sz w:val="24"/>
                <w:szCs w:val="24"/>
              </w:rPr>
              <w:t>1</w:t>
            </w:r>
            <w:r w:rsidRPr="00C974F8">
              <w:rPr>
                <w:rFonts w:ascii="Times New Roman" w:hAnsi="Times New Roman" w:cs="Times New Roman"/>
                <w:b/>
                <w:bCs/>
                <w:sz w:val="24"/>
                <w:szCs w:val="24"/>
              </w:rPr>
              <w:t>.</w:t>
            </w:r>
            <w:r>
              <w:rPr>
                <w:rFonts w:ascii="Times New Roman" w:hAnsi="Times New Roman" w:cs="Times New Roman"/>
                <w:b/>
                <w:bCs/>
                <w:sz w:val="24"/>
                <w:szCs w:val="24"/>
              </w:rPr>
              <w:t>2</w:t>
            </w:r>
            <w:r w:rsidRPr="00C974F8">
              <w:rPr>
                <w:rFonts w:ascii="Times New Roman" w:hAnsi="Times New Roman" w:cs="Times New Roman"/>
                <w:b/>
                <w:bCs/>
                <w:sz w:val="24"/>
                <w:szCs w:val="24"/>
              </w:rPr>
              <w:t xml:space="preserve"> </w:t>
            </w:r>
            <w:r>
              <w:rPr>
                <w:rFonts w:ascii="Times New Roman" w:hAnsi="Times New Roman" w:cs="Times New Roman"/>
                <w:b/>
                <w:bCs/>
                <w:sz w:val="24"/>
                <w:szCs w:val="24"/>
              </w:rPr>
              <w:t>Бег на короткие, средние и длинные дистанции, эстафетный и челночный бег</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Техника б</w:t>
            </w:r>
            <w:r w:rsidRPr="00EF7947">
              <w:rPr>
                <w:rFonts w:ascii="Times New Roman" w:hAnsi="Times New Roman" w:cs="Times New Roman"/>
                <w:sz w:val="24"/>
                <w:szCs w:val="24"/>
              </w:rPr>
              <w:t>ег</w:t>
            </w:r>
            <w:r>
              <w:rPr>
                <w:rFonts w:ascii="Times New Roman" w:hAnsi="Times New Roman" w:cs="Times New Roman"/>
                <w:sz w:val="24"/>
                <w:szCs w:val="24"/>
              </w:rPr>
              <w:t>а</w:t>
            </w:r>
            <w:r w:rsidRPr="00EF7947">
              <w:rPr>
                <w:rFonts w:ascii="Times New Roman" w:hAnsi="Times New Roman" w:cs="Times New Roman"/>
                <w:sz w:val="24"/>
                <w:szCs w:val="24"/>
              </w:rPr>
              <w:t xml:space="preserve"> на средние и длинные дистанции</w:t>
            </w:r>
            <w:r>
              <w:rPr>
                <w:rFonts w:ascii="Times New Roman" w:hAnsi="Times New Roman" w:cs="Times New Roman"/>
                <w:sz w:val="24"/>
                <w:szCs w:val="24"/>
              </w:rPr>
              <w:t>, бега с препятствиями.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4</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sidRPr="00C974F8">
              <w:rPr>
                <w:rFonts w:ascii="Times New Roman" w:hAnsi="Times New Roman" w:cs="Times New Roman"/>
                <w:b/>
                <w:bCs/>
                <w:sz w:val="24"/>
                <w:szCs w:val="24"/>
              </w:rPr>
              <w:t>Тема 1.</w:t>
            </w:r>
            <w:r>
              <w:rPr>
                <w:rFonts w:ascii="Times New Roman" w:hAnsi="Times New Roman" w:cs="Times New Roman"/>
                <w:b/>
                <w:bCs/>
                <w:sz w:val="24"/>
                <w:szCs w:val="24"/>
              </w:rPr>
              <w:t>1</w:t>
            </w:r>
            <w:r w:rsidRPr="00C974F8">
              <w:rPr>
                <w:rFonts w:ascii="Times New Roman" w:hAnsi="Times New Roman" w:cs="Times New Roman"/>
                <w:b/>
                <w:bCs/>
                <w:sz w:val="24"/>
                <w:szCs w:val="24"/>
              </w:rPr>
              <w:t>.</w:t>
            </w:r>
            <w:r>
              <w:rPr>
                <w:rFonts w:ascii="Times New Roman" w:hAnsi="Times New Roman" w:cs="Times New Roman"/>
                <w:b/>
                <w:bCs/>
                <w:sz w:val="24"/>
                <w:szCs w:val="24"/>
              </w:rPr>
              <w:t xml:space="preserve">4 </w:t>
            </w:r>
            <w:r w:rsidRPr="00C974F8">
              <w:rPr>
                <w:rFonts w:ascii="Times New Roman" w:hAnsi="Times New Roman" w:cs="Times New Roman"/>
                <w:b/>
                <w:bCs/>
                <w:sz w:val="24"/>
                <w:szCs w:val="24"/>
              </w:rPr>
              <w:t xml:space="preserve"> </w:t>
            </w:r>
            <w:r w:rsidRPr="009117A0">
              <w:rPr>
                <w:rFonts w:ascii="Times New Roman" w:hAnsi="Times New Roman" w:cs="Times New Roman"/>
                <w:b/>
                <w:sz w:val="24"/>
                <w:szCs w:val="24"/>
              </w:rPr>
              <w:t>Выполнение контрольного норматива челночный бег 3х10м.</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p>
          <w:p w:rsidR="00841185" w:rsidRPr="00C974F8" w:rsidRDefault="00841185" w:rsidP="00103C28">
            <w:pPr>
              <w:tabs>
                <w:tab w:val="left" w:pos="5124"/>
              </w:tabs>
              <w:spacing w:after="0" w:line="240" w:lineRule="atLeast"/>
              <w:rPr>
                <w:rFonts w:ascii="Times New Roman" w:hAnsi="Times New Roman" w:cs="Times New Roman"/>
                <w:b/>
                <w:bCs/>
                <w:sz w:val="24"/>
                <w:szCs w:val="24"/>
              </w:rPr>
            </w:pPr>
            <w:r>
              <w:rPr>
                <w:rFonts w:ascii="Times New Roman" w:hAnsi="Times New Roman" w:cs="Times New Roman"/>
                <w:sz w:val="24"/>
                <w:szCs w:val="24"/>
              </w:rPr>
              <w:t>Выполнение комплекса упражнений для развития быстроты.</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5</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sz w:val="24"/>
                <w:szCs w:val="24"/>
              </w:rPr>
            </w:pPr>
            <w:r w:rsidRPr="00C974F8">
              <w:rPr>
                <w:rFonts w:ascii="Times New Roman" w:hAnsi="Times New Roman" w:cs="Times New Roman"/>
                <w:b/>
                <w:bCs/>
                <w:sz w:val="24"/>
                <w:szCs w:val="24"/>
              </w:rPr>
              <w:t>Тема 1.</w:t>
            </w:r>
            <w:r>
              <w:rPr>
                <w:rFonts w:ascii="Times New Roman" w:hAnsi="Times New Roman" w:cs="Times New Roman"/>
                <w:b/>
                <w:bCs/>
                <w:sz w:val="24"/>
                <w:szCs w:val="24"/>
              </w:rPr>
              <w:t>1</w:t>
            </w:r>
            <w:r w:rsidRPr="00C974F8">
              <w:rPr>
                <w:rFonts w:ascii="Times New Roman" w:hAnsi="Times New Roman" w:cs="Times New Roman"/>
                <w:bCs/>
                <w:sz w:val="24"/>
                <w:szCs w:val="24"/>
              </w:rPr>
              <w:t>.</w:t>
            </w:r>
            <w:r w:rsidRPr="008C7E6A">
              <w:rPr>
                <w:rFonts w:ascii="Times New Roman" w:hAnsi="Times New Roman" w:cs="Times New Roman"/>
                <w:b/>
                <w:bCs/>
                <w:sz w:val="24"/>
                <w:szCs w:val="24"/>
              </w:rPr>
              <w:t>6</w:t>
            </w:r>
            <w:r>
              <w:rPr>
                <w:rFonts w:ascii="Times New Roman" w:hAnsi="Times New Roman" w:cs="Times New Roman"/>
                <w:bCs/>
                <w:sz w:val="24"/>
                <w:szCs w:val="24"/>
              </w:rPr>
              <w:t xml:space="preserve"> </w:t>
            </w:r>
            <w:r w:rsidRPr="009117A0">
              <w:rPr>
                <w:rFonts w:ascii="Times New Roman" w:hAnsi="Times New Roman" w:cs="Times New Roman"/>
                <w:b/>
                <w:sz w:val="24"/>
                <w:szCs w:val="24"/>
              </w:rPr>
              <w:t>Выполнение прыжков в высоту.</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sz w:val="24"/>
                <w:szCs w:val="24"/>
              </w:rPr>
            </w:pPr>
            <w:r w:rsidRPr="00C974F8">
              <w:rPr>
                <w:rFonts w:ascii="Times New Roman" w:hAnsi="Times New Roman" w:cs="Times New Roman"/>
                <w:b/>
                <w:bCs/>
                <w:color w:val="4F81BD"/>
                <w:sz w:val="24"/>
                <w:szCs w:val="24"/>
              </w:rPr>
              <w:t>Самостоятельная работа обучающихся</w:t>
            </w:r>
          </w:p>
          <w:p w:rsidR="00841185" w:rsidRPr="00C974F8" w:rsidRDefault="00841185" w:rsidP="00103C28">
            <w:pPr>
              <w:spacing w:after="0" w:line="240" w:lineRule="atLeast"/>
              <w:jc w:val="both"/>
              <w:rPr>
                <w:rFonts w:ascii="Times New Roman" w:hAnsi="Times New Roman" w:cs="Times New Roman"/>
                <w:sz w:val="24"/>
                <w:szCs w:val="24"/>
              </w:rPr>
            </w:pPr>
            <w:r w:rsidRPr="00EF7947">
              <w:rPr>
                <w:rFonts w:ascii="Times New Roman" w:hAnsi="Times New Roman" w:cs="Times New Roman"/>
                <w:sz w:val="24"/>
                <w:szCs w:val="24"/>
              </w:rPr>
              <w:t>Прыжки в длину с разбега</w:t>
            </w:r>
            <w:r>
              <w:rPr>
                <w:rFonts w:ascii="Times New Roman" w:hAnsi="Times New Roman" w:cs="Times New Roman"/>
                <w:sz w:val="24"/>
                <w:szCs w:val="24"/>
              </w:rPr>
              <w:t>.</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6</w:t>
            </w:r>
          </w:p>
        </w:tc>
      </w:tr>
      <w:tr w:rsidR="00841185" w:rsidRPr="00C974F8" w:rsidTr="00103C28">
        <w:trPr>
          <w:trHeight w:val="811"/>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365F91"/>
                <w:sz w:val="24"/>
                <w:szCs w:val="24"/>
              </w:rPr>
            </w:pPr>
            <w:r>
              <w:rPr>
                <w:rFonts w:ascii="Times New Roman" w:hAnsi="Times New Roman" w:cs="Times New Roman"/>
                <w:b/>
                <w:bCs/>
                <w:sz w:val="24"/>
                <w:szCs w:val="24"/>
              </w:rPr>
              <w:t xml:space="preserve"> </w:t>
            </w:r>
            <w:r w:rsidRPr="009117A0">
              <w:rPr>
                <w:rFonts w:ascii="Times New Roman" w:hAnsi="Times New Roman" w:cs="Times New Roman"/>
                <w:b/>
                <w:sz w:val="24"/>
                <w:szCs w:val="24"/>
              </w:rPr>
              <w:t>Выполнение прыжков в высоту.</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365F91"/>
                <w:sz w:val="24"/>
                <w:szCs w:val="24"/>
              </w:rPr>
            </w:pPr>
            <w:r w:rsidRPr="00C974F8">
              <w:rPr>
                <w:rFonts w:ascii="Times New Roman" w:hAnsi="Times New Roman" w:cs="Times New Roman"/>
                <w:b/>
                <w:bCs/>
                <w:color w:val="365F91"/>
                <w:sz w:val="24"/>
                <w:szCs w:val="24"/>
              </w:rPr>
              <w:t>Самостоятельная работа обучающихся:</w:t>
            </w:r>
            <w:r w:rsidRPr="00C974F8">
              <w:rPr>
                <w:rFonts w:ascii="Times New Roman" w:hAnsi="Times New Roman" w:cs="Times New Roman"/>
                <w:bCs/>
                <w:color w:val="365F91"/>
                <w:sz w:val="24"/>
                <w:szCs w:val="24"/>
              </w:rPr>
              <w:t xml:space="preserve"> </w:t>
            </w:r>
          </w:p>
          <w:p w:rsidR="00841185" w:rsidRPr="00C974F8" w:rsidRDefault="00841185" w:rsidP="00103C28">
            <w:pPr>
              <w:tabs>
                <w:tab w:val="left" w:pos="5124"/>
              </w:tabs>
              <w:spacing w:after="0" w:line="240" w:lineRule="atLeast"/>
              <w:rPr>
                <w:rFonts w:ascii="Times New Roman" w:hAnsi="Times New Roman" w:cs="Times New Roman"/>
                <w:b/>
                <w:bCs/>
                <w:sz w:val="24"/>
                <w:szCs w:val="24"/>
              </w:rPr>
            </w:pPr>
            <w:r w:rsidRPr="00694B2C">
              <w:rPr>
                <w:rFonts w:ascii="Times New Roman" w:hAnsi="Times New Roman" w:cs="Times New Roman"/>
                <w:bCs/>
                <w:sz w:val="24"/>
                <w:szCs w:val="24"/>
              </w:rPr>
              <w:t>Выполнение комплекса упражнений для развития быстроты</w:t>
            </w:r>
            <w:r>
              <w:rPr>
                <w:rFonts w:ascii="Times New Roman" w:hAnsi="Times New Roman" w:cs="Times New Roman"/>
                <w:bCs/>
                <w:sz w:val="24"/>
                <w:szCs w:val="24"/>
              </w:rPr>
              <w:t>.</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7</w:t>
            </w:r>
          </w:p>
        </w:tc>
      </w:tr>
      <w:tr w:rsidR="00841185" w:rsidRPr="00C974F8" w:rsidTr="00103C28">
        <w:trPr>
          <w:trHeight w:val="24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b/>
                <w:bCs/>
                <w:sz w:val="24"/>
                <w:szCs w:val="24"/>
              </w:rPr>
              <w:t>Глава 2 Спортивные игры</w:t>
            </w:r>
            <w:r w:rsidRPr="00C974F8">
              <w:rPr>
                <w:rFonts w:ascii="Times New Roman" w:hAnsi="Times New Roman" w:cs="Times New Roman"/>
                <w:b/>
                <w:bCs/>
                <w:sz w:val="24"/>
                <w:szCs w:val="24"/>
              </w:rPr>
              <w:t xml:space="preserve"> </w:t>
            </w:r>
          </w:p>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sidRPr="00C974F8">
              <w:rPr>
                <w:rFonts w:ascii="Times New Roman" w:hAnsi="Times New Roman" w:cs="Times New Roman"/>
                <w:b/>
                <w:bCs/>
                <w:sz w:val="24"/>
                <w:szCs w:val="24"/>
              </w:rPr>
              <w:t>Раздел 2.</w:t>
            </w:r>
            <w:r>
              <w:rPr>
                <w:rFonts w:ascii="Times New Roman" w:hAnsi="Times New Roman" w:cs="Times New Roman"/>
                <w:b/>
                <w:bCs/>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p>
        </w:tc>
      </w:tr>
      <w:tr w:rsidR="00841185" w:rsidRPr="00C974F8" w:rsidTr="00103C28">
        <w:trPr>
          <w:trHeight w:val="2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C974F8">
              <w:rPr>
                <w:rFonts w:ascii="Times New Roman" w:hAnsi="Times New Roman" w:cs="Times New Roman"/>
                <w:b/>
                <w:bCs/>
                <w:sz w:val="24"/>
                <w:szCs w:val="24"/>
              </w:rPr>
              <w:t>Тема 2.</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1</w:t>
            </w:r>
            <w:r w:rsidRPr="00C974F8">
              <w:rPr>
                <w:rFonts w:ascii="Times New Roman" w:hAnsi="Times New Roman" w:cs="Times New Roman"/>
                <w:b/>
                <w:bCs/>
                <w:sz w:val="24"/>
                <w:szCs w:val="24"/>
              </w:rPr>
              <w:t xml:space="preserve"> </w:t>
            </w:r>
            <w:r w:rsidRPr="009117A0">
              <w:rPr>
                <w:rFonts w:ascii="Times New Roman" w:hAnsi="Times New Roman" w:cs="Times New Roman"/>
                <w:b/>
                <w:sz w:val="24"/>
                <w:szCs w:val="24"/>
              </w:rPr>
              <w:t>Техника безопасности игры в волейбол</w:t>
            </w:r>
            <w:r>
              <w:rPr>
                <w:rFonts w:ascii="Times New Roman" w:hAnsi="Times New Roman" w:cs="Times New Roman"/>
                <w:sz w:val="24"/>
                <w:szCs w:val="24"/>
              </w:rPr>
              <w:t xml:space="preserve">. </w:t>
            </w:r>
            <w:r w:rsidRPr="009117A0">
              <w:rPr>
                <w:rFonts w:ascii="Times New Roman" w:hAnsi="Times New Roman" w:cs="Times New Roman"/>
                <w:b/>
                <w:sz w:val="24"/>
                <w:szCs w:val="24"/>
              </w:rPr>
              <w:t>Стойка и перемещение волейболиста</w:t>
            </w:r>
            <w:r w:rsidRPr="00C974F8">
              <w:rPr>
                <w:rFonts w:ascii="Times New Roman" w:hAnsi="Times New Roman" w:cs="Times New Roman"/>
                <w:b/>
                <w:bCs/>
                <w:color w:val="548DD4"/>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r w:rsidRPr="00C974F8">
              <w:rPr>
                <w:rFonts w:ascii="Times New Roman" w:hAnsi="Times New Roman" w:cs="Times New Roman"/>
                <w:bCs/>
                <w:color w:val="548DD4"/>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sidRPr="007B6348">
              <w:rPr>
                <w:rFonts w:ascii="Times New Roman" w:hAnsi="Times New Roman" w:cs="Times New Roman"/>
                <w:bCs/>
                <w:sz w:val="24"/>
                <w:szCs w:val="24"/>
              </w:rPr>
              <w:t>Выполнение комплекса упражнений по игре в волейбол</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8</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548DD4"/>
                <w:sz w:val="24"/>
                <w:szCs w:val="24"/>
              </w:rPr>
            </w:pPr>
            <w:r w:rsidRPr="00C974F8">
              <w:rPr>
                <w:rFonts w:ascii="Times New Roman" w:hAnsi="Times New Roman" w:cs="Times New Roman"/>
                <w:b/>
                <w:bCs/>
                <w:sz w:val="24"/>
                <w:szCs w:val="24"/>
              </w:rPr>
              <w:t>Тема 2.</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2</w:t>
            </w:r>
            <w:r w:rsidRPr="00C974F8">
              <w:rPr>
                <w:rFonts w:ascii="Times New Roman" w:hAnsi="Times New Roman" w:cs="Times New Roman"/>
                <w:b/>
                <w:bCs/>
                <w:sz w:val="24"/>
                <w:szCs w:val="24"/>
              </w:rPr>
              <w:t xml:space="preserve"> </w:t>
            </w:r>
            <w:r w:rsidRPr="009117A0">
              <w:rPr>
                <w:rFonts w:ascii="Times New Roman" w:hAnsi="Times New Roman" w:cs="Times New Roman"/>
                <w:b/>
                <w:sz w:val="24"/>
                <w:szCs w:val="24"/>
              </w:rPr>
              <w:t xml:space="preserve">Совершенствование передачи мяча двумя руками сверху в парах. </w:t>
            </w:r>
            <w:r w:rsidRPr="00C974F8">
              <w:rPr>
                <w:rFonts w:ascii="Times New Roman" w:hAnsi="Times New Roman" w:cs="Times New Roman"/>
                <w:b/>
                <w:bCs/>
                <w:color w:val="548DD4"/>
                <w:sz w:val="24"/>
                <w:szCs w:val="24"/>
              </w:rPr>
              <w:t>Самостоятельная работа обучающихся:</w:t>
            </w:r>
            <w:r w:rsidRPr="00C974F8">
              <w:rPr>
                <w:rFonts w:ascii="Times New Roman" w:hAnsi="Times New Roman" w:cs="Times New Roman"/>
                <w:bCs/>
                <w:color w:val="548DD4"/>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sz w:val="24"/>
                <w:szCs w:val="24"/>
              </w:rPr>
              <w:t>Выполнение атакующих ударов (боковые, прямые, обманные).</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9</w:t>
            </w:r>
          </w:p>
        </w:tc>
      </w:tr>
      <w:tr w:rsidR="00841185" w:rsidRPr="00C974F8" w:rsidTr="00103C28">
        <w:trPr>
          <w:trHeight w:val="2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cs="Times New Roman"/>
                <w:b/>
                <w:sz w:val="24"/>
                <w:szCs w:val="24"/>
              </w:rPr>
            </w:pPr>
            <w:r>
              <w:rPr>
                <w:rFonts w:ascii="Times New Roman" w:hAnsi="Times New Roman" w:cs="Times New Roman"/>
                <w:b/>
                <w:bCs/>
                <w:sz w:val="24"/>
                <w:szCs w:val="24"/>
              </w:rPr>
              <w:t xml:space="preserve">Тема </w:t>
            </w:r>
            <w:r w:rsidRPr="00C974F8">
              <w:rPr>
                <w:rFonts w:ascii="Times New Roman" w:hAnsi="Times New Roman" w:cs="Times New Roman"/>
                <w:b/>
                <w:bCs/>
                <w:sz w:val="24"/>
                <w:szCs w:val="24"/>
              </w:rPr>
              <w:t>2.</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3</w:t>
            </w:r>
            <w:r w:rsidRPr="00C974F8">
              <w:rPr>
                <w:rFonts w:ascii="Times New Roman" w:hAnsi="Times New Roman" w:cs="Times New Roman"/>
                <w:b/>
                <w:bCs/>
                <w:sz w:val="24"/>
                <w:szCs w:val="24"/>
              </w:rPr>
              <w:t xml:space="preserve"> </w:t>
            </w:r>
            <w:r w:rsidRPr="009117A0">
              <w:rPr>
                <w:rFonts w:ascii="Times New Roman" w:hAnsi="Times New Roman" w:cs="Times New Roman"/>
                <w:b/>
                <w:sz w:val="24"/>
                <w:szCs w:val="24"/>
              </w:rPr>
              <w:t xml:space="preserve">Совершенствование передачи мяча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rPr>
                <w:rFonts w:ascii="Times New Roman" w:hAnsi="Times New Roman" w:cs="Times New Roman"/>
                <w:b/>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sz w:val="24"/>
                <w:szCs w:val="24"/>
              </w:rPr>
              <w:t>Выполнение верхней и нижней передачи мяча</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sidRPr="00C974F8">
              <w:rPr>
                <w:rFonts w:ascii="Times New Roman" w:hAnsi="Times New Roman" w:cs="Times New Roman"/>
                <w:b/>
                <w:bCs/>
                <w:i/>
                <w:color w:val="548DD4"/>
                <w:sz w:val="24"/>
                <w:szCs w:val="24"/>
              </w:rPr>
              <w:t>№ 10</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sz w:val="24"/>
                <w:szCs w:val="24"/>
              </w:rPr>
            </w:pPr>
            <w:r w:rsidRPr="00C974F8">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4</w:t>
            </w:r>
            <w:r w:rsidRPr="00C974F8">
              <w:rPr>
                <w:rFonts w:ascii="Times New Roman" w:hAnsi="Times New Roman" w:cs="Times New Roman"/>
                <w:b/>
                <w:bCs/>
                <w:sz w:val="24"/>
                <w:szCs w:val="24"/>
              </w:rPr>
              <w:t xml:space="preserve"> </w:t>
            </w:r>
            <w:r w:rsidRPr="009117A0">
              <w:rPr>
                <w:rFonts w:ascii="Times New Roman" w:hAnsi="Times New Roman" w:cs="Times New Roman"/>
                <w:b/>
                <w:sz w:val="24"/>
                <w:szCs w:val="24"/>
              </w:rPr>
              <w:t>Совершенствование техники приема мяча снизу двумя руками.</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Выполнение передачи мяча двумя руками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11</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sz w:val="24"/>
                <w:szCs w:val="24"/>
              </w:rPr>
            </w:pPr>
            <w:r w:rsidRPr="00C974F8">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 xml:space="preserve">5 </w:t>
            </w:r>
            <w:r w:rsidRPr="009117A0">
              <w:rPr>
                <w:rFonts w:ascii="Times New Roman" w:hAnsi="Times New Roman" w:cs="Times New Roman"/>
                <w:b/>
                <w:sz w:val="24"/>
                <w:szCs w:val="24"/>
              </w:rPr>
              <w:t>Совершенствование техники приема мяча снизу и сверху с падением.</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p>
          <w:p w:rsidR="00841185" w:rsidRPr="00C974F8" w:rsidRDefault="00841185" w:rsidP="00103C28">
            <w:pPr>
              <w:tabs>
                <w:tab w:val="left" w:pos="5124"/>
              </w:tabs>
              <w:spacing w:after="0" w:line="240" w:lineRule="atLeast"/>
              <w:rPr>
                <w:rFonts w:ascii="Times New Roman" w:hAnsi="Times New Roman" w:cs="Times New Roman"/>
                <w:b/>
                <w:bCs/>
                <w:sz w:val="24"/>
                <w:szCs w:val="24"/>
              </w:rPr>
            </w:pPr>
            <w:r>
              <w:rPr>
                <w:rFonts w:ascii="Times New Roman" w:hAnsi="Times New Roman" w:cs="Times New Roman"/>
                <w:sz w:val="24"/>
                <w:szCs w:val="24"/>
              </w:rPr>
              <w:t>Выполнение приема мяча после отскока от сетки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12</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sz w:val="24"/>
                <w:szCs w:val="24"/>
              </w:rPr>
            </w:pPr>
            <w:r w:rsidRPr="00C974F8">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C974F8">
              <w:rPr>
                <w:rFonts w:ascii="Times New Roman" w:hAnsi="Times New Roman" w:cs="Times New Roman"/>
                <w:b/>
                <w:bCs/>
                <w:sz w:val="24"/>
                <w:szCs w:val="24"/>
              </w:rPr>
              <w:t>.2.</w:t>
            </w:r>
            <w:r>
              <w:rPr>
                <w:rFonts w:ascii="Times New Roman" w:hAnsi="Times New Roman" w:cs="Times New Roman"/>
                <w:b/>
                <w:bCs/>
                <w:sz w:val="24"/>
                <w:szCs w:val="24"/>
              </w:rPr>
              <w:t>6</w:t>
            </w:r>
            <w:r w:rsidRPr="00C974F8">
              <w:rPr>
                <w:rFonts w:ascii="Times New Roman" w:hAnsi="Times New Roman" w:cs="Times New Roman"/>
                <w:b/>
                <w:bCs/>
                <w:sz w:val="24"/>
                <w:szCs w:val="24"/>
              </w:rPr>
              <w:t xml:space="preserve"> </w:t>
            </w:r>
            <w:r w:rsidRPr="009117A0">
              <w:rPr>
                <w:rFonts w:ascii="Times New Roman" w:hAnsi="Times New Roman" w:cs="Times New Roman"/>
                <w:b/>
                <w:color w:val="000000"/>
                <w:sz w:val="24"/>
                <w:szCs w:val="24"/>
              </w:rPr>
              <w:t>Совершенствование верхней прямой подачи мяча.</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r w:rsidRPr="00C974F8">
              <w:rPr>
                <w:rFonts w:ascii="Times New Roman" w:hAnsi="Times New Roman" w:cs="Times New Roman"/>
                <w:bCs/>
                <w:color w:val="548DD4"/>
                <w:sz w:val="24"/>
                <w:szCs w:val="24"/>
              </w:rPr>
              <w:t xml:space="preserve"> </w:t>
            </w:r>
          </w:p>
          <w:p w:rsidR="00841185" w:rsidRPr="00584ECD" w:rsidRDefault="00841185" w:rsidP="00103C28">
            <w:pPr>
              <w:spacing w:after="0" w:line="240" w:lineRule="atLeast"/>
              <w:ind w:hanging="9"/>
              <w:rPr>
                <w:rFonts w:ascii="Times New Roman" w:hAnsi="Times New Roman" w:cs="Times New Roman"/>
                <w:sz w:val="24"/>
                <w:szCs w:val="24"/>
              </w:rPr>
            </w:pPr>
            <w:r>
              <w:rPr>
                <w:rFonts w:ascii="Times New Roman" w:hAnsi="Times New Roman" w:cs="Times New Roman"/>
                <w:sz w:val="24"/>
                <w:szCs w:val="24"/>
              </w:rPr>
              <w:t>Выполнение подачи мяча в прыжке.</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13</w:t>
            </w:r>
          </w:p>
        </w:tc>
      </w:tr>
      <w:tr w:rsidR="00841185" w:rsidRPr="00C974F8" w:rsidTr="00103C28">
        <w:trPr>
          <w:trHeight w:val="2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color w:val="000000"/>
                <w:sz w:val="24"/>
                <w:szCs w:val="24"/>
              </w:rPr>
            </w:pPr>
            <w:r w:rsidRPr="00C974F8">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7</w:t>
            </w:r>
            <w:r w:rsidRPr="00C974F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117A0">
              <w:rPr>
                <w:rFonts w:ascii="Times New Roman" w:hAnsi="Times New Roman" w:cs="Times New Roman"/>
                <w:b/>
                <w:color w:val="000000"/>
                <w:sz w:val="24"/>
                <w:szCs w:val="24"/>
              </w:rPr>
              <w:t>Подача мяча по зонам.</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r w:rsidRPr="00C974F8">
              <w:rPr>
                <w:rFonts w:ascii="Times New Roman" w:hAnsi="Times New Roman" w:cs="Times New Roman"/>
                <w:bCs/>
                <w:color w:val="548DD4"/>
                <w:sz w:val="24"/>
                <w:szCs w:val="24"/>
              </w:rPr>
              <w:t xml:space="preserve"> </w:t>
            </w:r>
          </w:p>
          <w:p w:rsidR="00841185" w:rsidRPr="00E51923" w:rsidRDefault="00841185" w:rsidP="00103C28">
            <w:pPr>
              <w:tabs>
                <w:tab w:val="left" w:pos="5124"/>
              </w:tabs>
              <w:spacing w:after="0" w:line="240" w:lineRule="atLeast"/>
              <w:rPr>
                <w:rFonts w:ascii="Times New Roman" w:hAnsi="Times New Roman" w:cs="Times New Roman"/>
                <w:b/>
                <w:bCs/>
                <w:sz w:val="24"/>
                <w:szCs w:val="24"/>
              </w:rPr>
            </w:pPr>
            <w:r>
              <w:rPr>
                <w:rFonts w:ascii="Times New Roman" w:hAnsi="Times New Roman" w:cs="Times New Roman"/>
                <w:color w:val="000000"/>
                <w:sz w:val="24"/>
                <w:szCs w:val="24"/>
              </w:rPr>
              <w:t>Выполнение техники верхней и нижней подачи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14</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sidRPr="00C974F8">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C974F8">
              <w:rPr>
                <w:rFonts w:ascii="Times New Roman" w:hAnsi="Times New Roman" w:cs="Times New Roman"/>
                <w:b/>
                <w:bCs/>
                <w:sz w:val="24"/>
                <w:szCs w:val="24"/>
              </w:rPr>
              <w:t>.2.</w:t>
            </w:r>
            <w:r>
              <w:rPr>
                <w:rFonts w:ascii="Times New Roman" w:hAnsi="Times New Roman" w:cs="Times New Roman"/>
                <w:b/>
                <w:bCs/>
                <w:sz w:val="24"/>
                <w:szCs w:val="24"/>
              </w:rPr>
              <w:t xml:space="preserve">8 </w:t>
            </w:r>
            <w:r w:rsidRPr="00C974F8">
              <w:rPr>
                <w:rFonts w:ascii="Times New Roman" w:hAnsi="Times New Roman" w:cs="Times New Roman"/>
                <w:b/>
                <w:bCs/>
                <w:sz w:val="24"/>
                <w:szCs w:val="24"/>
              </w:rPr>
              <w:t xml:space="preserve"> </w:t>
            </w:r>
            <w:r w:rsidRPr="009117A0">
              <w:rPr>
                <w:rFonts w:ascii="Times New Roman" w:hAnsi="Times New Roman" w:cs="Times New Roman"/>
                <w:b/>
                <w:color w:val="000000"/>
                <w:sz w:val="24"/>
                <w:szCs w:val="24"/>
              </w:rPr>
              <w:t>Изучение тех</w:t>
            </w:r>
            <w:r>
              <w:rPr>
                <w:rFonts w:ascii="Times New Roman" w:hAnsi="Times New Roman" w:cs="Times New Roman"/>
                <w:b/>
                <w:color w:val="000000"/>
                <w:sz w:val="24"/>
                <w:szCs w:val="24"/>
              </w:rPr>
              <w:t>ники нападающего удара, способы</w:t>
            </w:r>
            <w:r w:rsidRPr="009117A0">
              <w:rPr>
                <w:rFonts w:ascii="Times New Roman" w:hAnsi="Times New Roman" w:cs="Times New Roman"/>
                <w:b/>
                <w:color w:val="000000"/>
                <w:sz w:val="24"/>
                <w:szCs w:val="24"/>
              </w:rPr>
              <w:t xml:space="preserve"> блокирования.</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548DD4" w:themeColor="text2" w:themeTint="99"/>
                <w:sz w:val="24"/>
                <w:szCs w:val="24"/>
              </w:rPr>
            </w:pPr>
            <w:r w:rsidRPr="00C974F8">
              <w:rPr>
                <w:rFonts w:ascii="Times New Roman" w:hAnsi="Times New Roman" w:cs="Times New Roman"/>
                <w:b/>
                <w:bCs/>
                <w:color w:val="548DD4" w:themeColor="text2" w:themeTint="99"/>
                <w:sz w:val="24"/>
                <w:szCs w:val="24"/>
              </w:rPr>
              <w:t>Самостоятельная работа обучающихся:</w:t>
            </w:r>
            <w:r w:rsidRPr="00C974F8">
              <w:rPr>
                <w:rFonts w:ascii="Times New Roman" w:hAnsi="Times New Roman" w:cs="Times New Roman"/>
                <w:bCs/>
                <w:color w:val="548DD4" w:themeColor="text2" w:themeTint="99"/>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sz w:val="24"/>
                <w:szCs w:val="24"/>
              </w:rPr>
              <w:lastRenderedPageBreak/>
              <w:t>Блокирование индивидуальное, групповое.</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sidRPr="00C974F8">
              <w:rPr>
                <w:rFonts w:ascii="Times New Roman" w:hAnsi="Times New Roman" w:cs="Times New Roman"/>
                <w:b/>
                <w:bCs/>
                <w:i/>
                <w:color w:val="548DD4"/>
                <w:sz w:val="24"/>
                <w:szCs w:val="24"/>
              </w:rPr>
              <w:lastRenderedPageBreak/>
              <w:t>№15</w:t>
            </w:r>
          </w:p>
        </w:tc>
      </w:tr>
      <w:tr w:rsidR="00841185" w:rsidRPr="00C974F8" w:rsidTr="00103C28">
        <w:trPr>
          <w:trHeight w:val="811"/>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4F81BD"/>
                <w:sz w:val="24"/>
                <w:szCs w:val="24"/>
              </w:rPr>
            </w:pPr>
            <w:r w:rsidRPr="00C974F8">
              <w:rPr>
                <w:rFonts w:ascii="Times New Roman" w:hAnsi="Times New Roman" w:cs="Times New Roman"/>
                <w:b/>
                <w:bCs/>
                <w:sz w:val="24"/>
                <w:szCs w:val="24"/>
              </w:rPr>
              <w:lastRenderedPageBreak/>
              <w:t xml:space="preserve">Тема </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 xml:space="preserve">2.9 </w:t>
            </w:r>
            <w:r w:rsidRPr="009117A0">
              <w:rPr>
                <w:rFonts w:ascii="Times New Roman" w:hAnsi="Times New Roman" w:cs="Times New Roman"/>
                <w:b/>
                <w:color w:val="000000"/>
                <w:sz w:val="24"/>
                <w:szCs w:val="24"/>
              </w:rPr>
              <w:t xml:space="preserve">Совершенствование техники нападающего  удара и блокирования. </w:t>
            </w: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E51923" w:rsidRDefault="00841185" w:rsidP="00103C28">
            <w:pPr>
              <w:shd w:val="clear" w:color="auto" w:fill="FFFFFF"/>
              <w:spacing w:after="0" w:line="240" w:lineRule="atLeast"/>
              <w:ind w:left="45"/>
              <w:rPr>
                <w:rFonts w:ascii="Times New Roman" w:hAnsi="Times New Roman" w:cs="Times New Roman"/>
                <w:sz w:val="24"/>
                <w:szCs w:val="24"/>
              </w:rPr>
            </w:pPr>
            <w:r>
              <w:rPr>
                <w:rFonts w:ascii="Times New Roman" w:hAnsi="Times New Roman" w:cs="Times New Roman"/>
                <w:sz w:val="24"/>
                <w:szCs w:val="24"/>
              </w:rPr>
              <w:t>Занятия в спортивных секциях.</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16</w:t>
            </w:r>
          </w:p>
        </w:tc>
      </w:tr>
      <w:tr w:rsidR="00841185" w:rsidRPr="00C974F8" w:rsidTr="00103C28">
        <w:trPr>
          <w:trHeight w:val="811"/>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4F81BD"/>
                <w:sz w:val="24"/>
                <w:szCs w:val="24"/>
              </w:rPr>
            </w:pPr>
            <w:r w:rsidRPr="00C974F8">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 xml:space="preserve">2.9 </w:t>
            </w:r>
            <w:r w:rsidRPr="009117A0">
              <w:rPr>
                <w:rFonts w:ascii="Times New Roman" w:hAnsi="Times New Roman" w:cs="Times New Roman"/>
                <w:b/>
                <w:color w:val="000000"/>
                <w:sz w:val="24"/>
                <w:szCs w:val="24"/>
              </w:rPr>
              <w:t>Совершенствование техники нападающего  удара и блокирования.</w:t>
            </w:r>
            <w:r>
              <w:rPr>
                <w:rFonts w:ascii="Times New Roman" w:hAnsi="Times New Roman" w:cs="Times New Roman"/>
                <w:b/>
                <w:color w:val="000000"/>
                <w:sz w:val="24"/>
                <w:szCs w:val="24"/>
              </w:rPr>
              <w:t xml:space="preserve"> </w:t>
            </w: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sz w:val="24"/>
                <w:szCs w:val="24"/>
              </w:rPr>
              <w:t>Занятия в спортивных секциях.</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sidRPr="00C974F8">
              <w:rPr>
                <w:rFonts w:ascii="Times New Roman" w:hAnsi="Times New Roman" w:cs="Times New Roman"/>
                <w:b/>
                <w:bCs/>
                <w:i/>
                <w:color w:val="548DD4"/>
                <w:sz w:val="24"/>
                <w:szCs w:val="24"/>
              </w:rPr>
              <w:t>№ 17</w:t>
            </w:r>
          </w:p>
        </w:tc>
      </w:tr>
      <w:tr w:rsidR="00841185" w:rsidRPr="00C974F8" w:rsidTr="00103C28">
        <w:trPr>
          <w:trHeight w:val="204"/>
        </w:trPr>
        <w:tc>
          <w:tcPr>
            <w:tcW w:w="10622" w:type="dxa"/>
            <w:gridSpan w:val="2"/>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i/>
                <w:color w:val="548DD4"/>
                <w:sz w:val="24"/>
                <w:szCs w:val="24"/>
              </w:rPr>
            </w:pPr>
            <w:r>
              <w:rPr>
                <w:rFonts w:ascii="Times New Roman" w:hAnsi="Times New Roman" w:cs="Times New Roman"/>
                <w:b/>
                <w:bCs/>
                <w:sz w:val="24"/>
                <w:szCs w:val="24"/>
              </w:rPr>
              <w:t>Раздел 3</w:t>
            </w:r>
            <w:r w:rsidRPr="00EF7947">
              <w:rPr>
                <w:rFonts w:ascii="Times New Roman" w:hAnsi="Times New Roman" w:cs="Times New Roman"/>
                <w:b/>
                <w:bCs/>
                <w:sz w:val="24"/>
                <w:szCs w:val="24"/>
              </w:rPr>
              <w:t xml:space="preserve"> Баскетбол</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sz w:val="24"/>
                <w:szCs w:val="24"/>
              </w:rPr>
            </w:pPr>
            <w:r w:rsidRPr="00C974F8">
              <w:rPr>
                <w:rFonts w:ascii="Times New Roman" w:hAnsi="Times New Roman" w:cs="Times New Roman"/>
                <w:b/>
                <w:bCs/>
                <w:sz w:val="24"/>
                <w:szCs w:val="24"/>
              </w:rPr>
              <w:t xml:space="preserve">Тема </w:t>
            </w:r>
            <w:r>
              <w:rPr>
                <w:rFonts w:ascii="Times New Roman" w:hAnsi="Times New Roman" w:cs="Times New Roman"/>
                <w:b/>
                <w:bCs/>
                <w:sz w:val="24"/>
                <w:szCs w:val="24"/>
              </w:rPr>
              <w:t>2</w:t>
            </w:r>
            <w:r w:rsidRPr="00C974F8">
              <w:rPr>
                <w:rFonts w:ascii="Times New Roman" w:hAnsi="Times New Roman" w:cs="Times New Roman"/>
                <w:b/>
                <w:bCs/>
                <w:sz w:val="24"/>
                <w:szCs w:val="24"/>
              </w:rPr>
              <w:t>.</w:t>
            </w:r>
            <w:r>
              <w:rPr>
                <w:rFonts w:ascii="Times New Roman" w:hAnsi="Times New Roman" w:cs="Times New Roman"/>
                <w:b/>
                <w:bCs/>
                <w:sz w:val="24"/>
                <w:szCs w:val="24"/>
              </w:rPr>
              <w:t>3</w:t>
            </w:r>
            <w:r w:rsidRPr="00C974F8">
              <w:rPr>
                <w:rFonts w:ascii="Times New Roman" w:hAnsi="Times New Roman" w:cs="Times New Roman"/>
                <w:b/>
                <w:bCs/>
                <w:sz w:val="24"/>
                <w:szCs w:val="24"/>
              </w:rPr>
              <w:t>.</w:t>
            </w:r>
            <w:r>
              <w:rPr>
                <w:rFonts w:ascii="Times New Roman" w:hAnsi="Times New Roman" w:cs="Times New Roman"/>
                <w:b/>
                <w:bCs/>
                <w:sz w:val="24"/>
                <w:szCs w:val="24"/>
              </w:rPr>
              <w:t>1</w:t>
            </w:r>
            <w:r w:rsidRPr="00C974F8">
              <w:rPr>
                <w:rFonts w:ascii="Times New Roman" w:hAnsi="Times New Roman" w:cs="Times New Roman"/>
                <w:b/>
                <w:bCs/>
                <w:sz w:val="24"/>
                <w:szCs w:val="24"/>
              </w:rPr>
              <w:t xml:space="preserve"> </w:t>
            </w:r>
            <w:r w:rsidRPr="009117A0">
              <w:rPr>
                <w:rFonts w:ascii="Times New Roman" w:hAnsi="Times New Roman" w:cs="Times New Roman"/>
                <w:b/>
                <w:sz w:val="24"/>
                <w:szCs w:val="24"/>
              </w:rPr>
              <w:t>Техника безопасности при игре в баскетбол. Стойки и перемещения баскетболиста</w:t>
            </w:r>
            <w:r>
              <w:rPr>
                <w:rFonts w:ascii="Times New Roman" w:hAnsi="Times New Roman" w:cs="Times New Roman"/>
                <w:b/>
                <w:sz w:val="24"/>
                <w:szCs w:val="24"/>
              </w:rPr>
              <w:t>.</w:t>
            </w:r>
            <w:r w:rsidRPr="00C974F8">
              <w:rPr>
                <w:rFonts w:ascii="Times New Roman" w:hAnsi="Times New Roman" w:cs="Times New Roman"/>
                <w:b/>
                <w:sz w:val="24"/>
                <w:szCs w:val="24"/>
              </w:rPr>
              <w:t>.</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sz w:val="24"/>
                <w:szCs w:val="24"/>
              </w:rPr>
            </w:pPr>
            <w:r>
              <w:rPr>
                <w:rFonts w:ascii="Times New Roman" w:hAnsi="Times New Roman" w:cs="Times New Roman"/>
                <w:sz w:val="24"/>
                <w:szCs w:val="24"/>
              </w:rPr>
              <w:t>Занятия в спортивных секциях.</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18</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Тема 2.3.2.</w:t>
            </w:r>
          </w:p>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sz w:val="24"/>
                <w:szCs w:val="24"/>
              </w:rPr>
            </w:pPr>
            <w:r w:rsidRPr="009117A0">
              <w:rPr>
                <w:rFonts w:ascii="Times New Roman" w:hAnsi="Times New Roman" w:cs="Times New Roman"/>
                <w:b/>
                <w:sz w:val="24"/>
                <w:szCs w:val="24"/>
              </w:rPr>
              <w:t>В</w:t>
            </w:r>
            <w:r>
              <w:rPr>
                <w:rFonts w:ascii="Times New Roman" w:hAnsi="Times New Roman" w:cs="Times New Roman"/>
                <w:b/>
                <w:sz w:val="24"/>
                <w:szCs w:val="24"/>
              </w:rPr>
              <w:t>ыполнение упражнений с баскетбольным</w:t>
            </w:r>
            <w:r w:rsidRPr="009117A0">
              <w:rPr>
                <w:rFonts w:ascii="Times New Roman" w:hAnsi="Times New Roman" w:cs="Times New Roman"/>
                <w:b/>
                <w:sz w:val="24"/>
                <w:szCs w:val="24"/>
              </w:rPr>
              <w:t xml:space="preserve"> мяч</w:t>
            </w:r>
            <w:r>
              <w:rPr>
                <w:rFonts w:ascii="Times New Roman" w:hAnsi="Times New Roman" w:cs="Times New Roman"/>
                <w:b/>
                <w:sz w:val="24"/>
                <w:szCs w:val="24"/>
              </w:rPr>
              <w:t>ом.</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548DD4" w:themeColor="text2" w:themeTint="99"/>
                <w:sz w:val="24"/>
                <w:szCs w:val="24"/>
              </w:rPr>
            </w:pPr>
            <w:r w:rsidRPr="00C974F8">
              <w:rPr>
                <w:rFonts w:ascii="Times New Roman" w:hAnsi="Times New Roman" w:cs="Times New Roman"/>
                <w:b/>
                <w:bCs/>
                <w:color w:val="548DD4" w:themeColor="text2" w:themeTint="99"/>
                <w:sz w:val="24"/>
                <w:szCs w:val="24"/>
              </w:rPr>
              <w:t>Самостоятельная работа обучающихся:</w:t>
            </w:r>
            <w:r w:rsidRPr="00C974F8">
              <w:rPr>
                <w:rFonts w:ascii="Times New Roman" w:hAnsi="Times New Roman" w:cs="Times New Roman"/>
                <w:bCs/>
                <w:color w:val="548DD4" w:themeColor="text2" w:themeTint="99"/>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7B6348">
              <w:rPr>
                <w:rFonts w:ascii="Times New Roman" w:hAnsi="Times New Roman" w:cs="Times New Roman"/>
                <w:bCs/>
                <w:sz w:val="24"/>
                <w:szCs w:val="24"/>
              </w:rPr>
              <w:t xml:space="preserve">Выполнение комплекса упражнений по игре в </w:t>
            </w:r>
            <w:r>
              <w:rPr>
                <w:rFonts w:ascii="Times New Roman" w:hAnsi="Times New Roman" w:cs="Times New Roman"/>
                <w:bCs/>
                <w:sz w:val="24"/>
                <w:szCs w:val="24"/>
              </w:rPr>
              <w:t>баскетбол</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sidRPr="00C974F8">
              <w:rPr>
                <w:rFonts w:ascii="Times New Roman" w:hAnsi="Times New Roman" w:cs="Times New Roman"/>
                <w:b/>
                <w:bCs/>
                <w:i/>
                <w:color w:val="548DD4"/>
                <w:sz w:val="24"/>
                <w:szCs w:val="24"/>
              </w:rPr>
              <w:t>№ 19</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sz w:val="24"/>
                <w:szCs w:val="24"/>
              </w:rPr>
            </w:pPr>
            <w:r>
              <w:rPr>
                <w:rFonts w:ascii="Times New Roman" w:hAnsi="Times New Roman" w:cs="Times New Roman"/>
                <w:b/>
                <w:bCs/>
                <w:sz w:val="24"/>
                <w:szCs w:val="24"/>
              </w:rPr>
              <w:t>Тема 2.3.3.</w:t>
            </w:r>
            <w:r w:rsidRPr="009117A0">
              <w:rPr>
                <w:rFonts w:ascii="Times New Roman" w:hAnsi="Times New Roman" w:cs="Times New Roman"/>
                <w:b/>
                <w:sz w:val="24"/>
                <w:szCs w:val="24"/>
              </w:rPr>
              <w:t>Совершенствование техники ведения мяча.</w:t>
            </w:r>
          </w:p>
          <w:p w:rsidR="00841185" w:rsidRDefault="00841185" w:rsidP="00103C28">
            <w:pPr>
              <w:spacing w:after="0" w:line="240" w:lineRule="atLeast"/>
              <w:rPr>
                <w:rFonts w:ascii="Times New Roman" w:hAnsi="Times New Roman" w:cs="Times New Roman"/>
                <w:b/>
                <w:bCs/>
                <w:sz w:val="24"/>
                <w:szCs w:val="24"/>
              </w:rPr>
            </w:pP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sz w:val="24"/>
                <w:szCs w:val="24"/>
              </w:rPr>
              <w:t>Передача и ловля мяча.</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20</w:t>
            </w:r>
          </w:p>
        </w:tc>
      </w:tr>
      <w:tr w:rsidR="00841185" w:rsidRPr="00C974F8" w:rsidTr="00103C28">
        <w:trPr>
          <w:trHeight w:val="20"/>
        </w:trPr>
        <w:tc>
          <w:tcPr>
            <w:tcW w:w="9356" w:type="dxa"/>
          </w:tcPr>
          <w:p w:rsidR="00841185" w:rsidRPr="00372DAB"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2.3.4. </w:t>
            </w:r>
            <w:r w:rsidRPr="009117A0">
              <w:rPr>
                <w:rFonts w:ascii="Times New Roman" w:hAnsi="Times New Roman" w:cs="Times New Roman"/>
                <w:b/>
                <w:sz w:val="24"/>
                <w:szCs w:val="24"/>
              </w:rPr>
              <w:t>Выполнение приемов выбивания</w:t>
            </w:r>
            <w:r>
              <w:rPr>
                <w:rFonts w:ascii="Times New Roman" w:hAnsi="Times New Roman" w:cs="Times New Roman"/>
                <w:b/>
                <w:sz w:val="24"/>
                <w:szCs w:val="24"/>
              </w:rPr>
              <w:t xml:space="preserve"> мяча</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sidRPr="008C4B89">
              <w:rPr>
                <w:rFonts w:ascii="Times New Roman" w:hAnsi="Times New Roman" w:cs="Times New Roman"/>
                <w:bCs/>
                <w:sz w:val="24"/>
                <w:szCs w:val="24"/>
              </w:rPr>
              <w:t>Выполнение комплекса упражнений с изменением скорости и направления движений</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21</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color w:val="365F91"/>
                <w:sz w:val="24"/>
                <w:szCs w:val="24"/>
              </w:rPr>
            </w:pPr>
            <w:r>
              <w:rPr>
                <w:rFonts w:ascii="Times New Roman" w:hAnsi="Times New Roman" w:cs="Times New Roman"/>
                <w:b/>
                <w:bCs/>
                <w:sz w:val="24"/>
                <w:szCs w:val="24"/>
              </w:rPr>
              <w:t xml:space="preserve">Тема 2.3.5. </w:t>
            </w:r>
            <w:r w:rsidRPr="009117A0">
              <w:rPr>
                <w:rFonts w:ascii="Times New Roman" w:hAnsi="Times New Roman" w:cs="Times New Roman"/>
                <w:b/>
                <w:sz w:val="24"/>
                <w:szCs w:val="24"/>
              </w:rPr>
              <w:t>Техника выполнения бросков мяча</w:t>
            </w:r>
            <w:r w:rsidRPr="00C974F8">
              <w:rPr>
                <w:rFonts w:ascii="Times New Roman" w:hAnsi="Times New Roman" w:cs="Times New Roman"/>
                <w:b/>
                <w:bCs/>
                <w:color w:val="365F91"/>
                <w:sz w:val="24"/>
                <w:szCs w:val="24"/>
              </w:rPr>
              <w:t xml:space="preserve"> </w:t>
            </w:r>
          </w:p>
          <w:p w:rsidR="00841185" w:rsidRDefault="00841185" w:rsidP="00103C28">
            <w:pPr>
              <w:spacing w:after="0" w:line="240" w:lineRule="atLeast"/>
              <w:rPr>
                <w:rFonts w:ascii="Times New Roman" w:hAnsi="Times New Roman" w:cs="Times New Roman"/>
                <w:b/>
                <w:bCs/>
                <w:sz w:val="24"/>
                <w:szCs w:val="24"/>
              </w:rPr>
            </w:pPr>
            <w:r w:rsidRPr="00C974F8">
              <w:rPr>
                <w:rFonts w:ascii="Times New Roman" w:hAnsi="Times New Roman" w:cs="Times New Roman"/>
                <w:b/>
                <w:bCs/>
                <w:color w:val="365F91"/>
                <w:sz w:val="24"/>
                <w:szCs w:val="24"/>
              </w:rPr>
              <w:t>Самостоятельная работа обучающихся:</w:t>
            </w:r>
            <w:r w:rsidRPr="00C974F8">
              <w:rPr>
                <w:rFonts w:ascii="Times New Roman" w:hAnsi="Times New Roman" w:cs="Times New Roman"/>
                <w:bCs/>
                <w:color w:val="365F91"/>
                <w:sz w:val="24"/>
                <w:szCs w:val="24"/>
              </w:rPr>
              <w:t xml:space="preserve"> </w:t>
            </w:r>
          </w:p>
          <w:p w:rsidR="00841185" w:rsidRPr="00C974F8"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sz w:val="24"/>
                <w:szCs w:val="24"/>
              </w:rPr>
              <w:t>Совершенствование техники ведения мяча с высоким отскоком, низким отскоком.</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22</w:t>
            </w:r>
          </w:p>
        </w:tc>
      </w:tr>
      <w:tr w:rsidR="00841185" w:rsidRPr="00C974F8" w:rsidTr="00103C28">
        <w:trPr>
          <w:trHeight w:val="20"/>
        </w:trPr>
        <w:tc>
          <w:tcPr>
            <w:tcW w:w="9356" w:type="dxa"/>
          </w:tcPr>
          <w:p w:rsidR="00841185" w:rsidRPr="00DA1DC7"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2.3.6. </w:t>
            </w:r>
            <w:r w:rsidRPr="009117A0">
              <w:rPr>
                <w:rFonts w:ascii="Times New Roman" w:hAnsi="Times New Roman" w:cs="Times New Roman"/>
                <w:b/>
                <w:sz w:val="24"/>
                <w:szCs w:val="24"/>
              </w:rPr>
              <w:t>Совершенствование техники бросков мяча</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sz w:val="24"/>
                <w:szCs w:val="24"/>
              </w:rPr>
              <w:t>Броски мяча в кольцо.</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23</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color w:val="4F81BD"/>
                <w:sz w:val="24"/>
                <w:szCs w:val="24"/>
              </w:rPr>
            </w:pPr>
            <w:r>
              <w:rPr>
                <w:rFonts w:ascii="Times New Roman" w:hAnsi="Times New Roman" w:cs="Times New Roman"/>
                <w:b/>
                <w:bCs/>
                <w:sz w:val="24"/>
                <w:szCs w:val="24"/>
              </w:rPr>
              <w:t xml:space="preserve">Тема 2.3.7. </w:t>
            </w:r>
            <w:r w:rsidRPr="009117A0">
              <w:rPr>
                <w:rFonts w:ascii="Times New Roman" w:hAnsi="Times New Roman" w:cs="Times New Roman"/>
                <w:b/>
                <w:sz w:val="24"/>
                <w:szCs w:val="24"/>
              </w:rPr>
              <w:t>Совершенствование техники ведения мяча</w:t>
            </w:r>
            <w:r w:rsidRPr="00C974F8">
              <w:rPr>
                <w:rFonts w:ascii="Times New Roman" w:hAnsi="Times New Roman" w:cs="Times New Roman"/>
                <w:b/>
                <w:bCs/>
                <w:color w:val="4F81BD"/>
                <w:sz w:val="24"/>
                <w:szCs w:val="24"/>
              </w:rPr>
              <w:t xml:space="preserve"> </w:t>
            </w:r>
          </w:p>
          <w:p w:rsidR="00841185" w:rsidRPr="00DA1DC7" w:rsidRDefault="00841185" w:rsidP="00103C28">
            <w:pPr>
              <w:spacing w:after="0" w:line="240" w:lineRule="atLeast"/>
              <w:rPr>
                <w:rFonts w:ascii="Times New Roman" w:hAnsi="Times New Roman" w:cs="Times New Roman"/>
                <w:b/>
                <w:bCs/>
                <w:sz w:val="24"/>
                <w:szCs w:val="24"/>
              </w:rPr>
            </w:pP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pStyle w:val="af7"/>
              <w:spacing w:after="0" w:line="240" w:lineRule="atLeast"/>
              <w:ind w:left="34" w:right="-108"/>
              <w:jc w:val="both"/>
            </w:pPr>
            <w:r>
              <w:t>Совершенствование техники выполнения бросков  мяча в корзину различными способами.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24</w:t>
            </w:r>
          </w:p>
        </w:tc>
      </w:tr>
      <w:tr w:rsidR="00841185" w:rsidRPr="00C974F8" w:rsidTr="00103C28">
        <w:trPr>
          <w:trHeight w:val="20"/>
        </w:trPr>
        <w:tc>
          <w:tcPr>
            <w:tcW w:w="9356" w:type="dxa"/>
          </w:tcPr>
          <w:p w:rsidR="00841185" w:rsidRPr="00DA1DC7"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w:t>
            </w:r>
            <w:r w:rsidRPr="009117A0">
              <w:rPr>
                <w:rFonts w:ascii="Times New Roman" w:hAnsi="Times New Roman" w:cs="Times New Roman"/>
                <w:b/>
                <w:sz w:val="24"/>
                <w:szCs w:val="24"/>
              </w:rPr>
              <w:t>Совершенствование техники ведения мяча</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r w:rsidRPr="00C974F8">
              <w:rPr>
                <w:rFonts w:ascii="Times New Roman" w:hAnsi="Times New Roman" w:cs="Times New Roman"/>
                <w:bCs/>
                <w:color w:val="548DD4"/>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sidRPr="00DB76AD">
              <w:rPr>
                <w:rFonts w:ascii="Times New Roman" w:hAnsi="Times New Roman" w:cs="Times New Roman"/>
                <w:bCs/>
                <w:sz w:val="24"/>
                <w:szCs w:val="24"/>
              </w:rPr>
              <w:t>Занятия в спортивных секциях</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25</w:t>
            </w:r>
          </w:p>
        </w:tc>
      </w:tr>
      <w:tr w:rsidR="00841185" w:rsidRPr="00C974F8" w:rsidTr="00103C28">
        <w:trPr>
          <w:trHeight w:val="20"/>
        </w:trPr>
        <w:tc>
          <w:tcPr>
            <w:tcW w:w="9356" w:type="dxa"/>
          </w:tcPr>
          <w:p w:rsidR="00841185" w:rsidRPr="00DA1DC7"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w:t>
            </w:r>
            <w:r w:rsidRPr="009117A0">
              <w:rPr>
                <w:rFonts w:ascii="Times New Roman" w:hAnsi="Times New Roman" w:cs="Times New Roman"/>
                <w:b/>
                <w:sz w:val="24"/>
                <w:szCs w:val="24"/>
              </w:rPr>
              <w:t>Совершенствование техники ведения мяча</w:t>
            </w:r>
            <w:r w:rsidRPr="00C974F8">
              <w:rPr>
                <w:rFonts w:ascii="Times New Roman" w:hAnsi="Times New Roman" w:cs="Times New Roman"/>
                <w:b/>
                <w:bCs/>
                <w:color w:val="548DD4"/>
                <w:sz w:val="24"/>
                <w:szCs w:val="24"/>
              </w:rPr>
              <w:t xml:space="preserve"> Самостоятельная работа обучающихся:</w:t>
            </w:r>
            <w:r w:rsidRPr="00C974F8">
              <w:rPr>
                <w:rFonts w:ascii="Times New Roman" w:hAnsi="Times New Roman" w:cs="Times New Roman"/>
                <w:bCs/>
                <w:color w:val="548DD4"/>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sidRPr="00DB76AD">
              <w:rPr>
                <w:rFonts w:ascii="Times New Roman" w:hAnsi="Times New Roman" w:cs="Times New Roman"/>
                <w:bCs/>
                <w:sz w:val="24"/>
                <w:szCs w:val="24"/>
              </w:rPr>
              <w:t>Занятия в спортивных секциях</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26</w:t>
            </w:r>
          </w:p>
        </w:tc>
      </w:tr>
      <w:tr w:rsidR="00841185" w:rsidRPr="00C974F8" w:rsidTr="00103C28">
        <w:trPr>
          <w:trHeight w:val="533"/>
        </w:trPr>
        <w:tc>
          <w:tcPr>
            <w:tcW w:w="10622" w:type="dxa"/>
            <w:gridSpan w:val="2"/>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Глава 3</w:t>
            </w:r>
          </w:p>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Раздел 4. Лыжная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i/>
                <w:color w:val="548DD4"/>
                <w:sz w:val="24"/>
                <w:szCs w:val="24"/>
              </w:rPr>
            </w:pPr>
            <w:r>
              <w:rPr>
                <w:rFonts w:ascii="Times New Roman" w:hAnsi="Times New Roman" w:cs="Times New Roman"/>
                <w:b/>
                <w:bCs/>
                <w:sz w:val="24"/>
                <w:szCs w:val="24"/>
              </w:rPr>
              <w:t>подготовка</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color w:val="4F81BD"/>
                <w:sz w:val="24"/>
                <w:szCs w:val="24"/>
              </w:rPr>
            </w:pPr>
            <w:r>
              <w:rPr>
                <w:rFonts w:ascii="Times New Roman" w:hAnsi="Times New Roman" w:cs="Times New Roman"/>
                <w:b/>
                <w:bCs/>
                <w:sz w:val="24"/>
                <w:szCs w:val="24"/>
              </w:rPr>
              <w:t>Тема 3.4.1.</w:t>
            </w:r>
            <w:r w:rsidRPr="009117A0">
              <w:rPr>
                <w:rFonts w:ascii="Times New Roman" w:hAnsi="Times New Roman" w:cs="Times New Roman"/>
                <w:b/>
                <w:sz w:val="24"/>
                <w:szCs w:val="24"/>
              </w:rPr>
              <w:t xml:space="preserve"> Техника безопасности при занятиях лыжным спортом.</w:t>
            </w:r>
            <w:r>
              <w:rPr>
                <w:rFonts w:ascii="Times New Roman" w:hAnsi="Times New Roman" w:cs="Times New Roman"/>
                <w:b/>
                <w:sz w:val="24"/>
                <w:szCs w:val="24"/>
              </w:rPr>
              <w:t xml:space="preserve"> </w:t>
            </w:r>
            <w:r>
              <w:rPr>
                <w:rFonts w:ascii="Times New Roman" w:hAnsi="Times New Roman" w:cs="Times New Roman"/>
                <w:b/>
                <w:bCs/>
                <w:sz w:val="24"/>
                <w:szCs w:val="24"/>
              </w:rPr>
              <w:t>Попеременные лыжные ходы</w:t>
            </w:r>
            <w:r w:rsidRPr="00C974F8">
              <w:rPr>
                <w:rFonts w:ascii="Times New Roman" w:hAnsi="Times New Roman" w:cs="Times New Roman"/>
                <w:b/>
                <w:bCs/>
                <w:color w:val="4F81BD"/>
                <w:sz w:val="24"/>
                <w:szCs w:val="24"/>
              </w:rPr>
              <w:t xml:space="preserve"> </w:t>
            </w:r>
          </w:p>
          <w:p w:rsidR="00841185" w:rsidRPr="00DA1DC7" w:rsidRDefault="00841185" w:rsidP="00103C28">
            <w:pPr>
              <w:spacing w:after="0" w:line="240" w:lineRule="atLeast"/>
              <w:rPr>
                <w:rFonts w:ascii="Times New Roman" w:hAnsi="Times New Roman" w:cs="Times New Roman"/>
                <w:b/>
                <w:sz w:val="24"/>
                <w:szCs w:val="24"/>
              </w:rPr>
            </w:pP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sz w:val="24"/>
                <w:szCs w:val="24"/>
              </w:rPr>
            </w:pPr>
            <w:r w:rsidRPr="00762949">
              <w:rPr>
                <w:rFonts w:ascii="Times New Roman" w:hAnsi="Times New Roman" w:cs="Times New Roman"/>
                <w:sz w:val="24"/>
                <w:szCs w:val="24"/>
              </w:rPr>
              <w:t xml:space="preserve">Прохождение дистанции до </w:t>
            </w:r>
            <w:smartTag w:uri="urn:schemas-microsoft-com:office:smarttags" w:element="metricconverter">
              <w:smartTagPr>
                <w:attr w:name="ProductID" w:val="3 км"/>
              </w:smartTagPr>
              <w:r w:rsidRPr="00762949">
                <w:rPr>
                  <w:rFonts w:ascii="Times New Roman" w:hAnsi="Times New Roman" w:cs="Times New Roman"/>
                  <w:sz w:val="24"/>
                  <w:szCs w:val="24"/>
                </w:rPr>
                <w:t>3 км</w:t>
              </w:r>
            </w:smartTag>
            <w:r w:rsidRPr="00762949">
              <w:rPr>
                <w:rFonts w:ascii="Times New Roman" w:hAnsi="Times New Roman" w:cs="Times New Roman"/>
                <w:sz w:val="24"/>
                <w:szCs w:val="24"/>
              </w:rPr>
              <w:t xml:space="preserve"> изученными попеременными ходами.</w:t>
            </w:r>
            <w:r>
              <w:rPr>
                <w:rFonts w:ascii="Times New Roman" w:hAnsi="Times New Roman" w:cs="Times New Roman"/>
                <w:bCs/>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sidRPr="00C974F8">
              <w:rPr>
                <w:rFonts w:ascii="Times New Roman" w:hAnsi="Times New Roman" w:cs="Times New Roman"/>
                <w:b/>
                <w:bCs/>
                <w:i/>
                <w:color w:val="548DD4"/>
                <w:sz w:val="24"/>
                <w:szCs w:val="24"/>
              </w:rPr>
              <w:t>№ 27</w:t>
            </w:r>
          </w:p>
        </w:tc>
      </w:tr>
      <w:tr w:rsidR="00841185" w:rsidRPr="00C974F8" w:rsidTr="00103C28">
        <w:trPr>
          <w:trHeight w:val="2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4F81BD"/>
                <w:sz w:val="24"/>
                <w:szCs w:val="24"/>
              </w:rPr>
            </w:pPr>
            <w:r>
              <w:rPr>
                <w:rFonts w:ascii="Times New Roman" w:hAnsi="Times New Roman" w:cs="Times New Roman"/>
                <w:b/>
                <w:bCs/>
                <w:sz w:val="24"/>
                <w:szCs w:val="24"/>
              </w:rPr>
              <w:t>Тема 3.4.2. Одновременные лыжные ходы</w:t>
            </w:r>
            <w:r w:rsidRPr="00C974F8">
              <w:rPr>
                <w:rFonts w:ascii="Times New Roman" w:hAnsi="Times New Roman" w:cs="Times New Roman"/>
                <w:b/>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548DD4"/>
                <w:sz w:val="24"/>
                <w:szCs w:val="24"/>
              </w:rPr>
            </w:pPr>
            <w:r w:rsidRPr="00C974F8">
              <w:rPr>
                <w:rFonts w:ascii="Times New Roman" w:hAnsi="Times New Roman" w:cs="Times New Roman"/>
                <w:b/>
                <w:bCs/>
                <w:color w:val="548DD4"/>
                <w:sz w:val="24"/>
                <w:szCs w:val="24"/>
              </w:rPr>
              <w:t>Самостоятельная работа обучающихся:</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4F81BD"/>
                <w:sz w:val="24"/>
                <w:szCs w:val="24"/>
              </w:rPr>
            </w:pPr>
            <w:r>
              <w:rPr>
                <w:rFonts w:ascii="Times New Roman" w:hAnsi="Times New Roman" w:cs="Times New Roman"/>
                <w:sz w:val="24"/>
                <w:szCs w:val="24"/>
              </w:rPr>
              <w:t>Прохождение дистанции до 3 км изученными ходами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sidRPr="00C974F8">
              <w:rPr>
                <w:rFonts w:ascii="Times New Roman" w:hAnsi="Times New Roman" w:cs="Times New Roman"/>
                <w:b/>
                <w:bCs/>
                <w:i/>
                <w:color w:val="548DD4"/>
                <w:sz w:val="24"/>
                <w:szCs w:val="24"/>
              </w:rPr>
              <w:t>№ 28</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sz w:val="24"/>
                <w:szCs w:val="24"/>
              </w:rPr>
            </w:pPr>
            <w:r>
              <w:rPr>
                <w:rFonts w:ascii="Times New Roman" w:hAnsi="Times New Roman" w:cs="Times New Roman"/>
                <w:b/>
                <w:bCs/>
                <w:sz w:val="24"/>
                <w:szCs w:val="24"/>
              </w:rPr>
              <w:t>Тема Одновременные лыжные ходы</w:t>
            </w:r>
            <w:r w:rsidRPr="00C974F8">
              <w:rPr>
                <w:rFonts w:ascii="Times New Roman" w:hAnsi="Times New Roman" w:cs="Times New Roman"/>
                <w:b/>
                <w:sz w:val="24"/>
                <w:szCs w:val="24"/>
              </w:rPr>
              <w:t>.</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sidRPr="00762949">
              <w:rPr>
                <w:rFonts w:ascii="Times New Roman" w:hAnsi="Times New Roman" w:cs="Times New Roman"/>
                <w:sz w:val="24"/>
                <w:szCs w:val="24"/>
              </w:rPr>
              <w:t xml:space="preserve">Прохождение дистанции до </w:t>
            </w:r>
            <w:smartTag w:uri="urn:schemas-microsoft-com:office:smarttags" w:element="metricconverter">
              <w:smartTagPr>
                <w:attr w:name="ProductID" w:val="3 км"/>
              </w:smartTagPr>
              <w:r w:rsidRPr="00762949">
                <w:rPr>
                  <w:rFonts w:ascii="Times New Roman" w:hAnsi="Times New Roman" w:cs="Times New Roman"/>
                  <w:sz w:val="24"/>
                  <w:szCs w:val="24"/>
                </w:rPr>
                <w:t>3 км</w:t>
              </w:r>
            </w:smartTag>
            <w:r w:rsidRPr="00762949">
              <w:rPr>
                <w:rFonts w:ascii="Times New Roman" w:hAnsi="Times New Roman" w:cs="Times New Roman"/>
                <w:sz w:val="24"/>
                <w:szCs w:val="24"/>
              </w:rPr>
              <w:t xml:space="preserve"> изученными </w:t>
            </w:r>
            <w:r>
              <w:rPr>
                <w:rFonts w:ascii="Times New Roman" w:hAnsi="Times New Roman" w:cs="Times New Roman"/>
                <w:sz w:val="24"/>
                <w:szCs w:val="24"/>
              </w:rPr>
              <w:t>одновременными</w:t>
            </w:r>
            <w:r w:rsidRPr="00762949">
              <w:rPr>
                <w:rFonts w:ascii="Times New Roman" w:hAnsi="Times New Roman" w:cs="Times New Roman"/>
                <w:sz w:val="24"/>
                <w:szCs w:val="24"/>
              </w:rPr>
              <w:t xml:space="preserve"> ходами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29</w:t>
            </w:r>
          </w:p>
        </w:tc>
      </w:tr>
      <w:tr w:rsidR="00841185" w:rsidRPr="00C974F8" w:rsidTr="00103C28">
        <w:trPr>
          <w:trHeight w:val="2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4F81BD"/>
                <w:sz w:val="24"/>
                <w:szCs w:val="24"/>
              </w:rPr>
            </w:pPr>
            <w:r>
              <w:rPr>
                <w:rFonts w:ascii="Times New Roman" w:hAnsi="Times New Roman" w:cs="Times New Roman"/>
                <w:b/>
                <w:bCs/>
                <w:sz w:val="24"/>
                <w:szCs w:val="24"/>
              </w:rPr>
              <w:t>Тема 3.4.3. Коньковый ход</w:t>
            </w:r>
            <w:r w:rsidRPr="00C974F8">
              <w:rPr>
                <w:rFonts w:ascii="Times New Roman" w:hAnsi="Times New Roman" w:cs="Times New Roman"/>
                <w:b/>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sz w:val="24"/>
                <w:szCs w:val="24"/>
              </w:rPr>
              <w:t>Прохождение дистанции коньковым ходом</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30</w:t>
            </w:r>
          </w:p>
        </w:tc>
      </w:tr>
      <w:tr w:rsidR="00841185" w:rsidRPr="00C974F8" w:rsidTr="00103C28">
        <w:trPr>
          <w:trHeight w:val="2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4F81BD"/>
                <w:sz w:val="24"/>
                <w:szCs w:val="24"/>
              </w:rPr>
            </w:pPr>
            <w:r>
              <w:rPr>
                <w:rFonts w:ascii="Times New Roman" w:hAnsi="Times New Roman" w:cs="Times New Roman"/>
                <w:b/>
                <w:bCs/>
                <w:sz w:val="24"/>
                <w:szCs w:val="24"/>
              </w:rPr>
              <w:lastRenderedPageBreak/>
              <w:t>Тема Коньковый ход</w:t>
            </w:r>
            <w:r w:rsidRPr="00C974F8">
              <w:rPr>
                <w:rFonts w:ascii="Times New Roman" w:hAnsi="Times New Roman" w:cs="Times New Roman"/>
                <w:b/>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sz w:val="24"/>
                <w:szCs w:val="24"/>
              </w:rPr>
            </w:pPr>
            <w:r w:rsidRPr="00762949">
              <w:rPr>
                <w:rFonts w:ascii="Times New Roman" w:hAnsi="Times New Roman" w:cs="Times New Roman"/>
                <w:sz w:val="24"/>
                <w:szCs w:val="24"/>
              </w:rPr>
              <w:t xml:space="preserve">Прохождение дистанции до </w:t>
            </w:r>
            <w:smartTag w:uri="urn:schemas-microsoft-com:office:smarttags" w:element="metricconverter">
              <w:smartTagPr>
                <w:attr w:name="ProductID" w:val="3 км"/>
              </w:smartTagPr>
              <w:r w:rsidRPr="00762949">
                <w:rPr>
                  <w:rFonts w:ascii="Times New Roman" w:hAnsi="Times New Roman" w:cs="Times New Roman"/>
                  <w:sz w:val="24"/>
                  <w:szCs w:val="24"/>
                </w:rPr>
                <w:t>3 км</w:t>
              </w:r>
            </w:smartTag>
            <w:r w:rsidRPr="00762949">
              <w:rPr>
                <w:rFonts w:ascii="Times New Roman" w:hAnsi="Times New Roman" w:cs="Times New Roman"/>
                <w:sz w:val="24"/>
                <w:szCs w:val="24"/>
              </w:rPr>
              <w:t xml:space="preserve"> изученным</w:t>
            </w:r>
            <w:r>
              <w:rPr>
                <w:rFonts w:ascii="Times New Roman" w:hAnsi="Times New Roman" w:cs="Times New Roman"/>
                <w:sz w:val="24"/>
                <w:szCs w:val="24"/>
              </w:rPr>
              <w:t>и коньковыми</w:t>
            </w:r>
            <w:r w:rsidRPr="00762949">
              <w:rPr>
                <w:rFonts w:ascii="Times New Roman" w:hAnsi="Times New Roman" w:cs="Times New Roman"/>
                <w:sz w:val="24"/>
                <w:szCs w:val="24"/>
              </w:rPr>
              <w:t xml:space="preserve"> ходами</w:t>
            </w:r>
            <w:r>
              <w:rPr>
                <w:rFonts w:ascii="Times New Roman" w:hAnsi="Times New Roman" w:cs="Times New Roman"/>
                <w:sz w:val="24"/>
                <w:szCs w:val="24"/>
              </w:rPr>
              <w:t>.</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31</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color w:val="4F81BD"/>
                <w:sz w:val="24"/>
                <w:szCs w:val="24"/>
              </w:rPr>
            </w:pPr>
            <w:r>
              <w:rPr>
                <w:rFonts w:ascii="Times New Roman" w:hAnsi="Times New Roman" w:cs="Times New Roman"/>
                <w:b/>
                <w:bCs/>
                <w:sz w:val="24"/>
                <w:szCs w:val="24"/>
              </w:rPr>
              <w:t>Тема 3. 4.4. Способы перехода с хода на ход</w:t>
            </w:r>
            <w:r w:rsidRPr="00C974F8">
              <w:rPr>
                <w:rFonts w:ascii="Times New Roman" w:hAnsi="Times New Roman" w:cs="Times New Roman"/>
                <w:b/>
                <w:bCs/>
                <w:color w:val="4F81BD"/>
                <w:sz w:val="24"/>
                <w:szCs w:val="24"/>
              </w:rPr>
              <w:t xml:space="preserve"> </w:t>
            </w:r>
          </w:p>
          <w:p w:rsidR="00841185" w:rsidRPr="00DE51B9" w:rsidRDefault="00841185" w:rsidP="00103C28">
            <w:pPr>
              <w:spacing w:after="0" w:line="240" w:lineRule="atLeast"/>
              <w:rPr>
                <w:rFonts w:ascii="Times New Roman" w:hAnsi="Times New Roman" w:cs="Times New Roman"/>
                <w:b/>
                <w:bCs/>
                <w:sz w:val="24"/>
                <w:szCs w:val="24"/>
              </w:rPr>
            </w:pP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sz w:val="24"/>
                <w:szCs w:val="24"/>
              </w:rPr>
              <w:t>Прохождение дистанции  изученными лыжными ходами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32</w:t>
            </w:r>
          </w:p>
        </w:tc>
      </w:tr>
      <w:tr w:rsidR="00841185" w:rsidRPr="00C974F8" w:rsidTr="00103C28">
        <w:trPr>
          <w:trHeight w:val="2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4F81BD"/>
                <w:sz w:val="24"/>
                <w:szCs w:val="24"/>
              </w:rPr>
            </w:pPr>
            <w:r w:rsidRPr="00C974F8">
              <w:rPr>
                <w:rFonts w:ascii="Times New Roman" w:hAnsi="Times New Roman" w:cs="Times New Roman"/>
                <w:b/>
                <w:bCs/>
                <w:sz w:val="24"/>
                <w:szCs w:val="24"/>
              </w:rPr>
              <w:t xml:space="preserve">Тема </w:t>
            </w:r>
            <w:r>
              <w:rPr>
                <w:rFonts w:ascii="Times New Roman" w:hAnsi="Times New Roman" w:cs="Times New Roman"/>
                <w:b/>
                <w:bCs/>
                <w:sz w:val="24"/>
                <w:szCs w:val="24"/>
              </w:rPr>
              <w:t>Способы перехода с хода на ход</w:t>
            </w:r>
            <w:r w:rsidRPr="00C974F8">
              <w:rPr>
                <w:rFonts w:ascii="Times New Roman" w:hAnsi="Times New Roman" w:cs="Times New Roman"/>
                <w:b/>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spacing w:after="0" w:line="240" w:lineRule="atLeast"/>
              <w:jc w:val="both"/>
              <w:rPr>
                <w:rFonts w:ascii="Times New Roman" w:hAnsi="Times New Roman" w:cs="Times New Roman"/>
                <w:sz w:val="24"/>
                <w:szCs w:val="24"/>
              </w:rPr>
            </w:pPr>
            <w:r w:rsidRPr="00762949">
              <w:rPr>
                <w:rFonts w:ascii="Times New Roman" w:hAnsi="Times New Roman" w:cs="Times New Roman"/>
                <w:sz w:val="24"/>
                <w:szCs w:val="24"/>
              </w:rPr>
              <w:t xml:space="preserve">Прохождение дистанции до </w:t>
            </w:r>
            <w:smartTag w:uri="urn:schemas-microsoft-com:office:smarttags" w:element="metricconverter">
              <w:smartTagPr>
                <w:attr w:name="ProductID" w:val="3 км"/>
              </w:smartTagPr>
              <w:r w:rsidRPr="00762949">
                <w:rPr>
                  <w:rFonts w:ascii="Times New Roman" w:hAnsi="Times New Roman" w:cs="Times New Roman"/>
                  <w:sz w:val="24"/>
                  <w:szCs w:val="24"/>
                </w:rPr>
                <w:t>3 км</w:t>
              </w:r>
            </w:smartTag>
            <w:r w:rsidRPr="00762949">
              <w:rPr>
                <w:rFonts w:ascii="Times New Roman" w:hAnsi="Times New Roman" w:cs="Times New Roman"/>
                <w:sz w:val="24"/>
                <w:szCs w:val="24"/>
              </w:rPr>
              <w:t xml:space="preserve"> изученными </w:t>
            </w:r>
            <w:r>
              <w:rPr>
                <w:rFonts w:ascii="Times New Roman" w:hAnsi="Times New Roman" w:cs="Times New Roman"/>
                <w:sz w:val="24"/>
                <w:szCs w:val="24"/>
              </w:rPr>
              <w:t>лыжными ходами.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33</w:t>
            </w:r>
          </w:p>
        </w:tc>
      </w:tr>
      <w:tr w:rsidR="00841185" w:rsidRPr="00C974F8" w:rsidTr="00103C28">
        <w:trPr>
          <w:trHeight w:val="20"/>
        </w:trPr>
        <w:tc>
          <w:tcPr>
            <w:tcW w:w="9356" w:type="dxa"/>
          </w:tcPr>
          <w:p w:rsidR="00841185" w:rsidRPr="00DE51B9"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Тема 3.4.5. Способы преодоления подъемов и спусков</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365F91"/>
                <w:sz w:val="24"/>
                <w:szCs w:val="24"/>
              </w:rPr>
            </w:pPr>
            <w:r w:rsidRPr="00C974F8">
              <w:rPr>
                <w:rFonts w:ascii="Times New Roman" w:hAnsi="Times New Roman" w:cs="Times New Roman"/>
                <w:b/>
                <w:bCs/>
                <w:color w:val="365F91"/>
                <w:sz w:val="24"/>
                <w:szCs w:val="24"/>
              </w:rPr>
              <w:t>Самостоятельная работа обучающихся:</w:t>
            </w:r>
            <w:r w:rsidRPr="00C974F8">
              <w:rPr>
                <w:rFonts w:ascii="Times New Roman" w:hAnsi="Times New Roman" w:cs="Times New Roman"/>
                <w:bCs/>
                <w:color w:val="365F91"/>
                <w:sz w:val="24"/>
                <w:szCs w:val="24"/>
              </w:rPr>
              <w:t xml:space="preserve"> </w:t>
            </w:r>
          </w:p>
          <w:p w:rsidR="00841185" w:rsidRPr="00C974F8" w:rsidRDefault="00841185" w:rsidP="00103C2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762949">
              <w:rPr>
                <w:rFonts w:ascii="Times New Roman" w:hAnsi="Times New Roman" w:cs="Times New Roman"/>
                <w:sz w:val="24"/>
                <w:szCs w:val="24"/>
              </w:rPr>
              <w:t>Пр</w:t>
            </w:r>
            <w:r>
              <w:rPr>
                <w:rFonts w:ascii="Times New Roman" w:hAnsi="Times New Roman" w:cs="Times New Roman"/>
                <w:sz w:val="24"/>
                <w:szCs w:val="24"/>
              </w:rPr>
              <w:t>еодоление подъемов и спусков изученными способами.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34</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color w:val="548DD4"/>
                <w:sz w:val="24"/>
                <w:szCs w:val="24"/>
              </w:rPr>
            </w:pPr>
            <w:r>
              <w:rPr>
                <w:rFonts w:ascii="Times New Roman" w:hAnsi="Times New Roman" w:cs="Times New Roman"/>
                <w:b/>
                <w:bCs/>
                <w:sz w:val="24"/>
                <w:szCs w:val="24"/>
              </w:rPr>
              <w:t>Тема 3.4.6. Способы торможений</w:t>
            </w:r>
            <w:r w:rsidRPr="00C974F8">
              <w:rPr>
                <w:rFonts w:ascii="Times New Roman" w:hAnsi="Times New Roman" w:cs="Times New Roman"/>
                <w:b/>
                <w:bCs/>
                <w:color w:val="548DD4"/>
                <w:sz w:val="24"/>
                <w:szCs w:val="24"/>
              </w:rPr>
              <w:t xml:space="preserve"> </w:t>
            </w:r>
          </w:p>
          <w:p w:rsidR="00841185" w:rsidRPr="00DE51B9" w:rsidRDefault="00841185" w:rsidP="00103C28">
            <w:pPr>
              <w:spacing w:after="0" w:line="240" w:lineRule="atLeast"/>
              <w:rPr>
                <w:rFonts w:ascii="Times New Roman" w:hAnsi="Times New Roman" w:cs="Times New Roman"/>
                <w:b/>
                <w:bCs/>
                <w:sz w:val="24"/>
                <w:szCs w:val="24"/>
              </w:rPr>
            </w:pPr>
            <w:r w:rsidRPr="00C974F8">
              <w:rPr>
                <w:rFonts w:ascii="Times New Roman" w:hAnsi="Times New Roman" w:cs="Times New Roman"/>
                <w:b/>
                <w:bCs/>
                <w:color w:val="548DD4"/>
                <w:sz w:val="24"/>
                <w:szCs w:val="24"/>
              </w:rPr>
              <w:t>Самостоятельная работа обучающихся:</w:t>
            </w:r>
            <w:r w:rsidRPr="00C974F8">
              <w:rPr>
                <w:rFonts w:ascii="Times New Roman" w:hAnsi="Times New Roman" w:cs="Times New Roman"/>
                <w:bCs/>
                <w:color w:val="548DD4"/>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sz w:val="24"/>
                <w:szCs w:val="24"/>
              </w:rPr>
              <w:t>Торможение изученными способами.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35</w:t>
            </w:r>
          </w:p>
        </w:tc>
      </w:tr>
      <w:tr w:rsidR="00841185" w:rsidRPr="00C974F8" w:rsidTr="00103C28">
        <w:trPr>
          <w:trHeight w:val="20"/>
        </w:trPr>
        <w:tc>
          <w:tcPr>
            <w:tcW w:w="935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365F91"/>
                <w:sz w:val="24"/>
                <w:szCs w:val="24"/>
              </w:rPr>
            </w:pPr>
            <w:r>
              <w:rPr>
                <w:rFonts w:ascii="Times New Roman" w:hAnsi="Times New Roman" w:cs="Times New Roman"/>
                <w:b/>
                <w:bCs/>
                <w:sz w:val="24"/>
                <w:szCs w:val="24"/>
              </w:rPr>
              <w:t>Тема 3.4.7. Прохождение дистанции</w:t>
            </w:r>
            <w:r w:rsidRPr="00C974F8">
              <w:rPr>
                <w:rFonts w:ascii="Times New Roman" w:hAnsi="Times New Roman" w:cs="Times New Roman"/>
                <w:b/>
                <w:bCs/>
                <w:color w:val="365F91"/>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365F91"/>
                <w:sz w:val="24"/>
                <w:szCs w:val="24"/>
              </w:rPr>
            </w:pPr>
            <w:r w:rsidRPr="00C974F8">
              <w:rPr>
                <w:rFonts w:ascii="Times New Roman" w:hAnsi="Times New Roman" w:cs="Times New Roman"/>
                <w:b/>
                <w:bCs/>
                <w:color w:val="365F91"/>
                <w:sz w:val="24"/>
                <w:szCs w:val="24"/>
              </w:rPr>
              <w:t>Самостоятельная работа обучающихся:</w:t>
            </w:r>
            <w:r w:rsidRPr="00C974F8">
              <w:rPr>
                <w:rFonts w:ascii="Times New Roman" w:hAnsi="Times New Roman" w:cs="Times New Roman"/>
                <w:bCs/>
                <w:color w:val="365F91"/>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sz w:val="24"/>
                <w:szCs w:val="24"/>
              </w:rPr>
              <w:t>Прохождение дистанции 3-5 км изученными ходами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36</w:t>
            </w:r>
          </w:p>
        </w:tc>
      </w:tr>
      <w:tr w:rsidR="00841185" w:rsidRPr="00C974F8" w:rsidTr="00103C28">
        <w:trPr>
          <w:trHeight w:val="20"/>
        </w:trPr>
        <w:tc>
          <w:tcPr>
            <w:tcW w:w="935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sz w:val="24"/>
                <w:szCs w:val="24"/>
              </w:rPr>
            </w:pPr>
            <w:r w:rsidRPr="00C974F8">
              <w:rPr>
                <w:rFonts w:ascii="Times New Roman" w:hAnsi="Times New Roman" w:cs="Times New Roman"/>
                <w:b/>
                <w:bCs/>
                <w:sz w:val="24"/>
                <w:szCs w:val="24"/>
              </w:rPr>
              <w:t xml:space="preserve">Тема </w:t>
            </w:r>
            <w:r>
              <w:rPr>
                <w:rFonts w:ascii="Times New Roman" w:hAnsi="Times New Roman" w:cs="Times New Roman"/>
                <w:b/>
                <w:bCs/>
                <w:sz w:val="24"/>
                <w:szCs w:val="24"/>
              </w:rPr>
              <w:t xml:space="preserve"> Прохождение дистанции</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365F91"/>
                <w:sz w:val="24"/>
                <w:szCs w:val="24"/>
              </w:rPr>
            </w:pPr>
            <w:r w:rsidRPr="00C974F8">
              <w:rPr>
                <w:rFonts w:ascii="Times New Roman" w:hAnsi="Times New Roman" w:cs="Times New Roman"/>
                <w:b/>
                <w:bCs/>
                <w:color w:val="365F91"/>
                <w:sz w:val="24"/>
                <w:szCs w:val="24"/>
              </w:rPr>
              <w:t>Самостоятельная работа обучающихся:</w:t>
            </w:r>
            <w:r w:rsidRPr="00C974F8">
              <w:rPr>
                <w:rFonts w:ascii="Times New Roman" w:hAnsi="Times New Roman" w:cs="Times New Roman"/>
                <w:bCs/>
                <w:color w:val="365F91"/>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sidRPr="00E775B9">
              <w:rPr>
                <w:rFonts w:ascii="Times New Roman" w:hAnsi="Times New Roman" w:cs="Times New Roman"/>
                <w:bCs/>
                <w:sz w:val="24"/>
                <w:szCs w:val="24"/>
              </w:rPr>
              <w:t>Выполнение презентации по теме: «Лыжная подготовка» (по выбору)</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C974F8">
              <w:rPr>
                <w:rFonts w:ascii="Times New Roman" w:hAnsi="Times New Roman" w:cs="Times New Roman"/>
                <w:b/>
                <w:bCs/>
                <w:i/>
                <w:color w:val="548DD4"/>
                <w:sz w:val="24"/>
                <w:szCs w:val="24"/>
              </w:rPr>
              <w:t>№ 37</w:t>
            </w:r>
          </w:p>
        </w:tc>
      </w:tr>
      <w:tr w:rsidR="00841185" w:rsidRPr="00C974F8" w:rsidTr="00103C28">
        <w:trPr>
          <w:trHeight w:val="20"/>
        </w:trPr>
        <w:tc>
          <w:tcPr>
            <w:tcW w:w="10622" w:type="dxa"/>
            <w:gridSpan w:val="2"/>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Раздел 5.</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i/>
                <w:color w:val="548DD4"/>
                <w:sz w:val="24"/>
                <w:szCs w:val="24"/>
              </w:rPr>
            </w:pPr>
            <w:r>
              <w:rPr>
                <w:rFonts w:ascii="Times New Roman" w:hAnsi="Times New Roman" w:cs="Times New Roman"/>
                <w:b/>
                <w:bCs/>
                <w:sz w:val="24"/>
                <w:szCs w:val="24"/>
              </w:rPr>
              <w:t>Мини-футбол</w:t>
            </w:r>
          </w:p>
        </w:tc>
      </w:tr>
      <w:tr w:rsidR="00841185" w:rsidRPr="00C974F8" w:rsidTr="00103C28">
        <w:trPr>
          <w:trHeight w:val="20"/>
        </w:trPr>
        <w:tc>
          <w:tcPr>
            <w:tcW w:w="9356" w:type="dxa"/>
          </w:tcPr>
          <w:p w:rsidR="00841185" w:rsidRPr="00DE51B9"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3.5.1 </w:t>
            </w:r>
            <w:r w:rsidRPr="009117A0">
              <w:rPr>
                <w:rFonts w:ascii="Times New Roman" w:hAnsi="Times New Roman" w:cs="Times New Roman"/>
                <w:b/>
                <w:sz w:val="24"/>
                <w:szCs w:val="24"/>
              </w:rPr>
              <w:t>Техника безопасности при игре</w:t>
            </w:r>
            <w:r>
              <w:rPr>
                <w:rFonts w:ascii="Times New Roman" w:hAnsi="Times New Roman" w:cs="Times New Roman"/>
                <w:b/>
                <w:sz w:val="24"/>
                <w:szCs w:val="24"/>
              </w:rPr>
              <w:t xml:space="preserve"> в</w:t>
            </w:r>
            <w:r>
              <w:rPr>
                <w:rFonts w:ascii="Times New Roman" w:hAnsi="Times New Roman" w:cs="Times New Roman"/>
                <w:sz w:val="24"/>
                <w:szCs w:val="24"/>
              </w:rPr>
              <w:t xml:space="preserve"> </w:t>
            </w:r>
            <w:r w:rsidRPr="00A308AB">
              <w:rPr>
                <w:rFonts w:ascii="Times New Roman" w:hAnsi="Times New Roman" w:cs="Times New Roman"/>
                <w:b/>
                <w:sz w:val="24"/>
                <w:szCs w:val="24"/>
              </w:rPr>
              <w:t>мини-футбол.</w:t>
            </w:r>
            <w:r w:rsidRPr="00EF7947">
              <w:rPr>
                <w:rFonts w:ascii="Times New Roman" w:hAnsi="Times New Roman" w:cs="Times New Roman"/>
                <w:color w:val="000000"/>
                <w:sz w:val="24"/>
                <w:szCs w:val="24"/>
              </w:rPr>
              <w:t xml:space="preserve"> </w:t>
            </w:r>
            <w:r w:rsidRPr="009117A0">
              <w:rPr>
                <w:rFonts w:ascii="Times New Roman" w:hAnsi="Times New Roman" w:cs="Times New Roman"/>
                <w:b/>
                <w:color w:val="000000"/>
                <w:sz w:val="24"/>
                <w:szCs w:val="24"/>
              </w:rPr>
              <w:t>Исходное положение (стойки), перемещения</w:t>
            </w:r>
            <w:r w:rsidRPr="00EF7947">
              <w:rPr>
                <w:rFonts w:ascii="Times New Roman" w:hAnsi="Times New Roman" w:cs="Times New Roman"/>
                <w:color w:val="000000"/>
                <w:sz w:val="24"/>
                <w:szCs w:val="24"/>
              </w:rPr>
              <w:t>.</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Cs/>
                <w:color w:val="548DD4" w:themeColor="text2" w:themeTint="99"/>
                <w:sz w:val="24"/>
                <w:szCs w:val="24"/>
              </w:rPr>
            </w:pPr>
            <w:r w:rsidRPr="00C974F8">
              <w:rPr>
                <w:rFonts w:ascii="Times New Roman" w:hAnsi="Times New Roman" w:cs="Times New Roman"/>
                <w:b/>
                <w:bCs/>
                <w:color w:val="548DD4" w:themeColor="text2" w:themeTint="99"/>
                <w:sz w:val="24"/>
                <w:szCs w:val="24"/>
              </w:rPr>
              <w:t>Самостоятельная работа обучающихся:</w:t>
            </w:r>
            <w:r w:rsidRPr="00C974F8">
              <w:rPr>
                <w:rFonts w:ascii="Times New Roman" w:hAnsi="Times New Roman" w:cs="Times New Roman"/>
                <w:bCs/>
                <w:color w:val="548DD4" w:themeColor="text2" w:themeTint="99"/>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sidRPr="007B6348">
              <w:rPr>
                <w:rFonts w:ascii="Times New Roman" w:hAnsi="Times New Roman" w:cs="Times New Roman"/>
                <w:bCs/>
                <w:sz w:val="24"/>
                <w:szCs w:val="24"/>
              </w:rPr>
              <w:t xml:space="preserve">Выполнение комплекса упражнений по игре </w:t>
            </w:r>
            <w:r>
              <w:rPr>
                <w:rFonts w:ascii="Times New Roman" w:hAnsi="Times New Roman" w:cs="Times New Roman"/>
                <w:bCs/>
                <w:sz w:val="24"/>
                <w:szCs w:val="24"/>
              </w:rPr>
              <w:t>мини-футбол</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sidRPr="00C974F8">
              <w:rPr>
                <w:rFonts w:ascii="Times New Roman" w:hAnsi="Times New Roman" w:cs="Times New Roman"/>
                <w:b/>
                <w:bCs/>
                <w:i/>
                <w:color w:val="548DD4"/>
                <w:sz w:val="24"/>
                <w:szCs w:val="24"/>
              </w:rPr>
              <w:t>№ 38</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color w:val="000000"/>
                <w:sz w:val="24"/>
                <w:szCs w:val="24"/>
              </w:rPr>
            </w:pPr>
            <w:r>
              <w:rPr>
                <w:rFonts w:ascii="Times New Roman" w:hAnsi="Times New Roman" w:cs="Times New Roman"/>
                <w:b/>
                <w:bCs/>
                <w:sz w:val="24"/>
                <w:szCs w:val="24"/>
              </w:rPr>
              <w:t xml:space="preserve">Тема 3.5.2. </w:t>
            </w:r>
            <w:r w:rsidRPr="009117A0">
              <w:rPr>
                <w:rFonts w:ascii="Times New Roman" w:hAnsi="Times New Roman" w:cs="Times New Roman"/>
                <w:b/>
                <w:color w:val="000000"/>
                <w:sz w:val="24"/>
                <w:szCs w:val="24"/>
              </w:rPr>
              <w:t>Выполнение  ударов головой на месте и в прыжке, ударов по воротам.</w:t>
            </w:r>
          </w:p>
          <w:p w:rsidR="00841185" w:rsidRDefault="00841185" w:rsidP="00103C28">
            <w:pPr>
              <w:spacing w:after="0" w:line="240" w:lineRule="atLeast"/>
              <w:rPr>
                <w:rFonts w:ascii="Times New Roman" w:hAnsi="Times New Roman" w:cs="Times New Roman"/>
                <w:bCs/>
                <w:color w:val="548DD4" w:themeColor="text2" w:themeTint="99"/>
                <w:sz w:val="24"/>
                <w:szCs w:val="24"/>
              </w:rPr>
            </w:pPr>
            <w:r w:rsidRPr="00C974F8">
              <w:rPr>
                <w:rFonts w:ascii="Times New Roman" w:hAnsi="Times New Roman" w:cs="Times New Roman"/>
                <w:b/>
                <w:bCs/>
                <w:color w:val="548DD4" w:themeColor="text2" w:themeTint="99"/>
                <w:sz w:val="24"/>
                <w:szCs w:val="24"/>
              </w:rPr>
              <w:t>Самостоятельная работа обучающихся:</w:t>
            </w:r>
            <w:r w:rsidRPr="00C974F8">
              <w:rPr>
                <w:rFonts w:ascii="Times New Roman" w:hAnsi="Times New Roman" w:cs="Times New Roman"/>
                <w:bCs/>
                <w:color w:val="548DD4" w:themeColor="text2" w:themeTint="99"/>
                <w:sz w:val="24"/>
                <w:szCs w:val="24"/>
              </w:rPr>
              <w:t xml:space="preserve"> </w:t>
            </w:r>
          </w:p>
          <w:p w:rsidR="00841185" w:rsidRPr="00DE51B9"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sz w:val="24"/>
                <w:szCs w:val="24"/>
              </w:rPr>
              <w:t>Выполнение ударов по мячу ногой, головой различными способами.</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sidRPr="00C974F8">
              <w:rPr>
                <w:rFonts w:ascii="Times New Roman" w:hAnsi="Times New Roman" w:cs="Times New Roman"/>
                <w:b/>
                <w:bCs/>
                <w:i/>
                <w:color w:val="548DD4"/>
                <w:sz w:val="24"/>
                <w:szCs w:val="24"/>
              </w:rPr>
              <w:t>№ 39</w:t>
            </w:r>
          </w:p>
        </w:tc>
      </w:tr>
      <w:tr w:rsidR="00841185" w:rsidRPr="00C974F8" w:rsidTr="00103C28">
        <w:trPr>
          <w:trHeight w:val="20"/>
        </w:trPr>
        <w:tc>
          <w:tcPr>
            <w:tcW w:w="9356" w:type="dxa"/>
          </w:tcPr>
          <w:p w:rsidR="00841185" w:rsidRPr="00DE51B9"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3.5.3. </w:t>
            </w:r>
            <w:r w:rsidRPr="006E16A2">
              <w:rPr>
                <w:rFonts w:ascii="Times New Roman" w:hAnsi="Times New Roman" w:cs="Times New Roman"/>
                <w:b/>
                <w:color w:val="000000"/>
                <w:sz w:val="24"/>
                <w:szCs w:val="24"/>
              </w:rPr>
              <w:t xml:space="preserve">Выполнение упражнений с остановкой мяча ногой, грудью.  </w:t>
            </w:r>
            <w:r w:rsidRPr="00C974F8">
              <w:rPr>
                <w:rFonts w:ascii="Times New Roman" w:hAnsi="Times New Roman" w:cs="Times New Roman"/>
                <w:b/>
                <w:bCs/>
                <w:color w:val="4F81BD"/>
                <w:sz w:val="24"/>
                <w:szCs w:val="24"/>
              </w:rPr>
              <w:t>Самостоятельная работа обучающихся:</w:t>
            </w:r>
            <w:r w:rsidRPr="00C974F8">
              <w:rPr>
                <w:rFonts w:ascii="Times New Roman" w:hAnsi="Times New Roman" w:cs="Times New Roman"/>
                <w:bCs/>
                <w:color w:val="4F81BD"/>
                <w:sz w:val="24"/>
                <w:szCs w:val="24"/>
              </w:rPr>
              <w:t xml:space="preserve"> </w:t>
            </w:r>
          </w:p>
          <w:p w:rsidR="00841185" w:rsidRPr="00C974F8" w:rsidRDefault="00841185" w:rsidP="00103C28">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Выполнение упражнений с остановкой мяча ногой, головой, туловищем</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i/>
                <w:color w:val="548DD4"/>
                <w:sz w:val="24"/>
                <w:szCs w:val="24"/>
              </w:rPr>
              <w:t>№40</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color w:val="000000"/>
                <w:sz w:val="24"/>
                <w:szCs w:val="24"/>
              </w:rPr>
            </w:pPr>
            <w:r>
              <w:rPr>
                <w:rFonts w:ascii="Times New Roman" w:hAnsi="Times New Roman" w:cs="Times New Roman"/>
                <w:b/>
                <w:bCs/>
                <w:sz w:val="24"/>
                <w:szCs w:val="24"/>
              </w:rPr>
              <w:t xml:space="preserve">Тема 3.5.4. </w:t>
            </w:r>
            <w:r w:rsidRPr="006E16A2">
              <w:rPr>
                <w:rFonts w:ascii="Times New Roman" w:hAnsi="Times New Roman" w:cs="Times New Roman"/>
                <w:b/>
                <w:color w:val="000000"/>
                <w:sz w:val="24"/>
                <w:szCs w:val="24"/>
              </w:rPr>
              <w:t>Выполнение упражнений с отбором мяча, обманных движений.</w:t>
            </w:r>
          </w:p>
          <w:p w:rsidR="00841185" w:rsidRDefault="00841185" w:rsidP="00103C28">
            <w:pPr>
              <w:spacing w:after="0" w:line="240" w:lineRule="atLeast"/>
              <w:rPr>
                <w:rFonts w:ascii="Times New Roman" w:hAnsi="Times New Roman" w:cs="Times New Roman"/>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sz w:val="24"/>
                <w:szCs w:val="24"/>
              </w:rPr>
              <w:t xml:space="preserve"> </w:t>
            </w:r>
          </w:p>
          <w:p w:rsidR="00841185" w:rsidRPr="00C974F8"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sz w:val="24"/>
                <w:szCs w:val="24"/>
              </w:rPr>
              <w:t>Выполнений упражнений с остановкой мяча ногой, туловищем, головой.</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№41</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color w:val="000000"/>
                <w:sz w:val="24"/>
                <w:szCs w:val="24"/>
              </w:rPr>
            </w:pPr>
            <w:r>
              <w:rPr>
                <w:rFonts w:ascii="Times New Roman" w:hAnsi="Times New Roman" w:cs="Times New Roman"/>
                <w:b/>
                <w:bCs/>
                <w:sz w:val="24"/>
                <w:szCs w:val="24"/>
              </w:rPr>
              <w:t xml:space="preserve">Тема 3.5.5. </w:t>
            </w:r>
            <w:r w:rsidRPr="006E16A2">
              <w:rPr>
                <w:rFonts w:ascii="Times New Roman" w:hAnsi="Times New Roman" w:cs="Times New Roman"/>
                <w:b/>
                <w:color w:val="000000"/>
                <w:sz w:val="24"/>
                <w:szCs w:val="24"/>
              </w:rPr>
              <w:t>Выполнение упражнений с передачей мячей</w:t>
            </w:r>
            <w:r>
              <w:rPr>
                <w:rFonts w:ascii="Times New Roman" w:hAnsi="Times New Roman" w:cs="Times New Roman"/>
                <w:b/>
                <w:color w:val="000000"/>
                <w:sz w:val="24"/>
                <w:szCs w:val="24"/>
              </w:rPr>
              <w:t xml:space="preserve">. </w:t>
            </w:r>
          </w:p>
          <w:p w:rsidR="00841185" w:rsidRPr="00E3191A" w:rsidRDefault="00841185" w:rsidP="00103C28">
            <w:pPr>
              <w:spacing w:after="0" w:line="240" w:lineRule="atLeast"/>
              <w:rPr>
                <w:rFonts w:ascii="Times New Roman" w:hAnsi="Times New Roman" w:cs="Times New Roman"/>
                <w:b/>
                <w:bCs/>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sz w:val="24"/>
                <w:szCs w:val="24"/>
              </w:rPr>
            </w:pPr>
            <w:r>
              <w:rPr>
                <w:rFonts w:ascii="Times New Roman" w:hAnsi="Times New Roman" w:cs="Times New Roman"/>
                <w:color w:val="000000"/>
                <w:sz w:val="24"/>
                <w:szCs w:val="24"/>
              </w:rPr>
              <w:t>Передача мяча.</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№42</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color w:val="000000"/>
                <w:sz w:val="24"/>
                <w:szCs w:val="24"/>
              </w:rPr>
            </w:pPr>
            <w:r>
              <w:rPr>
                <w:rFonts w:ascii="Times New Roman" w:hAnsi="Times New Roman" w:cs="Times New Roman"/>
                <w:b/>
                <w:bCs/>
                <w:sz w:val="24"/>
                <w:szCs w:val="24"/>
              </w:rPr>
              <w:t xml:space="preserve">Тема3.5.6.  </w:t>
            </w:r>
            <w:r>
              <w:rPr>
                <w:rFonts w:ascii="Times New Roman" w:hAnsi="Times New Roman" w:cs="Times New Roman"/>
                <w:b/>
                <w:color w:val="000000"/>
                <w:sz w:val="24"/>
                <w:szCs w:val="24"/>
              </w:rPr>
              <w:t>В</w:t>
            </w:r>
            <w:r w:rsidRPr="006E16A2">
              <w:rPr>
                <w:rFonts w:ascii="Times New Roman" w:hAnsi="Times New Roman" w:cs="Times New Roman"/>
                <w:b/>
                <w:color w:val="000000"/>
                <w:sz w:val="24"/>
                <w:szCs w:val="24"/>
              </w:rPr>
              <w:t>едение мяча.</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Pr="00C974F8"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color w:val="000000"/>
                <w:sz w:val="24"/>
                <w:szCs w:val="24"/>
              </w:rPr>
              <w:t>Выполнение упражнений по совершенствованию техники ведения мяча</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№43</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Тема 3.5.7. Техника игры вратаря.</w:t>
            </w:r>
          </w:p>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Pr="00584ECD"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sz w:val="24"/>
                <w:szCs w:val="24"/>
              </w:rPr>
            </w:pPr>
            <w:r>
              <w:rPr>
                <w:rFonts w:ascii="Times New Roman" w:hAnsi="Times New Roman" w:cs="Times New Roman"/>
                <w:sz w:val="24"/>
                <w:szCs w:val="24"/>
              </w:rPr>
              <w:t>Техника игры вратаря.</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№44</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color w:val="000000"/>
                <w:sz w:val="24"/>
                <w:szCs w:val="24"/>
              </w:rPr>
            </w:pPr>
            <w:r>
              <w:rPr>
                <w:rFonts w:ascii="Times New Roman" w:hAnsi="Times New Roman" w:cs="Times New Roman"/>
                <w:b/>
                <w:bCs/>
                <w:sz w:val="24"/>
                <w:szCs w:val="24"/>
              </w:rPr>
              <w:t xml:space="preserve">Тема 3.5.8. </w:t>
            </w:r>
            <w:r w:rsidRPr="006E16A2">
              <w:rPr>
                <w:rFonts w:ascii="Times New Roman" w:hAnsi="Times New Roman" w:cs="Times New Roman"/>
                <w:b/>
                <w:color w:val="000000"/>
                <w:sz w:val="24"/>
                <w:szCs w:val="24"/>
              </w:rPr>
              <w:t>Двухсторонняя игра с применением освоенных элементов техники игры.</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Pr="00C974F8"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sz w:val="24"/>
                <w:szCs w:val="24"/>
              </w:rPr>
              <w:t>Подготовка сообщения по теме: «История возникновения  и развития игровых видов спорта» (по выбору).</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№45</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color w:val="000000"/>
                <w:sz w:val="24"/>
                <w:szCs w:val="24"/>
              </w:rPr>
            </w:pPr>
            <w:r>
              <w:rPr>
                <w:rFonts w:ascii="Times New Roman" w:hAnsi="Times New Roman" w:cs="Times New Roman"/>
                <w:b/>
                <w:bCs/>
                <w:sz w:val="24"/>
                <w:szCs w:val="24"/>
              </w:rPr>
              <w:t xml:space="preserve">Тема   </w:t>
            </w:r>
            <w:r w:rsidRPr="006E16A2">
              <w:rPr>
                <w:rFonts w:ascii="Times New Roman" w:hAnsi="Times New Roman" w:cs="Times New Roman"/>
                <w:b/>
                <w:color w:val="000000"/>
                <w:sz w:val="24"/>
                <w:szCs w:val="24"/>
              </w:rPr>
              <w:t>Двухсторонняя игра с применением освоенных элементов техники игры.</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sz w:val="24"/>
                <w:szCs w:val="24"/>
              </w:rPr>
            </w:pPr>
            <w:r>
              <w:rPr>
                <w:rFonts w:ascii="Times New Roman" w:hAnsi="Times New Roman" w:cs="Times New Roman"/>
                <w:sz w:val="24"/>
                <w:szCs w:val="24"/>
              </w:rPr>
              <w:t xml:space="preserve">Подготовка сообщения по теме: «История возникновения  и развития игровых видов </w:t>
            </w:r>
            <w:r>
              <w:rPr>
                <w:rFonts w:ascii="Times New Roman" w:hAnsi="Times New Roman" w:cs="Times New Roman"/>
                <w:sz w:val="24"/>
                <w:szCs w:val="24"/>
              </w:rPr>
              <w:lastRenderedPageBreak/>
              <w:t>спорта» (по выбору).</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lastRenderedPageBreak/>
              <w:t>№46</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color w:val="000000"/>
                <w:sz w:val="24"/>
                <w:szCs w:val="24"/>
              </w:rPr>
            </w:pPr>
            <w:r>
              <w:rPr>
                <w:rFonts w:ascii="Times New Roman" w:hAnsi="Times New Roman" w:cs="Times New Roman"/>
                <w:b/>
                <w:bCs/>
                <w:sz w:val="24"/>
                <w:szCs w:val="24"/>
              </w:rPr>
              <w:lastRenderedPageBreak/>
              <w:t xml:space="preserve">Тема   </w:t>
            </w:r>
            <w:r w:rsidRPr="006E16A2">
              <w:rPr>
                <w:rFonts w:ascii="Times New Roman" w:hAnsi="Times New Roman" w:cs="Times New Roman"/>
                <w:b/>
                <w:color w:val="000000"/>
                <w:sz w:val="24"/>
                <w:szCs w:val="24"/>
              </w:rPr>
              <w:t>Двухсторонняя игра с применением освоенных элементов техники игры.</w:t>
            </w:r>
          </w:p>
          <w:p w:rsidR="00841185" w:rsidRDefault="00841185" w:rsidP="00103C28">
            <w:pPr>
              <w:spacing w:after="0" w:line="240" w:lineRule="atLeast"/>
              <w:rPr>
                <w:rFonts w:ascii="Times New Roman" w:hAnsi="Times New Roman" w:cs="Times New Roman"/>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r>
              <w:rPr>
                <w:rFonts w:ascii="Times New Roman" w:hAnsi="Times New Roman" w:cs="Times New Roman"/>
                <w:sz w:val="24"/>
                <w:szCs w:val="24"/>
              </w:rPr>
              <w:t>Подготовка сообщения по теме: «История возникновения  и развития игровых видов спорта» (по выбору).</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№47</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color w:val="000000"/>
                <w:sz w:val="24"/>
                <w:szCs w:val="24"/>
              </w:rPr>
            </w:pPr>
            <w:r>
              <w:rPr>
                <w:rFonts w:ascii="Times New Roman" w:hAnsi="Times New Roman" w:cs="Times New Roman"/>
                <w:b/>
                <w:bCs/>
                <w:sz w:val="24"/>
                <w:szCs w:val="24"/>
              </w:rPr>
              <w:t xml:space="preserve">Тема   </w:t>
            </w:r>
            <w:r w:rsidRPr="006E16A2">
              <w:rPr>
                <w:rFonts w:ascii="Times New Roman" w:hAnsi="Times New Roman" w:cs="Times New Roman"/>
                <w:b/>
                <w:color w:val="000000"/>
                <w:sz w:val="24"/>
                <w:szCs w:val="24"/>
              </w:rPr>
              <w:t>Двухсторонняя игра с применением освоенных элементов техники игры.</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Pr="00584ECD" w:rsidRDefault="00841185" w:rsidP="00103C28">
            <w:pPr>
              <w:spacing w:after="0" w:line="240" w:lineRule="atLeast"/>
              <w:rPr>
                <w:rFonts w:ascii="Times New Roman" w:hAnsi="Times New Roman" w:cs="Times New Roman"/>
                <w:bCs/>
                <w:sz w:val="24"/>
                <w:szCs w:val="24"/>
              </w:rPr>
            </w:pPr>
            <w:r w:rsidRPr="00E775B9">
              <w:rPr>
                <w:rFonts w:ascii="Times New Roman" w:hAnsi="Times New Roman" w:cs="Times New Roman"/>
                <w:bCs/>
                <w:sz w:val="24"/>
                <w:szCs w:val="24"/>
              </w:rPr>
              <w:t>Выполнение презентация по теме: «Футбол» (по выбору)</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№48</w:t>
            </w:r>
          </w:p>
        </w:tc>
      </w:tr>
      <w:tr w:rsidR="00841185" w:rsidRPr="00C974F8" w:rsidTr="00103C28">
        <w:trPr>
          <w:trHeight w:val="20"/>
        </w:trPr>
        <w:tc>
          <w:tcPr>
            <w:tcW w:w="10622" w:type="dxa"/>
            <w:gridSpan w:val="2"/>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Глава 4</w:t>
            </w:r>
          </w:p>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b/>
                <w:bCs/>
                <w:i/>
                <w:color w:val="548DD4"/>
                <w:sz w:val="24"/>
                <w:szCs w:val="24"/>
              </w:rPr>
            </w:pPr>
            <w:r>
              <w:rPr>
                <w:rFonts w:ascii="Times New Roman" w:hAnsi="Times New Roman" w:cs="Times New Roman"/>
                <w:b/>
                <w:bCs/>
                <w:sz w:val="24"/>
                <w:szCs w:val="24"/>
              </w:rPr>
              <w:t>Раздел 5. Гимнастика</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4.5.1 </w:t>
            </w:r>
          </w:p>
          <w:p w:rsidR="00841185" w:rsidRDefault="00841185" w:rsidP="00103C28">
            <w:pPr>
              <w:spacing w:after="0" w:line="240" w:lineRule="atLeast"/>
              <w:rPr>
                <w:rFonts w:ascii="Times New Roman" w:hAnsi="Times New Roman" w:cs="Times New Roman"/>
                <w:b/>
                <w:bCs/>
                <w:sz w:val="24"/>
                <w:szCs w:val="24"/>
              </w:rPr>
            </w:pPr>
            <w:r w:rsidRPr="006E16A2">
              <w:rPr>
                <w:rFonts w:ascii="Times New Roman" w:hAnsi="Times New Roman" w:cs="Times New Roman"/>
                <w:b/>
                <w:sz w:val="24"/>
                <w:szCs w:val="24"/>
              </w:rPr>
              <w:t>Техника безопасности на занятиях гимнастикой.</w:t>
            </w:r>
          </w:p>
          <w:p w:rsidR="00841185" w:rsidRDefault="00841185" w:rsidP="00103C28">
            <w:pPr>
              <w:spacing w:after="0" w:line="240" w:lineRule="atLeast"/>
              <w:rPr>
                <w:rFonts w:ascii="Times New Roman" w:hAnsi="Times New Roman" w:cs="Times New Roman"/>
                <w:b/>
                <w:bCs/>
                <w:color w:val="4F81BD"/>
                <w:sz w:val="24"/>
                <w:szCs w:val="24"/>
              </w:rPr>
            </w:pPr>
            <w:r>
              <w:rPr>
                <w:rFonts w:ascii="Times New Roman" w:hAnsi="Times New Roman" w:cs="Times New Roman"/>
                <w:b/>
                <w:bCs/>
                <w:sz w:val="24"/>
                <w:szCs w:val="24"/>
              </w:rPr>
              <w:t>Строевые упражнения</w:t>
            </w:r>
            <w:r w:rsidRPr="00C974F8">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sz w:val="24"/>
                <w:szCs w:val="24"/>
              </w:rPr>
            </w:pPr>
            <w:r>
              <w:rPr>
                <w:rFonts w:ascii="Times New Roman" w:hAnsi="Times New Roman" w:cs="Times New Roman"/>
                <w:sz w:val="24"/>
                <w:szCs w:val="24"/>
              </w:rPr>
              <w:t>Выполнение комплекса по страховке и самостраховке</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№49</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color w:val="4F81BD"/>
                <w:sz w:val="24"/>
                <w:szCs w:val="24"/>
              </w:rPr>
            </w:pPr>
            <w:r>
              <w:rPr>
                <w:rFonts w:ascii="Times New Roman" w:hAnsi="Times New Roman" w:cs="Times New Roman"/>
                <w:b/>
                <w:bCs/>
                <w:sz w:val="24"/>
                <w:szCs w:val="24"/>
              </w:rPr>
              <w:t xml:space="preserve">Тема </w:t>
            </w:r>
            <w:r w:rsidRPr="006E16A2">
              <w:rPr>
                <w:rFonts w:ascii="Times New Roman" w:hAnsi="Times New Roman" w:cs="Times New Roman"/>
                <w:b/>
                <w:sz w:val="24"/>
                <w:szCs w:val="24"/>
              </w:rPr>
              <w:t>Техника безопасности на занятиях гимнастикой.</w:t>
            </w:r>
            <w:r>
              <w:rPr>
                <w:rFonts w:ascii="Times New Roman" w:hAnsi="Times New Roman" w:cs="Times New Roman"/>
                <w:b/>
                <w:bCs/>
                <w:sz w:val="24"/>
                <w:szCs w:val="24"/>
              </w:rPr>
              <w:t xml:space="preserve"> Строевые упражнения</w:t>
            </w:r>
            <w:r w:rsidRPr="00C974F8">
              <w:rPr>
                <w:rFonts w:ascii="Times New Roman" w:hAnsi="Times New Roman" w:cs="Times New Roman"/>
                <w:b/>
                <w:bCs/>
                <w:color w:val="4F81BD"/>
                <w:sz w:val="24"/>
                <w:szCs w:val="24"/>
              </w:rPr>
              <w:t xml:space="preserve"> Самостоятельная работа обучающихся:</w:t>
            </w:r>
            <w:r>
              <w:rPr>
                <w:rFonts w:ascii="Times New Roman" w:hAnsi="Times New Roman" w:cs="Times New Roman"/>
                <w:b/>
                <w:bCs/>
                <w:color w:val="4F81BD"/>
                <w:sz w:val="24"/>
                <w:szCs w:val="24"/>
              </w:rPr>
              <w:t xml:space="preserve"> </w:t>
            </w:r>
          </w:p>
          <w:p w:rsidR="00841185" w:rsidRPr="0021242A"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sz w:val="24"/>
                <w:szCs w:val="24"/>
              </w:rPr>
              <w:t>Выполнение строевых упражнений на месте и  в движении.</w:t>
            </w:r>
          </w:p>
          <w:p w:rsidR="00841185" w:rsidRDefault="00841185" w:rsidP="00103C28">
            <w:pPr>
              <w:spacing w:after="0" w:line="240" w:lineRule="atLeast"/>
              <w:rPr>
                <w:rFonts w:ascii="Times New Roman" w:hAnsi="Times New Roman" w:cs="Times New Roman"/>
                <w:sz w:val="24"/>
                <w:szCs w:val="24"/>
              </w:rPr>
            </w:pPr>
            <w:r>
              <w:rPr>
                <w:rFonts w:ascii="Times New Roman" w:hAnsi="Times New Roman" w:cs="Times New Roman"/>
                <w:sz w:val="24"/>
                <w:szCs w:val="24"/>
              </w:rPr>
              <w:t>Составление и выполнение комплекса УГГ и ОРУ.</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№50</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4.5.2. Общеразвивающие упражнения </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sz w:val="24"/>
                <w:szCs w:val="24"/>
              </w:rPr>
            </w:pPr>
            <w:r>
              <w:rPr>
                <w:rFonts w:ascii="Times New Roman" w:hAnsi="Times New Roman" w:cs="Times New Roman"/>
                <w:sz w:val="24"/>
                <w:szCs w:val="24"/>
              </w:rPr>
              <w:t>Составление и выполнение комплекса УГГ и ОРУ.</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№51</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Общеразвивающие упражнения </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sz w:val="24"/>
                <w:szCs w:val="24"/>
              </w:rPr>
            </w:pPr>
            <w:r>
              <w:rPr>
                <w:rFonts w:ascii="Times New Roman" w:hAnsi="Times New Roman" w:cs="Times New Roman"/>
                <w:sz w:val="24"/>
                <w:szCs w:val="24"/>
              </w:rPr>
              <w:t>Составление и выполнение комплекса УГГ и ОРУ.</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№52</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color w:val="4F81BD"/>
                <w:sz w:val="24"/>
                <w:szCs w:val="24"/>
              </w:rPr>
            </w:pPr>
            <w:r>
              <w:rPr>
                <w:rFonts w:ascii="Times New Roman" w:hAnsi="Times New Roman" w:cs="Times New Roman"/>
                <w:b/>
                <w:bCs/>
                <w:sz w:val="24"/>
                <w:szCs w:val="24"/>
              </w:rPr>
              <w:t>Тема 4.5.3. Акробатические упражнения</w:t>
            </w:r>
            <w:r w:rsidRPr="00C974F8">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sz w:val="24"/>
                <w:szCs w:val="24"/>
              </w:rPr>
            </w:pPr>
            <w:r>
              <w:rPr>
                <w:rFonts w:ascii="Times New Roman" w:hAnsi="Times New Roman" w:cs="Times New Roman"/>
                <w:sz w:val="24"/>
                <w:szCs w:val="24"/>
              </w:rPr>
              <w:t>Выполнение и составление комплекса акробатических упражнений</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№53</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color w:val="4F81BD"/>
                <w:sz w:val="24"/>
                <w:szCs w:val="24"/>
              </w:rPr>
            </w:pPr>
            <w:r>
              <w:rPr>
                <w:rFonts w:ascii="Times New Roman" w:hAnsi="Times New Roman" w:cs="Times New Roman"/>
                <w:b/>
                <w:bCs/>
                <w:sz w:val="24"/>
                <w:szCs w:val="24"/>
              </w:rPr>
              <w:t>Тема   Акробатические упражнения</w:t>
            </w:r>
            <w:r w:rsidRPr="00C974F8">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sz w:val="24"/>
                <w:szCs w:val="24"/>
              </w:rPr>
            </w:pPr>
            <w:r>
              <w:rPr>
                <w:rFonts w:ascii="Times New Roman" w:hAnsi="Times New Roman" w:cs="Times New Roman"/>
                <w:sz w:val="24"/>
                <w:szCs w:val="24"/>
              </w:rPr>
              <w:t>Подготовка сообщения по теме: «Олимпийские игры»</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№54</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color w:val="4F81BD"/>
                <w:sz w:val="24"/>
                <w:szCs w:val="24"/>
              </w:rPr>
            </w:pPr>
            <w:r>
              <w:rPr>
                <w:rFonts w:ascii="Times New Roman" w:hAnsi="Times New Roman" w:cs="Times New Roman"/>
                <w:b/>
                <w:bCs/>
                <w:sz w:val="24"/>
                <w:szCs w:val="24"/>
              </w:rPr>
              <w:t>Тема Акробатические упражнения</w:t>
            </w:r>
            <w:r w:rsidRPr="00C974F8">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sz w:val="24"/>
                <w:szCs w:val="24"/>
              </w:rPr>
            </w:pPr>
            <w:r w:rsidRPr="00A11514">
              <w:rPr>
                <w:rFonts w:ascii="Times New Roman" w:hAnsi="Times New Roman" w:cs="Times New Roman"/>
                <w:bCs/>
                <w:color w:val="000000"/>
                <w:sz w:val="24"/>
                <w:szCs w:val="24"/>
              </w:rPr>
              <w:t>Подготовка презентации по теме: «История возникновения гимнастики»</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№55</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Раздел 6 </w:t>
            </w:r>
          </w:p>
        </w:tc>
        <w:tc>
          <w:tcPr>
            <w:tcW w:w="1266" w:type="dxa"/>
          </w:tcPr>
          <w:p w:rsidR="00841185"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4.6.1. Контрольные нормативы </w:t>
            </w:r>
          </w:p>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Контрольные нормативы </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cs="Times New Roman"/>
                <w:sz w:val="24"/>
                <w:szCs w:val="24"/>
              </w:rPr>
            </w:pPr>
            <w:r>
              <w:rPr>
                <w:rFonts w:ascii="Times New Roman" w:hAnsi="Times New Roman"/>
                <w:sz w:val="24"/>
                <w:szCs w:val="24"/>
              </w:rPr>
              <w:t>Подготовка к сдаче контрольного норматива.</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№56</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Контрольные нормативы </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sz w:val="24"/>
                <w:szCs w:val="24"/>
              </w:rPr>
            </w:pPr>
            <w:r>
              <w:rPr>
                <w:rFonts w:ascii="Times New Roman" w:hAnsi="Times New Roman"/>
                <w:sz w:val="24"/>
                <w:szCs w:val="24"/>
              </w:rPr>
              <w:t>Подготовка к сдаче контрольного норматива.</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№57</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sz w:val="24"/>
                <w:szCs w:val="24"/>
              </w:rPr>
              <w:t xml:space="preserve"> </w:t>
            </w:r>
            <w:r>
              <w:rPr>
                <w:rFonts w:ascii="Times New Roman" w:hAnsi="Times New Roman" w:cs="Times New Roman"/>
                <w:b/>
                <w:bCs/>
                <w:sz w:val="24"/>
                <w:szCs w:val="24"/>
              </w:rPr>
              <w:t xml:space="preserve">Тема Контрольные нормативы </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sz w:val="24"/>
                <w:szCs w:val="24"/>
              </w:rPr>
            </w:pPr>
            <w:r>
              <w:rPr>
                <w:rFonts w:ascii="Times New Roman" w:hAnsi="Times New Roman"/>
                <w:sz w:val="24"/>
                <w:szCs w:val="24"/>
              </w:rPr>
              <w:t>Упражнения на растяжение.</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№58</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cs="Times New Roman"/>
                <w:b/>
                <w:bCs/>
                <w:sz w:val="24"/>
                <w:szCs w:val="24"/>
              </w:rPr>
            </w:pPr>
            <w:r>
              <w:rPr>
                <w:rFonts w:ascii="Times New Roman" w:hAnsi="Times New Roman" w:cs="Times New Roman"/>
                <w:b/>
                <w:bCs/>
                <w:sz w:val="24"/>
                <w:szCs w:val="24"/>
              </w:rPr>
              <w:t xml:space="preserve">Тема   Контрольные нормативы </w:t>
            </w:r>
          </w:p>
          <w:p w:rsidR="00841185" w:rsidRDefault="00841185" w:rsidP="00103C28">
            <w:pPr>
              <w:spacing w:after="0" w:line="240" w:lineRule="atLeast"/>
              <w:rPr>
                <w:rFonts w:ascii="Times New Roman" w:hAnsi="Times New Roman" w:cs="Times New Roman"/>
                <w:b/>
                <w:bCs/>
                <w:color w:val="4F81BD"/>
                <w:sz w:val="24"/>
                <w:szCs w:val="24"/>
              </w:rPr>
            </w:pPr>
            <w:r w:rsidRPr="00C974F8">
              <w:rPr>
                <w:rFonts w:ascii="Times New Roman" w:hAnsi="Times New Roman" w:cs="Times New Roman"/>
                <w:b/>
                <w:bCs/>
                <w:color w:val="4F81BD"/>
                <w:sz w:val="24"/>
                <w:szCs w:val="24"/>
              </w:rPr>
              <w:t>Самостоятельная работа обучающихся:</w:t>
            </w:r>
            <w:r>
              <w:rPr>
                <w:rFonts w:ascii="Times New Roman" w:hAnsi="Times New Roman" w:cs="Times New Roman"/>
                <w:b/>
                <w:bCs/>
                <w:color w:val="4F81BD"/>
                <w:sz w:val="24"/>
                <w:szCs w:val="24"/>
              </w:rPr>
              <w:t xml:space="preserve"> </w:t>
            </w:r>
          </w:p>
          <w:p w:rsidR="00841185" w:rsidRDefault="00841185" w:rsidP="00103C28">
            <w:pPr>
              <w:spacing w:after="0" w:line="240" w:lineRule="atLeast"/>
              <w:rPr>
                <w:rFonts w:ascii="Times New Roman" w:hAnsi="Times New Roman"/>
                <w:sz w:val="24"/>
                <w:szCs w:val="24"/>
              </w:rPr>
            </w:pPr>
            <w:r w:rsidRPr="00AC79D2">
              <w:rPr>
                <w:rFonts w:ascii="Times New Roman" w:hAnsi="Times New Roman" w:cs="Times New Roman"/>
                <w:bCs/>
                <w:sz w:val="24"/>
                <w:szCs w:val="24"/>
              </w:rPr>
              <w:t>Выполнение индивидуальных заданий</w:t>
            </w:r>
            <w:r w:rsidRPr="00C974F8">
              <w:rPr>
                <w:rFonts w:ascii="Times New Roman" w:hAnsi="Times New Roman" w:cs="Times New Roman"/>
                <w:b/>
                <w:bCs/>
                <w:color w:val="4F81BD"/>
                <w:sz w:val="24"/>
                <w:szCs w:val="24"/>
              </w:rPr>
              <w:t xml:space="preserve"> </w:t>
            </w: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r>
              <w:rPr>
                <w:rFonts w:ascii="Times New Roman" w:hAnsi="Times New Roman" w:cs="Times New Roman"/>
                <w:b/>
                <w:bCs/>
                <w:i/>
                <w:color w:val="548DD4"/>
                <w:sz w:val="24"/>
                <w:szCs w:val="24"/>
              </w:rPr>
              <w:t>№59</w:t>
            </w:r>
          </w:p>
        </w:tc>
      </w:tr>
      <w:tr w:rsidR="00841185" w:rsidRPr="00C974F8" w:rsidTr="00103C28">
        <w:trPr>
          <w:trHeight w:val="20"/>
        </w:trPr>
        <w:tc>
          <w:tcPr>
            <w:tcW w:w="9356" w:type="dxa"/>
          </w:tcPr>
          <w:p w:rsidR="00841185" w:rsidRDefault="00841185" w:rsidP="00103C28">
            <w:pPr>
              <w:spacing w:after="0" w:line="240" w:lineRule="atLeast"/>
              <w:rPr>
                <w:rFonts w:ascii="Times New Roman" w:hAnsi="Times New Roman"/>
                <w:sz w:val="24"/>
                <w:szCs w:val="24"/>
              </w:rPr>
            </w:pPr>
          </w:p>
        </w:tc>
        <w:tc>
          <w:tcPr>
            <w:tcW w:w="1266" w:type="dxa"/>
          </w:tcPr>
          <w:p w:rsidR="00841185" w:rsidRPr="00C974F8" w:rsidRDefault="00841185" w:rsidP="0010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color w:val="548DD4"/>
                <w:sz w:val="24"/>
                <w:szCs w:val="24"/>
              </w:rPr>
            </w:pPr>
          </w:p>
        </w:tc>
      </w:tr>
    </w:tbl>
    <w:p w:rsidR="0092720D" w:rsidRPr="00C974F8" w:rsidRDefault="0092720D" w:rsidP="0092720D">
      <w:pPr>
        <w:autoSpaceDE w:val="0"/>
        <w:autoSpaceDN w:val="0"/>
        <w:adjustRightInd w:val="0"/>
        <w:spacing w:after="0" w:line="240" w:lineRule="auto"/>
        <w:jc w:val="both"/>
        <w:rPr>
          <w:rFonts w:ascii="Times New Roman" w:eastAsia="HiddenHorzOCR" w:hAnsi="Times New Roman" w:cs="Times New Roman"/>
          <w:sz w:val="24"/>
          <w:szCs w:val="24"/>
        </w:rPr>
      </w:pPr>
    </w:p>
    <w:p w:rsidR="0092720D" w:rsidRPr="00C974F8" w:rsidRDefault="0092720D" w:rsidP="0092720D">
      <w:pPr>
        <w:spacing w:after="0" w:line="240" w:lineRule="auto"/>
        <w:jc w:val="both"/>
        <w:rPr>
          <w:rFonts w:ascii="Times New Roman" w:eastAsia="HiddenHorzOCR" w:hAnsi="Times New Roman" w:cs="Times New Roman"/>
          <w:b/>
          <w:sz w:val="24"/>
          <w:szCs w:val="24"/>
        </w:rPr>
      </w:pPr>
    </w:p>
    <w:p w:rsidR="0092720D" w:rsidRPr="00C974F8" w:rsidRDefault="0092720D" w:rsidP="0092720D">
      <w:pPr>
        <w:spacing w:after="0" w:line="240" w:lineRule="auto"/>
        <w:jc w:val="both"/>
        <w:rPr>
          <w:rFonts w:ascii="Times New Roman" w:eastAsia="HiddenHorzOCR" w:hAnsi="Times New Roman" w:cs="Times New Roman"/>
          <w:b/>
          <w:sz w:val="24"/>
          <w:szCs w:val="24"/>
        </w:rPr>
      </w:pPr>
    </w:p>
    <w:p w:rsidR="0092720D" w:rsidRPr="00C974F8" w:rsidRDefault="0092720D" w:rsidP="0092720D">
      <w:pPr>
        <w:autoSpaceDE w:val="0"/>
        <w:autoSpaceDN w:val="0"/>
        <w:adjustRightInd w:val="0"/>
        <w:spacing w:after="0" w:line="240" w:lineRule="auto"/>
        <w:jc w:val="both"/>
        <w:rPr>
          <w:rFonts w:ascii="Times New Roman" w:eastAsia="HiddenHorzOCR" w:hAnsi="Times New Roman" w:cs="Times New Roman"/>
          <w:sz w:val="24"/>
          <w:szCs w:val="24"/>
        </w:rPr>
      </w:pPr>
    </w:p>
    <w:p w:rsidR="000021B4" w:rsidRPr="00C974F8" w:rsidRDefault="000021B4" w:rsidP="00166E57">
      <w:pPr>
        <w:spacing w:after="0" w:line="240" w:lineRule="auto"/>
        <w:jc w:val="both"/>
        <w:rPr>
          <w:rFonts w:ascii="Times New Roman" w:hAnsi="Times New Roman" w:cs="Times New Roman"/>
          <w:sz w:val="24"/>
          <w:szCs w:val="24"/>
        </w:rPr>
      </w:pPr>
    </w:p>
    <w:sectPr w:rsidR="000021B4" w:rsidRPr="00C974F8" w:rsidSect="000021B4">
      <w:footerReference w:type="even" r:id="rId11"/>
      <w:footerReference w:type="default" r:id="rId12"/>
      <w:footerReference w:type="first" r:id="rId13"/>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39C" w:rsidRDefault="00D7539C" w:rsidP="00166E57">
      <w:pPr>
        <w:spacing w:after="0" w:line="240" w:lineRule="auto"/>
      </w:pPr>
      <w:r>
        <w:separator/>
      </w:r>
    </w:p>
  </w:endnote>
  <w:endnote w:type="continuationSeparator" w:id="1">
    <w:p w:rsidR="00D7539C" w:rsidRDefault="00D7539C" w:rsidP="00166E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28" w:rsidRDefault="00103C28" w:rsidP="00103C28">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28" w:rsidRDefault="00103C28">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28" w:rsidRDefault="00103C28">
    <w:pPr>
      <w:pStyle w:val="af2"/>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28" w:rsidRDefault="00CB6F64" w:rsidP="000021B4">
    <w:pPr>
      <w:pStyle w:val="af2"/>
      <w:framePr w:wrap="around" w:vAnchor="text" w:hAnchor="margin" w:xAlign="right" w:y="1"/>
      <w:rPr>
        <w:rStyle w:val="af4"/>
      </w:rPr>
    </w:pPr>
    <w:r>
      <w:rPr>
        <w:rStyle w:val="af4"/>
      </w:rPr>
      <w:fldChar w:fldCharType="begin"/>
    </w:r>
    <w:r w:rsidR="00103C28">
      <w:rPr>
        <w:rStyle w:val="af4"/>
      </w:rPr>
      <w:instrText xml:space="preserve">PAGE  </w:instrText>
    </w:r>
    <w:r>
      <w:rPr>
        <w:rStyle w:val="af4"/>
      </w:rPr>
      <w:fldChar w:fldCharType="separate"/>
    </w:r>
    <w:r w:rsidR="00103C28">
      <w:rPr>
        <w:rStyle w:val="af4"/>
        <w:noProof/>
      </w:rPr>
      <w:t>6</w:t>
    </w:r>
    <w:r>
      <w:rPr>
        <w:rStyle w:val="af4"/>
      </w:rPr>
      <w:fldChar w:fldCharType="end"/>
    </w:r>
  </w:p>
  <w:p w:rsidR="00103C28" w:rsidRDefault="00103C28" w:rsidP="000021B4">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28" w:rsidRDefault="00103C28" w:rsidP="000021B4">
    <w:pPr>
      <w:pStyle w:val="af2"/>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28" w:rsidRDefault="00103C28">
    <w:pPr>
      <w:pStyle w:val="af2"/>
    </w:pPr>
  </w:p>
  <w:p w:rsidR="00103C28" w:rsidRDefault="00103C2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39C" w:rsidRDefault="00D7539C" w:rsidP="00166E57">
      <w:pPr>
        <w:spacing w:after="0" w:line="240" w:lineRule="auto"/>
      </w:pPr>
      <w:r>
        <w:separator/>
      </w:r>
    </w:p>
  </w:footnote>
  <w:footnote w:type="continuationSeparator" w:id="1">
    <w:p w:rsidR="00D7539C" w:rsidRDefault="00D7539C" w:rsidP="00166E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C28" w:rsidRDefault="00103C28">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567"/>
        </w:tabs>
        <w:ind w:left="567" w:hanging="567"/>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lvl w:ilvl="0">
      <w:start w:val="1"/>
      <w:numFmt w:val="bullet"/>
      <w:lvlText w:val=""/>
      <w:lvlJc w:val="left"/>
      <w:pPr>
        <w:tabs>
          <w:tab w:val="num" w:pos="567"/>
        </w:tabs>
        <w:ind w:left="567" w:hanging="567"/>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5">
    <w:nsid w:val="00000006"/>
    <w:multiLevelType w:val="singleLevel"/>
    <w:tmpl w:val="00000006"/>
    <w:name w:val="WW8Num24"/>
    <w:lvl w:ilvl="0">
      <w:start w:val="1"/>
      <w:numFmt w:val="bullet"/>
      <w:lvlText w:val=""/>
      <w:lvlJc w:val="left"/>
      <w:pPr>
        <w:tabs>
          <w:tab w:val="num" w:pos="360"/>
        </w:tabs>
        <w:ind w:left="360" w:hanging="360"/>
      </w:pPr>
      <w:rPr>
        <w:rFonts w:ascii="Symbol" w:hAnsi="Symbol" w:cs="Symbol"/>
        <w:sz w:val="28"/>
        <w:szCs w:val="28"/>
      </w:rPr>
    </w:lvl>
  </w:abstractNum>
  <w:abstractNum w:abstractNumId="6">
    <w:nsid w:val="00000007"/>
    <w:multiLevelType w:val="singleLevel"/>
    <w:tmpl w:val="00000007"/>
    <w:name w:val="WW8Num26"/>
    <w:lvl w:ilvl="0">
      <w:start w:val="1"/>
      <w:numFmt w:val="bullet"/>
      <w:lvlText w:val=""/>
      <w:lvlJc w:val="left"/>
      <w:pPr>
        <w:tabs>
          <w:tab w:val="num" w:pos="360"/>
        </w:tabs>
        <w:ind w:left="360" w:hanging="360"/>
      </w:pPr>
      <w:rPr>
        <w:rFonts w:ascii="Symbol" w:hAnsi="Symbol"/>
        <w:sz w:val="28"/>
      </w:rPr>
    </w:lvl>
  </w:abstractNum>
  <w:abstractNum w:abstractNumId="7">
    <w:nsid w:val="00000008"/>
    <w:multiLevelType w:val="singleLevel"/>
    <w:tmpl w:val="00000008"/>
    <w:name w:val="WW8Num30"/>
    <w:lvl w:ilvl="0">
      <w:start w:val="1"/>
      <w:numFmt w:val="bullet"/>
      <w:lvlText w:val=""/>
      <w:lvlJc w:val="left"/>
      <w:pPr>
        <w:tabs>
          <w:tab w:val="num" w:pos="360"/>
        </w:tabs>
        <w:ind w:left="360" w:hanging="360"/>
      </w:pPr>
      <w:rPr>
        <w:rFonts w:ascii="Symbol" w:hAnsi="Symbol"/>
        <w:sz w:val="28"/>
      </w:rPr>
    </w:lvl>
  </w:abstractNum>
  <w:abstractNum w:abstractNumId="8">
    <w:nsid w:val="00000009"/>
    <w:multiLevelType w:val="singleLevel"/>
    <w:tmpl w:val="00000009"/>
    <w:name w:val="WW8Num31"/>
    <w:lvl w:ilvl="0">
      <w:start w:val="1"/>
      <w:numFmt w:val="decimal"/>
      <w:lvlText w:val="%1."/>
      <w:lvlJc w:val="left"/>
      <w:pPr>
        <w:tabs>
          <w:tab w:val="num" w:pos="720"/>
        </w:tabs>
        <w:ind w:left="720" w:hanging="360"/>
      </w:pPr>
    </w:lvl>
  </w:abstractNum>
  <w:abstractNum w:abstractNumId="9">
    <w:nsid w:val="114E1735"/>
    <w:multiLevelType w:val="multilevel"/>
    <w:tmpl w:val="DEE44C56"/>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34A73AF5"/>
    <w:multiLevelType w:val="hybridMultilevel"/>
    <w:tmpl w:val="0CF8F3B4"/>
    <w:lvl w:ilvl="0" w:tplc="04190001">
      <w:start w:val="1"/>
      <w:numFmt w:val="bullet"/>
      <w:lvlText w:val=""/>
      <w:lvlJc w:val="left"/>
      <w:pPr>
        <w:ind w:left="851" w:hanging="360"/>
      </w:pPr>
      <w:rPr>
        <w:rFonts w:ascii="Symbol" w:hAnsi="Symbol" w:cs="Symbol" w:hint="default"/>
      </w:rPr>
    </w:lvl>
    <w:lvl w:ilvl="1" w:tplc="04190003">
      <w:start w:val="1"/>
      <w:numFmt w:val="bullet"/>
      <w:lvlText w:val="o"/>
      <w:lvlJc w:val="left"/>
      <w:pPr>
        <w:ind w:left="1571" w:hanging="360"/>
      </w:pPr>
      <w:rPr>
        <w:rFonts w:ascii="Courier New" w:hAnsi="Courier New" w:cs="Courier New" w:hint="default"/>
      </w:rPr>
    </w:lvl>
    <w:lvl w:ilvl="2" w:tplc="04190005">
      <w:start w:val="1"/>
      <w:numFmt w:val="bullet"/>
      <w:lvlText w:val=""/>
      <w:lvlJc w:val="left"/>
      <w:pPr>
        <w:ind w:left="2291" w:hanging="360"/>
      </w:pPr>
      <w:rPr>
        <w:rFonts w:ascii="Wingdings" w:hAnsi="Wingdings" w:cs="Wingdings" w:hint="default"/>
      </w:rPr>
    </w:lvl>
    <w:lvl w:ilvl="3" w:tplc="04190001">
      <w:start w:val="1"/>
      <w:numFmt w:val="bullet"/>
      <w:lvlText w:val=""/>
      <w:lvlJc w:val="left"/>
      <w:pPr>
        <w:ind w:left="3011" w:hanging="360"/>
      </w:pPr>
      <w:rPr>
        <w:rFonts w:ascii="Symbol" w:hAnsi="Symbol" w:cs="Symbol" w:hint="default"/>
      </w:rPr>
    </w:lvl>
    <w:lvl w:ilvl="4" w:tplc="04190003">
      <w:start w:val="1"/>
      <w:numFmt w:val="bullet"/>
      <w:lvlText w:val="o"/>
      <w:lvlJc w:val="left"/>
      <w:pPr>
        <w:ind w:left="3731" w:hanging="360"/>
      </w:pPr>
      <w:rPr>
        <w:rFonts w:ascii="Courier New" w:hAnsi="Courier New" w:cs="Courier New" w:hint="default"/>
      </w:rPr>
    </w:lvl>
    <w:lvl w:ilvl="5" w:tplc="04190005">
      <w:start w:val="1"/>
      <w:numFmt w:val="bullet"/>
      <w:lvlText w:val=""/>
      <w:lvlJc w:val="left"/>
      <w:pPr>
        <w:ind w:left="4451" w:hanging="360"/>
      </w:pPr>
      <w:rPr>
        <w:rFonts w:ascii="Wingdings" w:hAnsi="Wingdings" w:cs="Wingdings" w:hint="default"/>
      </w:rPr>
    </w:lvl>
    <w:lvl w:ilvl="6" w:tplc="04190001">
      <w:start w:val="1"/>
      <w:numFmt w:val="bullet"/>
      <w:lvlText w:val=""/>
      <w:lvlJc w:val="left"/>
      <w:pPr>
        <w:ind w:left="5171" w:hanging="360"/>
      </w:pPr>
      <w:rPr>
        <w:rFonts w:ascii="Symbol" w:hAnsi="Symbol" w:cs="Symbol" w:hint="default"/>
      </w:rPr>
    </w:lvl>
    <w:lvl w:ilvl="7" w:tplc="04190003">
      <w:start w:val="1"/>
      <w:numFmt w:val="bullet"/>
      <w:lvlText w:val="o"/>
      <w:lvlJc w:val="left"/>
      <w:pPr>
        <w:ind w:left="5891" w:hanging="360"/>
      </w:pPr>
      <w:rPr>
        <w:rFonts w:ascii="Courier New" w:hAnsi="Courier New" w:cs="Courier New" w:hint="default"/>
      </w:rPr>
    </w:lvl>
    <w:lvl w:ilvl="8" w:tplc="04190005">
      <w:start w:val="1"/>
      <w:numFmt w:val="bullet"/>
      <w:lvlText w:val=""/>
      <w:lvlJc w:val="left"/>
      <w:pPr>
        <w:ind w:left="6611" w:hanging="360"/>
      </w:pPr>
      <w:rPr>
        <w:rFonts w:ascii="Wingdings" w:hAnsi="Wingdings" w:cs="Wingdings" w:hint="default"/>
      </w:rPr>
    </w:lvl>
  </w:abstractNum>
  <w:abstractNum w:abstractNumId="12">
    <w:nsid w:val="3C747111"/>
    <w:multiLevelType w:val="hybridMultilevel"/>
    <w:tmpl w:val="CA4671C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3FBE1238"/>
    <w:multiLevelType w:val="hybridMultilevel"/>
    <w:tmpl w:val="683AFBD6"/>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4">
    <w:nsid w:val="513A6713"/>
    <w:multiLevelType w:val="hybridMultilevel"/>
    <w:tmpl w:val="78747046"/>
    <w:lvl w:ilvl="0" w:tplc="2DF0AC32">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3B20F33"/>
    <w:multiLevelType w:val="hybridMultilevel"/>
    <w:tmpl w:val="DACC57B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6">
    <w:nsid w:val="58075A29"/>
    <w:multiLevelType w:val="hybridMultilevel"/>
    <w:tmpl w:val="4D7E4B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9D33026"/>
    <w:multiLevelType w:val="hybridMultilevel"/>
    <w:tmpl w:val="17F20182"/>
    <w:lvl w:ilvl="0" w:tplc="5D0AAF7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661631B7"/>
    <w:multiLevelType w:val="hybridMultilevel"/>
    <w:tmpl w:val="78FCD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6C39D3"/>
    <w:multiLevelType w:val="hybridMultilevel"/>
    <w:tmpl w:val="3CEEF49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72D071D3"/>
    <w:multiLevelType w:val="hybridMultilevel"/>
    <w:tmpl w:val="05B69B2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7E457420"/>
    <w:multiLevelType w:val="hybridMultilevel"/>
    <w:tmpl w:val="BB8EDD9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0"/>
  </w:num>
  <w:num w:numId="2">
    <w:abstractNumId w:val="10"/>
  </w:num>
  <w:num w:numId="3">
    <w:abstractNumId w:val="2"/>
  </w:num>
  <w:num w:numId="4">
    <w:abstractNumId w:val="4"/>
  </w:num>
  <w:num w:numId="5">
    <w:abstractNumId w:val="21"/>
  </w:num>
  <w:num w:numId="6">
    <w:abstractNumId w:val="15"/>
  </w:num>
  <w:num w:numId="7">
    <w:abstractNumId w:val="13"/>
  </w:num>
  <w:num w:numId="8">
    <w:abstractNumId w:val="11"/>
  </w:num>
  <w:num w:numId="9">
    <w:abstractNumId w:val="12"/>
  </w:num>
  <w:num w:numId="10">
    <w:abstractNumId w:val="20"/>
  </w:num>
  <w:num w:numId="11">
    <w:abstractNumId w:val="9"/>
  </w:num>
  <w:num w:numId="12">
    <w:abstractNumId w:val="19"/>
  </w:num>
  <w:num w:numId="13">
    <w:abstractNumId w:val="5"/>
  </w:num>
  <w:num w:numId="14">
    <w:abstractNumId w:val="3"/>
  </w:num>
  <w:num w:numId="15">
    <w:abstractNumId w:val="16"/>
  </w:num>
  <w:num w:numId="16">
    <w:abstractNumId w:val="17"/>
  </w:num>
  <w:num w:numId="17">
    <w:abstractNumId w:val="14"/>
  </w:num>
  <w:num w:numId="18">
    <w:abstractNumId w:val="6"/>
  </w:num>
  <w:num w:numId="19">
    <w:abstractNumId w:val="7"/>
  </w:num>
  <w:num w:numId="20">
    <w:abstractNumId w:val="1"/>
  </w:num>
  <w:num w:numId="21">
    <w:abstractNumId w:val="8"/>
  </w:num>
  <w:num w:numId="22">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seFELayout/>
  </w:compat>
  <w:rsids>
    <w:rsidRoot w:val="000021B4"/>
    <w:rsid w:val="000021B4"/>
    <w:rsid w:val="00034F0B"/>
    <w:rsid w:val="00077833"/>
    <w:rsid w:val="00103C28"/>
    <w:rsid w:val="00166E57"/>
    <w:rsid w:val="001B04E8"/>
    <w:rsid w:val="001B66D8"/>
    <w:rsid w:val="00287716"/>
    <w:rsid w:val="002A2C1A"/>
    <w:rsid w:val="002B61F3"/>
    <w:rsid w:val="002C1282"/>
    <w:rsid w:val="002D4A44"/>
    <w:rsid w:val="002E0B69"/>
    <w:rsid w:val="00323062"/>
    <w:rsid w:val="00354CFE"/>
    <w:rsid w:val="003C2553"/>
    <w:rsid w:val="00404673"/>
    <w:rsid w:val="0045107E"/>
    <w:rsid w:val="00451AA3"/>
    <w:rsid w:val="00550754"/>
    <w:rsid w:val="00562183"/>
    <w:rsid w:val="005D3DC0"/>
    <w:rsid w:val="005E7A4D"/>
    <w:rsid w:val="00623F62"/>
    <w:rsid w:val="00627CAD"/>
    <w:rsid w:val="006D51CC"/>
    <w:rsid w:val="00717A4D"/>
    <w:rsid w:val="007D21F1"/>
    <w:rsid w:val="00832AAB"/>
    <w:rsid w:val="00841185"/>
    <w:rsid w:val="008C5F6B"/>
    <w:rsid w:val="0092720D"/>
    <w:rsid w:val="00A46668"/>
    <w:rsid w:val="00A74284"/>
    <w:rsid w:val="00AF6FE6"/>
    <w:rsid w:val="00B053E6"/>
    <w:rsid w:val="00B70396"/>
    <w:rsid w:val="00B85E00"/>
    <w:rsid w:val="00BC2379"/>
    <w:rsid w:val="00BE7925"/>
    <w:rsid w:val="00C110D5"/>
    <w:rsid w:val="00C1193B"/>
    <w:rsid w:val="00C9007C"/>
    <w:rsid w:val="00C974F8"/>
    <w:rsid w:val="00CB6F64"/>
    <w:rsid w:val="00CC2128"/>
    <w:rsid w:val="00D27A61"/>
    <w:rsid w:val="00D7539C"/>
    <w:rsid w:val="00DA3745"/>
    <w:rsid w:val="00DC208B"/>
    <w:rsid w:val="00E2241D"/>
    <w:rsid w:val="00EB39B9"/>
    <w:rsid w:val="00F04342"/>
    <w:rsid w:val="00F277F7"/>
    <w:rsid w:val="00FE4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A4D"/>
  </w:style>
  <w:style w:type="paragraph" w:styleId="1">
    <w:name w:val="heading 1"/>
    <w:basedOn w:val="a"/>
    <w:next w:val="a"/>
    <w:link w:val="10"/>
    <w:uiPriority w:val="99"/>
    <w:qFormat/>
    <w:rsid w:val="000021B4"/>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2">
    <w:name w:val="heading 2"/>
    <w:basedOn w:val="a"/>
    <w:next w:val="a"/>
    <w:link w:val="20"/>
    <w:unhideWhenUsed/>
    <w:qFormat/>
    <w:rsid w:val="000021B4"/>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C974F8"/>
    <w:pPr>
      <w:keepNext/>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C974F8"/>
    <w:pPr>
      <w:keepNext/>
      <w:spacing w:before="240" w:after="60" w:line="240" w:lineRule="auto"/>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C974F8"/>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
    <w:name w:val="heading 6"/>
    <w:basedOn w:val="a"/>
    <w:next w:val="a"/>
    <w:link w:val="60"/>
    <w:qFormat/>
    <w:rsid w:val="00C974F8"/>
    <w:pPr>
      <w:keepNext/>
      <w:spacing w:after="0" w:line="240" w:lineRule="auto"/>
      <w:jc w:val="center"/>
      <w:outlineLvl w:val="5"/>
    </w:pPr>
    <w:rPr>
      <w:rFonts w:ascii="Times New Roman" w:eastAsia="Times New Roman" w:hAnsi="Times New Roman" w:cs="Times New Roman"/>
      <w:b/>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021B4"/>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021B4"/>
    <w:rPr>
      <w:rFonts w:ascii="Cambria" w:eastAsia="Times New Roman" w:hAnsi="Cambria" w:cs="Times New Roman"/>
      <w:b/>
      <w:bCs/>
      <w:color w:val="4F81BD"/>
      <w:sz w:val="26"/>
      <w:szCs w:val="26"/>
    </w:rPr>
  </w:style>
  <w:style w:type="paragraph" w:styleId="a3">
    <w:name w:val="List Paragraph"/>
    <w:basedOn w:val="a"/>
    <w:uiPriority w:val="34"/>
    <w:qFormat/>
    <w:rsid w:val="000021B4"/>
    <w:pPr>
      <w:spacing w:after="0" w:line="240" w:lineRule="auto"/>
      <w:ind w:left="720"/>
      <w:contextualSpacing/>
    </w:pPr>
    <w:rPr>
      <w:rFonts w:ascii="Times New Roman" w:eastAsia="Times New Roman" w:hAnsi="Times New Roman" w:cs="Times New Roman"/>
      <w:color w:val="000000"/>
      <w:sz w:val="24"/>
      <w:szCs w:val="24"/>
    </w:rPr>
  </w:style>
  <w:style w:type="paragraph" w:customStyle="1" w:styleId="11">
    <w:name w:val="Текст1"/>
    <w:basedOn w:val="a"/>
    <w:rsid w:val="000021B4"/>
    <w:pPr>
      <w:spacing w:after="0" w:line="240" w:lineRule="auto"/>
    </w:pPr>
    <w:rPr>
      <w:rFonts w:ascii="Courier New" w:eastAsia="Times New Roman" w:hAnsi="Courier New" w:cs="Times New Roman"/>
      <w:sz w:val="20"/>
      <w:szCs w:val="20"/>
      <w:lang w:eastAsia="ar-SA"/>
    </w:rPr>
  </w:style>
  <w:style w:type="paragraph" w:customStyle="1" w:styleId="21">
    <w:name w:val="Основной текст с отступом 21"/>
    <w:basedOn w:val="a"/>
    <w:rsid w:val="000021B4"/>
    <w:pPr>
      <w:spacing w:after="0" w:line="240" w:lineRule="auto"/>
      <w:ind w:firstLine="540"/>
      <w:jc w:val="center"/>
    </w:pPr>
    <w:rPr>
      <w:rFonts w:ascii="Times New Roman" w:eastAsia="Times New Roman" w:hAnsi="Times New Roman" w:cs="Times New Roman"/>
      <w:b/>
      <w:sz w:val="32"/>
      <w:szCs w:val="20"/>
      <w:lang w:eastAsia="ar-SA"/>
    </w:rPr>
  </w:style>
  <w:style w:type="table" w:styleId="a4">
    <w:name w:val="Table Grid"/>
    <w:basedOn w:val="a1"/>
    <w:rsid w:val="000021B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0021B4"/>
  </w:style>
  <w:style w:type="paragraph" w:styleId="a5">
    <w:name w:val="Normal (Web)"/>
    <w:basedOn w:val="a"/>
    <w:unhideWhenUsed/>
    <w:rsid w:val="000021B4"/>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List 2"/>
    <w:basedOn w:val="a"/>
    <w:rsid w:val="000021B4"/>
    <w:pPr>
      <w:spacing w:after="0" w:line="240" w:lineRule="auto"/>
      <w:ind w:left="566" w:hanging="283"/>
    </w:pPr>
    <w:rPr>
      <w:rFonts w:ascii="Times New Roman" w:eastAsia="Times New Roman" w:hAnsi="Times New Roman" w:cs="Times New Roman"/>
      <w:sz w:val="24"/>
      <w:szCs w:val="24"/>
    </w:rPr>
  </w:style>
  <w:style w:type="paragraph" w:styleId="23">
    <w:name w:val="Body Text Indent 2"/>
    <w:basedOn w:val="a"/>
    <w:link w:val="24"/>
    <w:uiPriority w:val="99"/>
    <w:rsid w:val="000021B4"/>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0021B4"/>
    <w:rPr>
      <w:rFonts w:ascii="Times New Roman" w:eastAsia="Times New Roman" w:hAnsi="Times New Roman" w:cs="Times New Roman"/>
      <w:sz w:val="24"/>
      <w:szCs w:val="24"/>
    </w:rPr>
  </w:style>
  <w:style w:type="character" w:styleId="a6">
    <w:name w:val="Strong"/>
    <w:basedOn w:val="a0"/>
    <w:qFormat/>
    <w:rsid w:val="000021B4"/>
    <w:rPr>
      <w:b/>
      <w:bCs/>
    </w:rPr>
  </w:style>
  <w:style w:type="paragraph" w:styleId="a7">
    <w:name w:val="footnote text"/>
    <w:basedOn w:val="a"/>
    <w:link w:val="a8"/>
    <w:semiHidden/>
    <w:rsid w:val="000021B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0021B4"/>
    <w:rPr>
      <w:rFonts w:ascii="Times New Roman" w:eastAsia="Times New Roman" w:hAnsi="Times New Roman" w:cs="Times New Roman"/>
      <w:sz w:val="20"/>
      <w:szCs w:val="20"/>
    </w:rPr>
  </w:style>
  <w:style w:type="character" w:customStyle="1" w:styleId="a9">
    <w:name w:val="Текст выноски Знак"/>
    <w:basedOn w:val="a0"/>
    <w:link w:val="aa"/>
    <w:uiPriority w:val="99"/>
    <w:semiHidden/>
    <w:rsid w:val="000021B4"/>
    <w:rPr>
      <w:rFonts w:ascii="Tahoma" w:eastAsia="Times New Roman" w:hAnsi="Tahoma" w:cs="Tahoma"/>
      <w:sz w:val="16"/>
      <w:szCs w:val="16"/>
    </w:rPr>
  </w:style>
  <w:style w:type="paragraph" w:styleId="aa">
    <w:name w:val="Balloon Text"/>
    <w:basedOn w:val="a"/>
    <w:link w:val="a9"/>
    <w:uiPriority w:val="99"/>
    <w:semiHidden/>
    <w:rsid w:val="000021B4"/>
    <w:pPr>
      <w:spacing w:after="0" w:line="240" w:lineRule="auto"/>
    </w:pPr>
    <w:rPr>
      <w:rFonts w:ascii="Tahoma" w:eastAsia="Times New Roman" w:hAnsi="Tahoma" w:cs="Tahoma"/>
      <w:sz w:val="16"/>
      <w:szCs w:val="16"/>
    </w:rPr>
  </w:style>
  <w:style w:type="character" w:customStyle="1" w:styleId="12">
    <w:name w:val="Текст выноски Знак1"/>
    <w:basedOn w:val="a0"/>
    <w:link w:val="aa"/>
    <w:uiPriority w:val="99"/>
    <w:semiHidden/>
    <w:rsid w:val="000021B4"/>
    <w:rPr>
      <w:rFonts w:ascii="Tahoma" w:hAnsi="Tahoma" w:cs="Tahoma"/>
      <w:sz w:val="16"/>
      <w:szCs w:val="16"/>
    </w:rPr>
  </w:style>
  <w:style w:type="paragraph" w:styleId="25">
    <w:name w:val="Body Text 2"/>
    <w:basedOn w:val="a"/>
    <w:link w:val="26"/>
    <w:rsid w:val="000021B4"/>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0021B4"/>
    <w:rPr>
      <w:rFonts w:ascii="Times New Roman" w:eastAsia="Times New Roman" w:hAnsi="Times New Roman" w:cs="Times New Roman"/>
      <w:sz w:val="24"/>
      <w:szCs w:val="24"/>
    </w:rPr>
  </w:style>
  <w:style w:type="paragraph" w:styleId="ab">
    <w:name w:val="Body Text"/>
    <w:basedOn w:val="a"/>
    <w:link w:val="ac"/>
    <w:uiPriority w:val="99"/>
    <w:rsid w:val="000021B4"/>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0021B4"/>
    <w:rPr>
      <w:rFonts w:ascii="Times New Roman" w:eastAsia="Times New Roman" w:hAnsi="Times New Roman" w:cs="Times New Roman"/>
      <w:sz w:val="24"/>
      <w:szCs w:val="24"/>
    </w:rPr>
  </w:style>
  <w:style w:type="paragraph" w:styleId="ad">
    <w:name w:val="annotation text"/>
    <w:basedOn w:val="a"/>
    <w:link w:val="ae"/>
    <w:semiHidden/>
    <w:rsid w:val="000021B4"/>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semiHidden/>
    <w:rsid w:val="000021B4"/>
    <w:rPr>
      <w:rFonts w:ascii="Times New Roman" w:eastAsia="Times New Roman" w:hAnsi="Times New Roman" w:cs="Times New Roman"/>
      <w:sz w:val="20"/>
      <w:szCs w:val="20"/>
    </w:rPr>
  </w:style>
  <w:style w:type="paragraph" w:styleId="af">
    <w:name w:val="annotation subject"/>
    <w:basedOn w:val="ad"/>
    <w:next w:val="ad"/>
    <w:link w:val="af0"/>
    <w:semiHidden/>
    <w:rsid w:val="000021B4"/>
    <w:rPr>
      <w:b/>
      <w:bCs/>
    </w:rPr>
  </w:style>
  <w:style w:type="character" w:customStyle="1" w:styleId="af0">
    <w:name w:val="Тема примечания Знак"/>
    <w:basedOn w:val="ae"/>
    <w:link w:val="af"/>
    <w:semiHidden/>
    <w:rsid w:val="000021B4"/>
    <w:rPr>
      <w:b/>
      <w:bCs/>
    </w:rPr>
  </w:style>
  <w:style w:type="paragraph" w:customStyle="1" w:styleId="af1">
    <w:name w:val="Знак"/>
    <w:basedOn w:val="a"/>
    <w:uiPriority w:val="99"/>
    <w:rsid w:val="000021B4"/>
    <w:pPr>
      <w:spacing w:after="160" w:line="240" w:lineRule="exact"/>
    </w:pPr>
    <w:rPr>
      <w:rFonts w:ascii="Verdana" w:eastAsia="Times New Roman" w:hAnsi="Verdana" w:cs="Times New Roman"/>
      <w:sz w:val="20"/>
      <w:szCs w:val="20"/>
    </w:rPr>
  </w:style>
  <w:style w:type="paragraph" w:styleId="af2">
    <w:name w:val="footer"/>
    <w:basedOn w:val="a"/>
    <w:link w:val="af3"/>
    <w:rsid w:val="000021B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0021B4"/>
    <w:rPr>
      <w:rFonts w:ascii="Times New Roman" w:eastAsia="Times New Roman" w:hAnsi="Times New Roman" w:cs="Times New Roman"/>
      <w:sz w:val="24"/>
      <w:szCs w:val="24"/>
    </w:rPr>
  </w:style>
  <w:style w:type="character" w:styleId="af4">
    <w:name w:val="page number"/>
    <w:basedOn w:val="a0"/>
    <w:rsid w:val="000021B4"/>
  </w:style>
  <w:style w:type="paragraph" w:customStyle="1" w:styleId="27">
    <w:name w:val="Знак2"/>
    <w:basedOn w:val="a"/>
    <w:rsid w:val="000021B4"/>
    <w:pPr>
      <w:tabs>
        <w:tab w:val="left" w:pos="708"/>
      </w:tabs>
      <w:spacing w:after="160" w:line="240" w:lineRule="exact"/>
    </w:pPr>
    <w:rPr>
      <w:rFonts w:ascii="Verdana" w:eastAsia="Times New Roman" w:hAnsi="Verdana" w:cs="Verdana"/>
      <w:sz w:val="20"/>
      <w:szCs w:val="20"/>
      <w:lang w:val="en-US" w:eastAsia="en-US"/>
    </w:rPr>
  </w:style>
  <w:style w:type="paragraph" w:styleId="af5">
    <w:name w:val="header"/>
    <w:basedOn w:val="a"/>
    <w:link w:val="af6"/>
    <w:rsid w:val="000021B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0021B4"/>
    <w:rPr>
      <w:rFonts w:ascii="Times New Roman" w:eastAsia="Times New Roman" w:hAnsi="Times New Roman" w:cs="Times New Roman"/>
      <w:sz w:val="24"/>
      <w:szCs w:val="24"/>
    </w:rPr>
  </w:style>
  <w:style w:type="paragraph" w:styleId="af7">
    <w:name w:val="Body Text Indent"/>
    <w:basedOn w:val="a"/>
    <w:link w:val="af8"/>
    <w:rsid w:val="000021B4"/>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rsid w:val="000021B4"/>
    <w:rPr>
      <w:rFonts w:ascii="Times New Roman" w:eastAsia="Times New Roman" w:hAnsi="Times New Roman" w:cs="Times New Roman"/>
      <w:sz w:val="24"/>
      <w:szCs w:val="24"/>
    </w:rPr>
  </w:style>
  <w:style w:type="paragraph" w:customStyle="1" w:styleId="31">
    <w:name w:val="Основной текст с отступом 31"/>
    <w:basedOn w:val="a"/>
    <w:rsid w:val="000021B4"/>
    <w:pPr>
      <w:spacing w:after="0" w:line="240" w:lineRule="auto"/>
      <w:ind w:right="-185" w:firstLine="540"/>
      <w:jc w:val="both"/>
    </w:pPr>
    <w:rPr>
      <w:rFonts w:ascii="Times New Roman" w:eastAsia="Times New Roman" w:hAnsi="Times New Roman" w:cs="Times New Roman"/>
      <w:sz w:val="24"/>
      <w:szCs w:val="24"/>
      <w:lang w:eastAsia="ar-SA"/>
    </w:rPr>
  </w:style>
  <w:style w:type="character" w:styleId="af9">
    <w:name w:val="Hyperlink"/>
    <w:basedOn w:val="a0"/>
    <w:uiPriority w:val="99"/>
    <w:unhideWhenUsed/>
    <w:rsid w:val="000021B4"/>
    <w:rPr>
      <w:color w:val="0000FF"/>
      <w:u w:val="single"/>
    </w:rPr>
  </w:style>
  <w:style w:type="character" w:customStyle="1" w:styleId="apple-style-span">
    <w:name w:val="apple-style-span"/>
    <w:basedOn w:val="a0"/>
    <w:rsid w:val="000021B4"/>
  </w:style>
  <w:style w:type="character" w:styleId="afa">
    <w:name w:val="Emphasis"/>
    <w:basedOn w:val="a0"/>
    <w:uiPriority w:val="99"/>
    <w:qFormat/>
    <w:rsid w:val="00166E57"/>
    <w:rPr>
      <w:i/>
      <w:iCs/>
    </w:rPr>
  </w:style>
  <w:style w:type="paragraph" w:customStyle="1" w:styleId="c8">
    <w:name w:val="c8"/>
    <w:basedOn w:val="a"/>
    <w:rsid w:val="00166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66E57"/>
  </w:style>
  <w:style w:type="character" w:customStyle="1" w:styleId="c6">
    <w:name w:val="c6"/>
    <w:basedOn w:val="a0"/>
    <w:rsid w:val="00166E57"/>
  </w:style>
  <w:style w:type="character" w:customStyle="1" w:styleId="c45">
    <w:name w:val="c45"/>
    <w:basedOn w:val="a0"/>
    <w:rsid w:val="00166E57"/>
  </w:style>
  <w:style w:type="character" w:customStyle="1" w:styleId="c54">
    <w:name w:val="c54"/>
    <w:basedOn w:val="a0"/>
    <w:rsid w:val="00166E57"/>
  </w:style>
  <w:style w:type="paragraph" w:customStyle="1" w:styleId="c2">
    <w:name w:val="c2"/>
    <w:basedOn w:val="a"/>
    <w:rsid w:val="00166E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66E5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b">
    <w:name w:val="footnote reference"/>
    <w:semiHidden/>
    <w:rsid w:val="00166E57"/>
    <w:rPr>
      <w:vertAlign w:val="superscript"/>
    </w:rPr>
  </w:style>
  <w:style w:type="character" w:styleId="afc">
    <w:name w:val="annotation reference"/>
    <w:semiHidden/>
    <w:rsid w:val="00166E57"/>
    <w:rPr>
      <w:sz w:val="16"/>
      <w:szCs w:val="16"/>
    </w:rPr>
  </w:style>
  <w:style w:type="paragraph" w:customStyle="1" w:styleId="psection">
    <w:name w:val="psection"/>
    <w:basedOn w:val="a"/>
    <w:rsid w:val="00166E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C974F8"/>
    <w:rPr>
      <w:rFonts w:ascii="Arial" w:eastAsia="Times New Roman" w:hAnsi="Arial" w:cs="Arial"/>
      <w:b/>
      <w:bCs/>
      <w:sz w:val="26"/>
      <w:szCs w:val="26"/>
      <w:lang w:eastAsia="ar-SA"/>
    </w:rPr>
  </w:style>
  <w:style w:type="character" w:customStyle="1" w:styleId="40">
    <w:name w:val="Заголовок 4 Знак"/>
    <w:basedOn w:val="a0"/>
    <w:link w:val="4"/>
    <w:rsid w:val="00C974F8"/>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C974F8"/>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C974F8"/>
    <w:rPr>
      <w:rFonts w:ascii="Times New Roman" w:eastAsia="Times New Roman" w:hAnsi="Times New Roman" w:cs="Times New Roman"/>
      <w:b/>
      <w:sz w:val="28"/>
      <w:szCs w:val="24"/>
      <w:lang w:eastAsia="ar-SA"/>
    </w:rPr>
  </w:style>
  <w:style w:type="character" w:customStyle="1" w:styleId="WW8Num1z0">
    <w:name w:val="WW8Num1z0"/>
    <w:rsid w:val="00C974F8"/>
    <w:rPr>
      <w:rFonts w:ascii="Symbol" w:hAnsi="Symbol"/>
    </w:rPr>
  </w:style>
  <w:style w:type="character" w:customStyle="1" w:styleId="WW8Num1z1">
    <w:name w:val="WW8Num1z1"/>
    <w:rsid w:val="00C974F8"/>
    <w:rPr>
      <w:rFonts w:ascii="Courier New" w:hAnsi="Courier New" w:cs="Courier New"/>
    </w:rPr>
  </w:style>
  <w:style w:type="character" w:customStyle="1" w:styleId="WW8Num1z2">
    <w:name w:val="WW8Num1z2"/>
    <w:rsid w:val="00C974F8"/>
    <w:rPr>
      <w:rFonts w:ascii="Wingdings" w:hAnsi="Wingdings"/>
    </w:rPr>
  </w:style>
  <w:style w:type="character" w:customStyle="1" w:styleId="WW8Num3z0">
    <w:name w:val="WW8Num3z0"/>
    <w:rsid w:val="00C974F8"/>
    <w:rPr>
      <w:rFonts w:ascii="Symbol" w:hAnsi="Symbol"/>
    </w:rPr>
  </w:style>
  <w:style w:type="character" w:customStyle="1" w:styleId="WW8Num3z1">
    <w:name w:val="WW8Num3z1"/>
    <w:rsid w:val="00C974F8"/>
    <w:rPr>
      <w:rFonts w:ascii="Courier New" w:hAnsi="Courier New"/>
    </w:rPr>
  </w:style>
  <w:style w:type="character" w:customStyle="1" w:styleId="WW8Num3z2">
    <w:name w:val="WW8Num3z2"/>
    <w:rsid w:val="00C974F8"/>
    <w:rPr>
      <w:rFonts w:ascii="Wingdings" w:hAnsi="Wingdings"/>
    </w:rPr>
  </w:style>
  <w:style w:type="character" w:customStyle="1" w:styleId="WW8Num4z0">
    <w:name w:val="WW8Num4z0"/>
    <w:rsid w:val="00C974F8"/>
    <w:rPr>
      <w:rFonts w:ascii="Symbol" w:hAnsi="Symbol"/>
    </w:rPr>
  </w:style>
  <w:style w:type="character" w:customStyle="1" w:styleId="WW8Num4z1">
    <w:name w:val="WW8Num4z1"/>
    <w:rsid w:val="00C974F8"/>
    <w:rPr>
      <w:rFonts w:ascii="Courier New" w:hAnsi="Courier New"/>
    </w:rPr>
  </w:style>
  <w:style w:type="character" w:customStyle="1" w:styleId="WW8Num4z2">
    <w:name w:val="WW8Num4z2"/>
    <w:rsid w:val="00C974F8"/>
    <w:rPr>
      <w:rFonts w:ascii="Wingdings" w:hAnsi="Wingdings"/>
    </w:rPr>
  </w:style>
  <w:style w:type="character" w:customStyle="1" w:styleId="WW8Num6z0">
    <w:name w:val="WW8Num6z0"/>
    <w:rsid w:val="00C974F8"/>
    <w:rPr>
      <w:rFonts w:ascii="Symbol" w:hAnsi="Symbol"/>
    </w:rPr>
  </w:style>
  <w:style w:type="character" w:customStyle="1" w:styleId="WW8Num6z1">
    <w:name w:val="WW8Num6z1"/>
    <w:rsid w:val="00C974F8"/>
    <w:rPr>
      <w:rFonts w:ascii="Courier New" w:hAnsi="Courier New" w:cs="Courier New"/>
    </w:rPr>
  </w:style>
  <w:style w:type="character" w:customStyle="1" w:styleId="WW8Num6z2">
    <w:name w:val="WW8Num6z2"/>
    <w:rsid w:val="00C974F8"/>
    <w:rPr>
      <w:rFonts w:ascii="Wingdings" w:hAnsi="Wingdings"/>
    </w:rPr>
  </w:style>
  <w:style w:type="character" w:customStyle="1" w:styleId="WW8Num7z0">
    <w:name w:val="WW8Num7z0"/>
    <w:rsid w:val="00C974F8"/>
    <w:rPr>
      <w:rFonts w:ascii="Symbol" w:hAnsi="Symbol"/>
    </w:rPr>
  </w:style>
  <w:style w:type="character" w:customStyle="1" w:styleId="13">
    <w:name w:val="Основной шрифт абзаца1"/>
    <w:rsid w:val="00C974F8"/>
  </w:style>
  <w:style w:type="paragraph" w:customStyle="1" w:styleId="afd">
    <w:name w:val="Заголовок"/>
    <w:basedOn w:val="a"/>
    <w:next w:val="ab"/>
    <w:rsid w:val="00C974F8"/>
    <w:pPr>
      <w:keepNext/>
      <w:spacing w:before="240" w:after="120" w:line="240" w:lineRule="auto"/>
    </w:pPr>
    <w:rPr>
      <w:rFonts w:ascii="Arial" w:eastAsia="Lucida Sans Unicode" w:hAnsi="Arial" w:cs="Tahoma"/>
      <w:sz w:val="28"/>
      <w:szCs w:val="28"/>
      <w:lang w:eastAsia="ar-SA"/>
    </w:rPr>
  </w:style>
  <w:style w:type="paragraph" w:styleId="afe">
    <w:name w:val="List"/>
    <w:basedOn w:val="ab"/>
    <w:rsid w:val="00C974F8"/>
    <w:pPr>
      <w:spacing w:after="0"/>
      <w:ind w:right="-185"/>
    </w:pPr>
    <w:rPr>
      <w:rFonts w:cs="Tahoma"/>
      <w:b/>
      <w:bCs/>
      <w:i/>
      <w:color w:val="000000"/>
      <w:lang w:eastAsia="ar-SA"/>
    </w:rPr>
  </w:style>
  <w:style w:type="paragraph" w:customStyle="1" w:styleId="14">
    <w:name w:val="Название1"/>
    <w:basedOn w:val="a"/>
    <w:rsid w:val="00C974F8"/>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5">
    <w:name w:val="Указатель1"/>
    <w:basedOn w:val="a"/>
    <w:rsid w:val="00C974F8"/>
    <w:pPr>
      <w:suppressLineNumbers/>
      <w:spacing w:after="0" w:line="240" w:lineRule="auto"/>
    </w:pPr>
    <w:rPr>
      <w:rFonts w:ascii="Times New Roman" w:eastAsia="Times New Roman" w:hAnsi="Times New Roman" w:cs="Tahoma"/>
      <w:sz w:val="24"/>
      <w:szCs w:val="24"/>
      <w:lang w:eastAsia="ar-SA"/>
    </w:rPr>
  </w:style>
  <w:style w:type="paragraph" w:customStyle="1" w:styleId="210">
    <w:name w:val="Основной текст 21"/>
    <w:basedOn w:val="a"/>
    <w:rsid w:val="00C974F8"/>
    <w:pPr>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rsid w:val="00C974F8"/>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6">
    <w:name w:val="Цитата1"/>
    <w:basedOn w:val="a"/>
    <w:rsid w:val="00C974F8"/>
    <w:pPr>
      <w:suppressAutoHyphens/>
      <w:spacing w:after="0" w:line="240" w:lineRule="auto"/>
      <w:ind w:left="57" w:right="113"/>
      <w:jc w:val="both"/>
    </w:pPr>
    <w:rPr>
      <w:rFonts w:ascii="Times New Roman" w:eastAsia="Times New Roman" w:hAnsi="Times New Roman" w:cs="Times New Roman"/>
      <w:sz w:val="28"/>
      <w:szCs w:val="24"/>
      <w:lang w:eastAsia="ar-SA"/>
    </w:rPr>
  </w:style>
  <w:style w:type="paragraph" w:customStyle="1" w:styleId="aff">
    <w:name w:val="Содержимое таблицы"/>
    <w:basedOn w:val="a"/>
    <w:rsid w:val="00C974F8"/>
    <w:pPr>
      <w:suppressLineNumber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rsid w:val="00C974F8"/>
    <w:pPr>
      <w:jc w:val="center"/>
    </w:pPr>
    <w:rPr>
      <w:b/>
      <w:bCs/>
    </w:rPr>
  </w:style>
  <w:style w:type="paragraph" w:customStyle="1" w:styleId="aff1">
    <w:name w:val="Содержимое врезки"/>
    <w:basedOn w:val="ab"/>
    <w:rsid w:val="00C974F8"/>
    <w:pPr>
      <w:spacing w:after="0"/>
      <w:ind w:right="-185"/>
    </w:pPr>
    <w:rPr>
      <w:b/>
      <w:bCs/>
      <w:i/>
      <w:color w:val="000000"/>
      <w:lang w:eastAsia="ar-SA"/>
    </w:rPr>
  </w:style>
  <w:style w:type="paragraph" w:customStyle="1" w:styleId="17">
    <w:name w:val="Обычный1"/>
    <w:rsid w:val="00C974F8"/>
    <w:pPr>
      <w:spacing w:after="0" w:line="240" w:lineRule="auto"/>
    </w:pPr>
    <w:rPr>
      <w:rFonts w:ascii="Times New Roman" w:eastAsia="Times New Roman" w:hAnsi="Times New Roman" w:cs="Times New Roman"/>
      <w:sz w:val="20"/>
      <w:szCs w:val="20"/>
    </w:rPr>
  </w:style>
  <w:style w:type="character" w:customStyle="1" w:styleId="Heading1Char">
    <w:name w:val="Heading 1 Char"/>
    <w:uiPriority w:val="99"/>
    <w:locked/>
    <w:rsid w:val="003C2553"/>
    <w:rPr>
      <w:rFonts w:ascii="Cambria" w:hAnsi="Cambria" w:cs="Cambria"/>
      <w:b/>
      <w:bCs/>
      <w:kern w:val="32"/>
      <w:sz w:val="32"/>
      <w:szCs w:val="32"/>
    </w:rPr>
  </w:style>
  <w:style w:type="table" w:styleId="18">
    <w:name w:val="Table Grid 1"/>
    <w:basedOn w:val="a1"/>
    <w:uiPriority w:val="99"/>
    <w:rsid w:val="003C2553"/>
    <w:pPr>
      <w:spacing w:after="0" w:line="240" w:lineRule="auto"/>
    </w:pPr>
    <w:rPr>
      <w:rFonts w:ascii="Calibri" w:eastAsia="Times New Roman" w:hAnsi="Calibri" w:cs="Calibri"/>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No Spacing"/>
    <w:link w:val="aff3"/>
    <w:uiPriority w:val="99"/>
    <w:qFormat/>
    <w:rsid w:val="003C2553"/>
    <w:pPr>
      <w:spacing w:after="0" w:line="240" w:lineRule="auto"/>
    </w:pPr>
    <w:rPr>
      <w:rFonts w:ascii="Calibri" w:eastAsia="Times New Roman" w:hAnsi="Calibri" w:cs="Times New Roman"/>
      <w:lang w:eastAsia="en-US"/>
    </w:rPr>
  </w:style>
  <w:style w:type="paragraph" w:customStyle="1" w:styleId="19">
    <w:name w:val="Абзац списка1"/>
    <w:basedOn w:val="a"/>
    <w:uiPriority w:val="99"/>
    <w:rsid w:val="003C2553"/>
    <w:pPr>
      <w:ind w:left="720"/>
    </w:pPr>
    <w:rPr>
      <w:rFonts w:ascii="Calibri" w:eastAsia="Times New Roman" w:hAnsi="Calibri" w:cs="Calibri"/>
      <w:lang w:val="en-US" w:eastAsia="en-US"/>
    </w:rPr>
  </w:style>
  <w:style w:type="character" w:customStyle="1" w:styleId="28">
    <w:name w:val="Знак Знак2"/>
    <w:uiPriority w:val="99"/>
    <w:locked/>
    <w:rsid w:val="003C2553"/>
    <w:rPr>
      <w:rFonts w:ascii="Calibri" w:hAnsi="Calibri" w:cs="Calibri"/>
      <w:sz w:val="22"/>
      <w:szCs w:val="22"/>
    </w:rPr>
  </w:style>
  <w:style w:type="character" w:customStyle="1" w:styleId="aff3">
    <w:name w:val="Без интервала Знак"/>
    <w:link w:val="aff2"/>
    <w:uiPriority w:val="99"/>
    <w:locked/>
    <w:rsid w:val="003C2553"/>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10137</Words>
  <Characters>57782</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Viktoriya</dc:creator>
  <cp:keywords/>
  <dc:description/>
  <cp:lastModifiedBy>1</cp:lastModifiedBy>
  <cp:revision>19</cp:revision>
  <dcterms:created xsi:type="dcterms:W3CDTF">2014-11-02T07:37:00Z</dcterms:created>
  <dcterms:modified xsi:type="dcterms:W3CDTF">2016-11-21T08:22:00Z</dcterms:modified>
</cp:coreProperties>
</file>